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882E5" w14:textId="77777777" w:rsidR="003F3765" w:rsidRDefault="003F3765">
      <w:pPr>
        <w:autoSpaceDE w:val="0"/>
        <w:autoSpaceDN w:val="0"/>
        <w:adjustRightInd w:val="0"/>
        <w:jc w:val="center"/>
        <w:rPr>
          <w:rFonts w:ascii="Calibri" w:hAnsi="Calibri" w:cs="Calibri"/>
          <w:b/>
          <w:bCs/>
          <w:color w:val="000000"/>
          <w:sz w:val="20"/>
          <w:szCs w:val="20"/>
        </w:rPr>
      </w:pPr>
    </w:p>
    <w:p w14:paraId="2F124603" w14:textId="77777777" w:rsidR="003F3765" w:rsidRDefault="003F3765">
      <w:pPr>
        <w:autoSpaceDE w:val="0"/>
        <w:autoSpaceDN w:val="0"/>
        <w:adjustRightInd w:val="0"/>
        <w:jc w:val="center"/>
        <w:rPr>
          <w:rFonts w:ascii="Calibri" w:hAnsi="Calibri" w:cs="Calibri"/>
          <w:b/>
          <w:bCs/>
          <w:color w:val="000000"/>
          <w:sz w:val="20"/>
          <w:szCs w:val="20"/>
        </w:rPr>
      </w:pPr>
    </w:p>
    <w:p w14:paraId="6B14AB1E" w14:textId="77777777" w:rsidR="003F3765" w:rsidRDefault="003F3765">
      <w:pPr>
        <w:rPr>
          <w:rFonts w:cs="Times New Roman"/>
        </w:rPr>
      </w:pPr>
    </w:p>
    <w:p w14:paraId="12F5896C" w14:textId="77777777" w:rsidR="003F3765" w:rsidRDefault="008243B0">
      <w:pPr>
        <w:autoSpaceDE w:val="0"/>
        <w:autoSpaceDN w:val="0"/>
        <w:adjustRightInd w:val="0"/>
        <w:rPr>
          <w:rFonts w:ascii="Calibri" w:hAnsi="Calibri" w:cs="Calibri"/>
          <w:sz w:val="20"/>
          <w:szCs w:val="20"/>
        </w:rPr>
      </w:pPr>
      <w:r>
        <w:rPr>
          <w:rFonts w:cs="Times New Roman"/>
          <w:noProof/>
        </w:rPr>
        <w:drawing>
          <wp:inline distT="0" distB="0" distL="0" distR="0" wp14:anchorId="102CF5C5" wp14:editId="27DD4CED">
            <wp:extent cx="5934075" cy="2276475"/>
            <wp:effectExtent l="0" t="0" r="0" b="0"/>
            <wp:docPr id="1" name="Imagen 1" descr="logo-sermug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sermugr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2276475"/>
                    </a:xfrm>
                    <a:prstGeom prst="rect">
                      <a:avLst/>
                    </a:prstGeom>
                    <a:noFill/>
                    <a:ln>
                      <a:noFill/>
                    </a:ln>
                  </pic:spPr>
                </pic:pic>
              </a:graphicData>
            </a:graphic>
          </wp:inline>
        </w:drawing>
      </w:r>
    </w:p>
    <w:p w14:paraId="70A5C0E2" w14:textId="77777777" w:rsidR="003F3765" w:rsidRDefault="003F3765">
      <w:pPr>
        <w:tabs>
          <w:tab w:val="left" w:pos="567"/>
          <w:tab w:val="left" w:pos="2268"/>
          <w:tab w:val="center" w:pos="5616"/>
        </w:tabs>
        <w:suppressAutoHyphens/>
        <w:jc w:val="center"/>
        <w:rPr>
          <w:rFonts w:cs="Times New Roman"/>
          <w:b/>
          <w:bCs/>
          <w:color w:val="000000"/>
          <w:sz w:val="56"/>
          <w:szCs w:val="56"/>
        </w:rPr>
      </w:pPr>
    </w:p>
    <w:p w14:paraId="21E59756" w14:textId="77777777" w:rsidR="003F3765" w:rsidRDefault="003F3765">
      <w:pPr>
        <w:tabs>
          <w:tab w:val="left" w:pos="567"/>
          <w:tab w:val="left" w:pos="2268"/>
          <w:tab w:val="center" w:pos="5616"/>
        </w:tabs>
        <w:suppressAutoHyphens/>
        <w:jc w:val="center"/>
        <w:rPr>
          <w:rFonts w:cs="Times New Roman"/>
          <w:b/>
          <w:bCs/>
          <w:color w:val="000000"/>
          <w:sz w:val="56"/>
          <w:szCs w:val="56"/>
          <w:u w:val="single"/>
        </w:rPr>
      </w:pPr>
      <w:r>
        <w:rPr>
          <w:rFonts w:cs="Times New Roman"/>
          <w:b/>
          <w:bCs/>
          <w:color w:val="000000"/>
          <w:sz w:val="56"/>
          <w:szCs w:val="56"/>
          <w:u w:val="single"/>
        </w:rPr>
        <w:t>SERVICIOS MUNICIPALES DE GRANADILLA DE ABONA, S.L.U.</w:t>
      </w:r>
    </w:p>
    <w:p w14:paraId="7FEB942E" w14:textId="77777777" w:rsidR="003F3765" w:rsidRDefault="003F3765">
      <w:pPr>
        <w:tabs>
          <w:tab w:val="left" w:pos="0"/>
          <w:tab w:val="left" w:pos="567"/>
          <w:tab w:val="left" w:pos="1296"/>
          <w:tab w:val="left" w:pos="2268"/>
          <w:tab w:val="left" w:pos="2736"/>
          <w:tab w:val="left" w:pos="4176"/>
          <w:tab w:val="left" w:pos="5616"/>
          <w:tab w:val="left" w:pos="7056"/>
          <w:tab w:val="left" w:pos="8496"/>
          <w:tab w:val="left" w:pos="9936"/>
        </w:tabs>
        <w:suppressAutoHyphens/>
        <w:jc w:val="center"/>
        <w:rPr>
          <w:rFonts w:cs="Times New Roman"/>
          <w:b/>
          <w:bCs/>
          <w:sz w:val="56"/>
          <w:szCs w:val="56"/>
        </w:rPr>
      </w:pPr>
    </w:p>
    <w:p w14:paraId="0BA0B607" w14:textId="77777777" w:rsidR="003F3765" w:rsidRDefault="003F3765">
      <w:pPr>
        <w:tabs>
          <w:tab w:val="left" w:pos="0"/>
          <w:tab w:val="left" w:pos="567"/>
          <w:tab w:val="left" w:pos="1296"/>
          <w:tab w:val="left" w:pos="2268"/>
          <w:tab w:val="left" w:pos="2736"/>
          <w:tab w:val="left" w:pos="4176"/>
          <w:tab w:val="left" w:pos="5616"/>
          <w:tab w:val="left" w:pos="7056"/>
          <w:tab w:val="left" w:pos="8496"/>
          <w:tab w:val="left" w:pos="9936"/>
        </w:tabs>
        <w:suppressAutoHyphens/>
        <w:jc w:val="center"/>
        <w:rPr>
          <w:rFonts w:cs="Times New Roman"/>
          <w:b/>
          <w:bCs/>
          <w:sz w:val="56"/>
          <w:szCs w:val="56"/>
        </w:rPr>
      </w:pPr>
    </w:p>
    <w:p w14:paraId="2F73F433" w14:textId="77777777" w:rsidR="003F3765" w:rsidRDefault="003F3765">
      <w:pPr>
        <w:tabs>
          <w:tab w:val="left" w:pos="567"/>
          <w:tab w:val="left" w:pos="2268"/>
          <w:tab w:val="center" w:pos="5616"/>
        </w:tabs>
        <w:suppressAutoHyphens/>
        <w:jc w:val="center"/>
        <w:rPr>
          <w:rFonts w:cs="Times New Roman"/>
          <w:b/>
          <w:bCs/>
          <w:sz w:val="56"/>
          <w:szCs w:val="56"/>
        </w:rPr>
      </w:pPr>
      <w:r>
        <w:rPr>
          <w:rFonts w:cs="Times New Roman"/>
          <w:b/>
          <w:bCs/>
          <w:sz w:val="56"/>
          <w:szCs w:val="56"/>
        </w:rPr>
        <w:t>EJERCICIO 20</w:t>
      </w:r>
      <w:r w:rsidR="00F45FB6">
        <w:rPr>
          <w:rFonts w:cs="Times New Roman"/>
          <w:b/>
          <w:bCs/>
          <w:sz w:val="56"/>
          <w:szCs w:val="56"/>
        </w:rPr>
        <w:t>2</w:t>
      </w:r>
      <w:r w:rsidR="00906313">
        <w:rPr>
          <w:rFonts w:cs="Times New Roman"/>
          <w:b/>
          <w:bCs/>
          <w:sz w:val="56"/>
          <w:szCs w:val="56"/>
        </w:rPr>
        <w:t>3</w:t>
      </w:r>
    </w:p>
    <w:p w14:paraId="0E6C1136" w14:textId="77777777" w:rsidR="003F3765" w:rsidRDefault="003F3765">
      <w:pPr>
        <w:tabs>
          <w:tab w:val="left" w:pos="567"/>
          <w:tab w:val="left" w:pos="2268"/>
          <w:tab w:val="center" w:pos="5616"/>
        </w:tabs>
        <w:suppressAutoHyphens/>
        <w:jc w:val="center"/>
        <w:rPr>
          <w:rFonts w:cs="Times New Roman"/>
          <w:b/>
          <w:bCs/>
          <w:sz w:val="56"/>
          <w:szCs w:val="56"/>
        </w:rPr>
      </w:pPr>
    </w:p>
    <w:p w14:paraId="62DCFF6F" w14:textId="77777777" w:rsidR="003F3765" w:rsidRDefault="003F3765">
      <w:pPr>
        <w:tabs>
          <w:tab w:val="left" w:pos="567"/>
          <w:tab w:val="left" w:pos="2268"/>
          <w:tab w:val="center" w:pos="5616"/>
        </w:tabs>
        <w:suppressAutoHyphens/>
        <w:jc w:val="center"/>
        <w:rPr>
          <w:rFonts w:cs="Times New Roman"/>
          <w:b/>
          <w:bCs/>
          <w:sz w:val="56"/>
          <w:szCs w:val="56"/>
        </w:rPr>
      </w:pPr>
    </w:p>
    <w:p w14:paraId="534035B7" w14:textId="77777777" w:rsidR="003F3765" w:rsidRDefault="003F3765">
      <w:pPr>
        <w:tabs>
          <w:tab w:val="left" w:pos="0"/>
          <w:tab w:val="left" w:pos="567"/>
          <w:tab w:val="left" w:pos="1296"/>
          <w:tab w:val="left" w:pos="2268"/>
          <w:tab w:val="left" w:pos="2736"/>
          <w:tab w:val="left" w:pos="4176"/>
          <w:tab w:val="left" w:pos="5616"/>
          <w:tab w:val="left" w:pos="7056"/>
          <w:tab w:val="left" w:pos="8496"/>
          <w:tab w:val="left" w:pos="9936"/>
        </w:tabs>
        <w:suppressAutoHyphens/>
        <w:jc w:val="center"/>
        <w:rPr>
          <w:rFonts w:cs="Times New Roman"/>
          <w:b/>
          <w:bCs/>
          <w:sz w:val="56"/>
          <w:szCs w:val="56"/>
        </w:rPr>
      </w:pPr>
    </w:p>
    <w:p w14:paraId="61599900" w14:textId="77777777" w:rsidR="003F3765" w:rsidRDefault="003F3765">
      <w:pPr>
        <w:tabs>
          <w:tab w:val="left" w:pos="0"/>
          <w:tab w:val="left" w:pos="567"/>
          <w:tab w:val="left" w:pos="1296"/>
          <w:tab w:val="left" w:pos="2268"/>
          <w:tab w:val="left" w:pos="2736"/>
          <w:tab w:val="left" w:pos="4176"/>
          <w:tab w:val="left" w:pos="5616"/>
          <w:tab w:val="left" w:pos="7056"/>
          <w:tab w:val="left" w:pos="8496"/>
          <w:tab w:val="left" w:pos="9936"/>
        </w:tabs>
        <w:suppressAutoHyphens/>
        <w:jc w:val="center"/>
        <w:rPr>
          <w:rFonts w:cs="Times New Roman"/>
          <w:b/>
          <w:bCs/>
          <w:sz w:val="56"/>
          <w:szCs w:val="56"/>
        </w:rPr>
      </w:pPr>
    </w:p>
    <w:p w14:paraId="454F87F1" w14:textId="77777777" w:rsidR="003F3765" w:rsidRDefault="003F3765">
      <w:pPr>
        <w:tabs>
          <w:tab w:val="left" w:pos="567"/>
          <w:tab w:val="left" w:pos="2268"/>
          <w:tab w:val="center" w:pos="5616"/>
        </w:tabs>
        <w:suppressAutoHyphens/>
        <w:jc w:val="center"/>
        <w:rPr>
          <w:rFonts w:cs="Times New Roman"/>
          <w:b/>
          <w:bCs/>
          <w:sz w:val="56"/>
          <w:szCs w:val="56"/>
        </w:rPr>
      </w:pPr>
      <w:r>
        <w:rPr>
          <w:rFonts w:cs="Times New Roman"/>
          <w:b/>
          <w:bCs/>
          <w:sz w:val="56"/>
          <w:szCs w:val="56"/>
        </w:rPr>
        <w:t>MEMORIA</w:t>
      </w:r>
    </w:p>
    <w:p w14:paraId="171EF475" w14:textId="77777777" w:rsidR="003F3765" w:rsidRDefault="003F3765">
      <w:pPr>
        <w:tabs>
          <w:tab w:val="left" w:pos="0"/>
          <w:tab w:val="left" w:pos="567"/>
          <w:tab w:val="left" w:pos="1296"/>
          <w:tab w:val="left" w:pos="2268"/>
          <w:tab w:val="left" w:pos="2736"/>
          <w:tab w:val="left" w:pos="4176"/>
          <w:tab w:val="left" w:pos="5616"/>
          <w:tab w:val="left" w:pos="7056"/>
          <w:tab w:val="left" w:pos="8496"/>
          <w:tab w:val="left" w:pos="9936"/>
        </w:tabs>
        <w:suppressAutoHyphens/>
        <w:jc w:val="center"/>
        <w:rPr>
          <w:rFonts w:cs="Times New Roman"/>
          <w:sz w:val="56"/>
          <w:szCs w:val="56"/>
        </w:rPr>
      </w:pPr>
    </w:p>
    <w:p w14:paraId="1994E00F" w14:textId="77777777" w:rsidR="003F3765" w:rsidRDefault="003F3765">
      <w:pPr>
        <w:tabs>
          <w:tab w:val="left" w:pos="0"/>
          <w:tab w:val="left" w:pos="567"/>
          <w:tab w:val="left" w:pos="1296"/>
          <w:tab w:val="left" w:pos="2268"/>
          <w:tab w:val="left" w:pos="2736"/>
          <w:tab w:val="left" w:pos="4176"/>
          <w:tab w:val="left" w:pos="5616"/>
          <w:tab w:val="left" w:pos="7056"/>
          <w:tab w:val="left" w:pos="8496"/>
          <w:tab w:val="left" w:pos="9936"/>
        </w:tabs>
        <w:suppressAutoHyphens/>
        <w:jc w:val="center"/>
        <w:rPr>
          <w:rFonts w:cs="Times New Roman"/>
          <w:sz w:val="22"/>
          <w:szCs w:val="22"/>
        </w:rPr>
      </w:pPr>
    </w:p>
    <w:p w14:paraId="7F6451B9" w14:textId="77777777" w:rsidR="003F3765" w:rsidRDefault="003F3765">
      <w:pPr>
        <w:tabs>
          <w:tab w:val="left" w:pos="0"/>
          <w:tab w:val="left" w:pos="567"/>
          <w:tab w:val="left" w:pos="2736"/>
          <w:tab w:val="left" w:pos="4176"/>
          <w:tab w:val="left" w:pos="5616"/>
          <w:tab w:val="left" w:pos="7056"/>
          <w:tab w:val="left" w:pos="8496"/>
          <w:tab w:val="left" w:pos="9936"/>
        </w:tabs>
        <w:suppressAutoHyphens/>
        <w:jc w:val="both"/>
        <w:rPr>
          <w:rFonts w:cs="Times New Roman"/>
          <w:sz w:val="22"/>
          <w:szCs w:val="22"/>
        </w:rPr>
        <w:sectPr w:rsidR="003F3765" w:rsidSect="00B45048">
          <w:pgSz w:w="11907" w:h="16840" w:code="9"/>
          <w:pgMar w:top="1134" w:right="851" w:bottom="709" w:left="1418" w:header="431" w:footer="431" w:gutter="0"/>
          <w:pgNumType w:start="1" w:chapStyle="1"/>
          <w:cols w:space="720"/>
          <w:noEndnote/>
        </w:sectPr>
      </w:pPr>
    </w:p>
    <w:p w14:paraId="46A021D7" w14:textId="77777777" w:rsidR="003F3765" w:rsidRDefault="003F3765">
      <w:pPr>
        <w:pStyle w:val="Ttulo4"/>
        <w:rPr>
          <w:rFonts w:ascii="Arial" w:hAnsi="Arial" w:cs="Arial"/>
          <w:u w:val="single"/>
        </w:rPr>
      </w:pPr>
      <w:r>
        <w:rPr>
          <w:rFonts w:ascii="Arial" w:hAnsi="Arial" w:cs="Arial"/>
          <w:color w:val="000000"/>
          <w:u w:val="single"/>
        </w:rPr>
        <w:lastRenderedPageBreak/>
        <w:t>SERVICIOS MUNICIPALES DE GRANADILLA DE ABONA</w:t>
      </w:r>
      <w:r>
        <w:rPr>
          <w:rFonts w:ascii="Arial" w:hAnsi="Arial" w:cs="Arial"/>
          <w:u w:val="single"/>
        </w:rPr>
        <w:t>, S.L.U.</w:t>
      </w:r>
    </w:p>
    <w:p w14:paraId="083F03DC" w14:textId="77777777" w:rsidR="003F3765" w:rsidRDefault="003F3765">
      <w:pPr>
        <w:tabs>
          <w:tab w:val="left" w:pos="567"/>
          <w:tab w:val="center" w:pos="5616"/>
        </w:tabs>
        <w:suppressAutoHyphens/>
        <w:jc w:val="center"/>
        <w:outlineLvl w:val="0"/>
        <w:rPr>
          <w:rFonts w:cs="Times New Roman"/>
          <w:b/>
          <w:bCs/>
          <w:sz w:val="22"/>
          <w:szCs w:val="22"/>
        </w:rPr>
      </w:pPr>
      <w:r>
        <w:rPr>
          <w:rFonts w:cs="Times New Roman"/>
          <w:b/>
          <w:bCs/>
          <w:sz w:val="22"/>
          <w:szCs w:val="22"/>
        </w:rPr>
        <w:t>CUENTAS ANUALES DEL EJERCICIO 20</w:t>
      </w:r>
      <w:r w:rsidR="00F45FB6">
        <w:rPr>
          <w:rFonts w:cs="Times New Roman"/>
          <w:b/>
          <w:bCs/>
          <w:sz w:val="22"/>
          <w:szCs w:val="22"/>
        </w:rPr>
        <w:t>2</w:t>
      </w:r>
      <w:r w:rsidR="00354B6D">
        <w:rPr>
          <w:rFonts w:cs="Times New Roman"/>
          <w:b/>
          <w:bCs/>
          <w:sz w:val="22"/>
          <w:szCs w:val="22"/>
        </w:rPr>
        <w:t>3</w:t>
      </w:r>
    </w:p>
    <w:p w14:paraId="7483BEB9" w14:textId="77777777" w:rsidR="003F3765" w:rsidRDefault="003F3765">
      <w:pPr>
        <w:tabs>
          <w:tab w:val="left" w:pos="567"/>
          <w:tab w:val="center" w:pos="5616"/>
        </w:tabs>
        <w:suppressAutoHyphens/>
        <w:jc w:val="center"/>
        <w:outlineLvl w:val="0"/>
        <w:rPr>
          <w:rFonts w:cs="Times New Roman"/>
          <w:sz w:val="22"/>
          <w:szCs w:val="22"/>
        </w:rPr>
      </w:pPr>
      <w:r>
        <w:rPr>
          <w:rFonts w:cs="Times New Roman"/>
          <w:sz w:val="22"/>
          <w:szCs w:val="22"/>
        </w:rPr>
        <w:tab/>
        <w:t>Las cuentas anuales comprenden el balance, la cuenta de pérdidas y ganancias, el estado de cambios en el patrimonio neto y la memoria. Estos documentos forman una unidad y han sido redactados de conformidad con lo previsto en la normativa mercantil vigente aplicable a la Sociedad.</w:t>
      </w:r>
    </w:p>
    <w:p w14:paraId="7D38BB0F" w14:textId="77777777" w:rsidR="003F3765" w:rsidRDefault="003F3765">
      <w:pPr>
        <w:tabs>
          <w:tab w:val="left" w:pos="567"/>
          <w:tab w:val="left" w:pos="1296"/>
          <w:tab w:val="left" w:pos="2736"/>
          <w:tab w:val="left" w:pos="4176"/>
          <w:tab w:val="left" w:pos="5616"/>
          <w:tab w:val="left" w:pos="7056"/>
          <w:tab w:val="left" w:pos="8496"/>
          <w:tab w:val="left" w:pos="9936"/>
        </w:tabs>
        <w:suppressAutoHyphens/>
        <w:jc w:val="both"/>
        <w:rPr>
          <w:rFonts w:cs="Times New Roman"/>
          <w:sz w:val="22"/>
          <w:szCs w:val="22"/>
        </w:rPr>
      </w:pPr>
    </w:p>
    <w:p w14:paraId="046D3865" w14:textId="77777777" w:rsidR="003F3765" w:rsidRDefault="003F3765">
      <w:pPr>
        <w:tabs>
          <w:tab w:val="left" w:pos="567"/>
          <w:tab w:val="left" w:pos="1296"/>
          <w:tab w:val="left" w:pos="2736"/>
          <w:tab w:val="left" w:pos="4176"/>
          <w:tab w:val="left" w:pos="5616"/>
          <w:tab w:val="left" w:pos="7056"/>
          <w:tab w:val="left" w:pos="8496"/>
          <w:tab w:val="left" w:pos="9936"/>
        </w:tabs>
        <w:suppressAutoHyphens/>
        <w:jc w:val="both"/>
        <w:rPr>
          <w:rFonts w:cs="Times New Roman"/>
          <w:sz w:val="22"/>
          <w:szCs w:val="22"/>
        </w:rPr>
      </w:pPr>
      <w:r>
        <w:rPr>
          <w:rFonts w:cs="Times New Roman"/>
          <w:sz w:val="22"/>
          <w:szCs w:val="22"/>
          <w:u w:val="single"/>
        </w:rPr>
        <w:t xml:space="preserve">FIRMA DE LOS MIEMBROS DEL </w:t>
      </w:r>
      <w:proofErr w:type="gramStart"/>
      <w:r>
        <w:rPr>
          <w:rFonts w:cs="Times New Roman"/>
          <w:sz w:val="22"/>
          <w:szCs w:val="22"/>
          <w:u w:val="single"/>
        </w:rPr>
        <w:t>CONSEJO  DE</w:t>
      </w:r>
      <w:proofErr w:type="gramEnd"/>
      <w:r>
        <w:rPr>
          <w:rFonts w:cs="Times New Roman"/>
          <w:sz w:val="22"/>
          <w:szCs w:val="22"/>
          <w:u w:val="single"/>
        </w:rPr>
        <w:t xml:space="preserve"> ADMINISTRACIÓN</w:t>
      </w:r>
      <w:r>
        <w:rPr>
          <w:rFonts w:cs="Times New Roman"/>
          <w:sz w:val="22"/>
          <w:szCs w:val="22"/>
        </w:rPr>
        <w:t>:</w:t>
      </w:r>
    </w:p>
    <w:p w14:paraId="6D193D9A" w14:textId="77777777" w:rsidR="003F3765" w:rsidRDefault="003F3765">
      <w:pPr>
        <w:tabs>
          <w:tab w:val="left" w:pos="567"/>
          <w:tab w:val="left" w:pos="1296"/>
          <w:tab w:val="left" w:pos="2736"/>
          <w:tab w:val="left" w:pos="4176"/>
          <w:tab w:val="left" w:pos="5616"/>
          <w:tab w:val="left" w:pos="7056"/>
          <w:tab w:val="left" w:pos="8496"/>
          <w:tab w:val="left" w:pos="9936"/>
        </w:tabs>
        <w:suppressAutoHyphens/>
        <w:jc w:val="both"/>
        <w:rPr>
          <w:rFonts w:cs="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57"/>
        <w:gridCol w:w="3704"/>
      </w:tblGrid>
      <w:tr w:rsidR="003F3765" w14:paraId="19C9CD15" w14:textId="77777777" w:rsidTr="007B7D14">
        <w:trPr>
          <w:trHeight w:val="2158"/>
          <w:jc w:val="center"/>
        </w:trPr>
        <w:tc>
          <w:tcPr>
            <w:tcW w:w="3857" w:type="dxa"/>
          </w:tcPr>
          <w:p w14:paraId="7C5D1EA6" w14:textId="77777777" w:rsidR="003F3765" w:rsidRDefault="003F3765">
            <w:pPr>
              <w:tabs>
                <w:tab w:val="left" w:pos="0"/>
                <w:tab w:val="left" w:pos="567"/>
                <w:tab w:val="left" w:pos="2736"/>
                <w:tab w:val="left" w:pos="4176"/>
                <w:tab w:val="left" w:pos="5616"/>
                <w:tab w:val="left" w:pos="7056"/>
                <w:tab w:val="left" w:pos="8496"/>
                <w:tab w:val="left" w:pos="9936"/>
              </w:tabs>
              <w:suppressAutoHyphens/>
              <w:jc w:val="center"/>
              <w:rPr>
                <w:rFonts w:cs="Times New Roman"/>
                <w:sz w:val="16"/>
                <w:szCs w:val="16"/>
              </w:rPr>
            </w:pPr>
          </w:p>
          <w:p w14:paraId="1B6DC11D" w14:textId="77777777" w:rsidR="003F3765" w:rsidRDefault="003F3765">
            <w:pPr>
              <w:tabs>
                <w:tab w:val="left" w:pos="0"/>
                <w:tab w:val="left" w:pos="567"/>
                <w:tab w:val="left" w:pos="2736"/>
                <w:tab w:val="left" w:pos="4176"/>
                <w:tab w:val="left" w:pos="5616"/>
                <w:tab w:val="left" w:pos="7056"/>
                <w:tab w:val="left" w:pos="8496"/>
                <w:tab w:val="left" w:pos="9936"/>
              </w:tabs>
              <w:suppressAutoHyphens/>
              <w:jc w:val="center"/>
              <w:rPr>
                <w:rFonts w:cs="Times New Roman"/>
                <w:sz w:val="16"/>
                <w:szCs w:val="16"/>
              </w:rPr>
            </w:pPr>
            <w:r>
              <w:rPr>
                <w:rFonts w:cs="Times New Roman"/>
                <w:sz w:val="16"/>
                <w:szCs w:val="16"/>
              </w:rPr>
              <w:t>PRESIDENTE</w:t>
            </w:r>
          </w:p>
          <w:p w14:paraId="5C964449" w14:textId="77777777" w:rsidR="003F3765" w:rsidRDefault="003F3765">
            <w:pPr>
              <w:tabs>
                <w:tab w:val="left" w:pos="0"/>
                <w:tab w:val="left" w:pos="567"/>
                <w:tab w:val="left" w:pos="2736"/>
                <w:tab w:val="left" w:pos="4176"/>
                <w:tab w:val="left" w:pos="5616"/>
                <w:tab w:val="left" w:pos="7056"/>
                <w:tab w:val="left" w:pos="8496"/>
                <w:tab w:val="left" w:pos="9936"/>
              </w:tabs>
              <w:suppressAutoHyphens/>
              <w:jc w:val="center"/>
              <w:rPr>
                <w:rFonts w:cs="Times New Roman"/>
                <w:sz w:val="16"/>
                <w:szCs w:val="16"/>
              </w:rPr>
            </w:pPr>
          </w:p>
          <w:p w14:paraId="0BC67AB1" w14:textId="77777777" w:rsidR="003F3765" w:rsidRDefault="003F3765">
            <w:pPr>
              <w:tabs>
                <w:tab w:val="left" w:pos="0"/>
                <w:tab w:val="left" w:pos="567"/>
                <w:tab w:val="left" w:pos="2736"/>
                <w:tab w:val="left" w:pos="4176"/>
                <w:tab w:val="left" w:pos="5616"/>
                <w:tab w:val="left" w:pos="7056"/>
                <w:tab w:val="left" w:pos="8496"/>
                <w:tab w:val="left" w:pos="9936"/>
              </w:tabs>
              <w:suppressAutoHyphens/>
              <w:jc w:val="center"/>
              <w:rPr>
                <w:rFonts w:cs="Times New Roman"/>
                <w:sz w:val="16"/>
                <w:szCs w:val="16"/>
              </w:rPr>
            </w:pPr>
          </w:p>
          <w:p w14:paraId="585D876E" w14:textId="77777777" w:rsidR="003F3765" w:rsidRDefault="003F3765">
            <w:pPr>
              <w:tabs>
                <w:tab w:val="left" w:pos="0"/>
                <w:tab w:val="left" w:pos="567"/>
                <w:tab w:val="left" w:pos="2736"/>
                <w:tab w:val="left" w:pos="4176"/>
                <w:tab w:val="left" w:pos="5616"/>
                <w:tab w:val="left" w:pos="7056"/>
                <w:tab w:val="left" w:pos="8496"/>
                <w:tab w:val="left" w:pos="9936"/>
              </w:tabs>
              <w:suppressAutoHyphens/>
              <w:jc w:val="center"/>
              <w:rPr>
                <w:rFonts w:cs="Times New Roman"/>
                <w:sz w:val="16"/>
                <w:szCs w:val="16"/>
              </w:rPr>
            </w:pPr>
            <w:r>
              <w:rPr>
                <w:rFonts w:cs="Times New Roman"/>
                <w:sz w:val="16"/>
                <w:szCs w:val="16"/>
              </w:rPr>
              <w:t xml:space="preserve">Fdo.: D. </w:t>
            </w:r>
            <w:r w:rsidR="00354B6D">
              <w:rPr>
                <w:rFonts w:cs="Times New Roman"/>
                <w:sz w:val="16"/>
                <w:szCs w:val="16"/>
              </w:rPr>
              <w:t>Marcos Antonio Rodriguez Santana</w:t>
            </w:r>
          </w:p>
          <w:p w14:paraId="17216A78" w14:textId="77777777" w:rsidR="003F3765" w:rsidRDefault="003F3765">
            <w:pPr>
              <w:tabs>
                <w:tab w:val="left" w:pos="0"/>
                <w:tab w:val="left" w:pos="567"/>
                <w:tab w:val="left" w:pos="2736"/>
                <w:tab w:val="left" w:pos="4176"/>
                <w:tab w:val="left" w:pos="5616"/>
                <w:tab w:val="left" w:pos="7056"/>
                <w:tab w:val="left" w:pos="8496"/>
                <w:tab w:val="left" w:pos="9936"/>
              </w:tabs>
              <w:suppressAutoHyphens/>
              <w:jc w:val="center"/>
              <w:rPr>
                <w:rFonts w:cs="Times New Roman"/>
                <w:sz w:val="16"/>
                <w:szCs w:val="16"/>
              </w:rPr>
            </w:pPr>
          </w:p>
        </w:tc>
        <w:tc>
          <w:tcPr>
            <w:tcW w:w="3704" w:type="dxa"/>
          </w:tcPr>
          <w:p w14:paraId="77FE3975" w14:textId="77777777" w:rsidR="003F3765" w:rsidRDefault="003F3765">
            <w:pPr>
              <w:tabs>
                <w:tab w:val="left" w:pos="0"/>
                <w:tab w:val="left" w:pos="567"/>
                <w:tab w:val="left" w:pos="2736"/>
                <w:tab w:val="left" w:pos="4176"/>
                <w:tab w:val="left" w:pos="5616"/>
                <w:tab w:val="left" w:pos="7056"/>
                <w:tab w:val="left" w:pos="8496"/>
                <w:tab w:val="left" w:pos="9936"/>
              </w:tabs>
              <w:suppressAutoHyphens/>
              <w:jc w:val="center"/>
              <w:rPr>
                <w:rFonts w:cs="Times New Roman"/>
                <w:sz w:val="16"/>
                <w:szCs w:val="16"/>
              </w:rPr>
            </w:pPr>
          </w:p>
          <w:p w14:paraId="6EEF42B9" w14:textId="77777777" w:rsidR="003F3765" w:rsidRDefault="003F3765">
            <w:pPr>
              <w:tabs>
                <w:tab w:val="left" w:pos="0"/>
                <w:tab w:val="left" w:pos="567"/>
                <w:tab w:val="left" w:pos="2736"/>
                <w:tab w:val="left" w:pos="4176"/>
                <w:tab w:val="left" w:pos="5616"/>
                <w:tab w:val="left" w:pos="7056"/>
                <w:tab w:val="left" w:pos="8496"/>
                <w:tab w:val="left" w:pos="9936"/>
              </w:tabs>
              <w:suppressAutoHyphens/>
              <w:jc w:val="center"/>
              <w:rPr>
                <w:rFonts w:cs="Times New Roman"/>
                <w:sz w:val="16"/>
                <w:szCs w:val="16"/>
              </w:rPr>
            </w:pPr>
            <w:r>
              <w:rPr>
                <w:rFonts w:cs="Times New Roman"/>
                <w:sz w:val="16"/>
                <w:szCs w:val="16"/>
              </w:rPr>
              <w:t>SECRETARIO</w:t>
            </w:r>
          </w:p>
          <w:p w14:paraId="6BDFB1E9" w14:textId="77777777" w:rsidR="003F3765" w:rsidRDefault="003F3765">
            <w:pPr>
              <w:tabs>
                <w:tab w:val="left" w:pos="0"/>
                <w:tab w:val="left" w:pos="567"/>
                <w:tab w:val="left" w:pos="2736"/>
                <w:tab w:val="left" w:pos="4176"/>
                <w:tab w:val="left" w:pos="5616"/>
                <w:tab w:val="left" w:pos="7056"/>
                <w:tab w:val="left" w:pos="8496"/>
                <w:tab w:val="left" w:pos="9936"/>
              </w:tabs>
              <w:suppressAutoHyphens/>
              <w:jc w:val="center"/>
              <w:rPr>
                <w:rFonts w:cs="Times New Roman"/>
                <w:sz w:val="16"/>
                <w:szCs w:val="16"/>
              </w:rPr>
            </w:pPr>
          </w:p>
          <w:p w14:paraId="7FB91779" w14:textId="77777777" w:rsidR="003F3765" w:rsidRDefault="003F3765">
            <w:pPr>
              <w:tabs>
                <w:tab w:val="left" w:pos="0"/>
                <w:tab w:val="left" w:pos="567"/>
                <w:tab w:val="left" w:pos="2736"/>
                <w:tab w:val="left" w:pos="4176"/>
                <w:tab w:val="left" w:pos="5616"/>
                <w:tab w:val="left" w:pos="7056"/>
                <w:tab w:val="left" w:pos="8496"/>
                <w:tab w:val="left" w:pos="9936"/>
              </w:tabs>
              <w:suppressAutoHyphens/>
              <w:jc w:val="center"/>
              <w:rPr>
                <w:rFonts w:cs="Times New Roman"/>
                <w:sz w:val="16"/>
                <w:szCs w:val="16"/>
              </w:rPr>
            </w:pPr>
          </w:p>
          <w:p w14:paraId="7AC68972" w14:textId="77777777" w:rsidR="003F3765" w:rsidRDefault="003F3765">
            <w:pPr>
              <w:tabs>
                <w:tab w:val="left" w:pos="0"/>
                <w:tab w:val="left" w:pos="567"/>
                <w:tab w:val="left" w:pos="2736"/>
                <w:tab w:val="left" w:pos="4176"/>
                <w:tab w:val="left" w:pos="5616"/>
                <w:tab w:val="left" w:pos="7056"/>
                <w:tab w:val="left" w:pos="8496"/>
                <w:tab w:val="left" w:pos="9936"/>
              </w:tabs>
              <w:suppressAutoHyphens/>
              <w:jc w:val="center"/>
              <w:rPr>
                <w:rFonts w:cs="Times New Roman"/>
                <w:sz w:val="16"/>
                <w:szCs w:val="16"/>
              </w:rPr>
            </w:pPr>
            <w:r>
              <w:rPr>
                <w:rFonts w:cs="Times New Roman"/>
                <w:sz w:val="16"/>
                <w:szCs w:val="16"/>
              </w:rPr>
              <w:t>Fdo.: D. Manuel Ortiz Correa</w:t>
            </w:r>
          </w:p>
          <w:p w14:paraId="2D93CA6F" w14:textId="77777777" w:rsidR="003F3765" w:rsidRDefault="003F3765">
            <w:pPr>
              <w:tabs>
                <w:tab w:val="left" w:pos="0"/>
                <w:tab w:val="left" w:pos="567"/>
                <w:tab w:val="left" w:pos="2736"/>
                <w:tab w:val="left" w:pos="4176"/>
                <w:tab w:val="left" w:pos="5616"/>
                <w:tab w:val="left" w:pos="7056"/>
                <w:tab w:val="left" w:pos="8496"/>
                <w:tab w:val="left" w:pos="9936"/>
              </w:tabs>
              <w:suppressAutoHyphens/>
              <w:jc w:val="center"/>
              <w:rPr>
                <w:rFonts w:cs="Times New Roman"/>
                <w:sz w:val="16"/>
                <w:szCs w:val="16"/>
              </w:rPr>
            </w:pPr>
          </w:p>
        </w:tc>
      </w:tr>
      <w:tr w:rsidR="003F3765" w14:paraId="622C3072" w14:textId="77777777" w:rsidTr="007B7D14">
        <w:trPr>
          <w:trHeight w:val="2117"/>
          <w:jc w:val="center"/>
        </w:trPr>
        <w:tc>
          <w:tcPr>
            <w:tcW w:w="3857" w:type="dxa"/>
          </w:tcPr>
          <w:p w14:paraId="6DCD606A" w14:textId="77777777" w:rsidR="003F3765" w:rsidRDefault="003F3765">
            <w:pPr>
              <w:tabs>
                <w:tab w:val="left" w:pos="0"/>
                <w:tab w:val="left" w:pos="567"/>
                <w:tab w:val="left" w:pos="2736"/>
                <w:tab w:val="left" w:pos="4176"/>
                <w:tab w:val="left" w:pos="5616"/>
                <w:tab w:val="left" w:pos="7056"/>
                <w:tab w:val="left" w:pos="8496"/>
                <w:tab w:val="left" w:pos="9936"/>
              </w:tabs>
              <w:suppressAutoHyphens/>
              <w:jc w:val="center"/>
              <w:rPr>
                <w:rFonts w:cs="Times New Roman"/>
                <w:sz w:val="16"/>
                <w:szCs w:val="16"/>
              </w:rPr>
            </w:pPr>
          </w:p>
          <w:p w14:paraId="7AF8AEC7" w14:textId="77777777" w:rsidR="003F3765" w:rsidRDefault="003F3765">
            <w:pPr>
              <w:tabs>
                <w:tab w:val="left" w:pos="0"/>
                <w:tab w:val="left" w:pos="567"/>
                <w:tab w:val="left" w:pos="2736"/>
                <w:tab w:val="left" w:pos="4176"/>
                <w:tab w:val="left" w:pos="5616"/>
                <w:tab w:val="left" w:pos="7056"/>
                <w:tab w:val="left" w:pos="8496"/>
                <w:tab w:val="left" w:pos="9936"/>
              </w:tabs>
              <w:suppressAutoHyphens/>
              <w:jc w:val="center"/>
              <w:rPr>
                <w:rFonts w:cs="Times New Roman"/>
                <w:sz w:val="16"/>
                <w:szCs w:val="16"/>
              </w:rPr>
            </w:pPr>
            <w:r>
              <w:rPr>
                <w:rFonts w:cs="Times New Roman"/>
                <w:sz w:val="16"/>
                <w:szCs w:val="16"/>
              </w:rPr>
              <w:t>VICEPRESIDENTA</w:t>
            </w:r>
          </w:p>
          <w:p w14:paraId="3155F444" w14:textId="77777777" w:rsidR="003F3765" w:rsidRDefault="003F3765">
            <w:pPr>
              <w:tabs>
                <w:tab w:val="left" w:pos="0"/>
                <w:tab w:val="left" w:pos="567"/>
                <w:tab w:val="left" w:pos="2736"/>
                <w:tab w:val="left" w:pos="4176"/>
                <w:tab w:val="left" w:pos="5616"/>
                <w:tab w:val="left" w:pos="7056"/>
                <w:tab w:val="left" w:pos="8496"/>
                <w:tab w:val="left" w:pos="9936"/>
              </w:tabs>
              <w:suppressAutoHyphens/>
              <w:jc w:val="center"/>
              <w:rPr>
                <w:rFonts w:cs="Times New Roman"/>
                <w:sz w:val="16"/>
                <w:szCs w:val="16"/>
              </w:rPr>
            </w:pPr>
          </w:p>
          <w:p w14:paraId="4988A4CD" w14:textId="77777777" w:rsidR="003F3765" w:rsidRDefault="003F3765">
            <w:pPr>
              <w:tabs>
                <w:tab w:val="left" w:pos="0"/>
                <w:tab w:val="left" w:pos="567"/>
                <w:tab w:val="left" w:pos="2736"/>
                <w:tab w:val="left" w:pos="4176"/>
                <w:tab w:val="left" w:pos="5616"/>
                <w:tab w:val="left" w:pos="7056"/>
                <w:tab w:val="left" w:pos="8496"/>
                <w:tab w:val="left" w:pos="9936"/>
              </w:tabs>
              <w:suppressAutoHyphens/>
              <w:jc w:val="center"/>
              <w:rPr>
                <w:rFonts w:cs="Times New Roman"/>
                <w:sz w:val="16"/>
                <w:szCs w:val="16"/>
              </w:rPr>
            </w:pPr>
          </w:p>
          <w:p w14:paraId="1A272CFC" w14:textId="77777777" w:rsidR="003F3765" w:rsidRDefault="003F3765">
            <w:pPr>
              <w:tabs>
                <w:tab w:val="left" w:pos="0"/>
                <w:tab w:val="left" w:pos="567"/>
                <w:tab w:val="left" w:pos="2736"/>
                <w:tab w:val="left" w:pos="4176"/>
                <w:tab w:val="left" w:pos="5616"/>
                <w:tab w:val="left" w:pos="7056"/>
                <w:tab w:val="left" w:pos="8496"/>
                <w:tab w:val="left" w:pos="9936"/>
              </w:tabs>
              <w:suppressAutoHyphens/>
              <w:jc w:val="center"/>
              <w:rPr>
                <w:rFonts w:cs="Times New Roman"/>
                <w:sz w:val="16"/>
                <w:szCs w:val="16"/>
              </w:rPr>
            </w:pPr>
            <w:r>
              <w:rPr>
                <w:rFonts w:cs="Times New Roman"/>
                <w:sz w:val="16"/>
                <w:szCs w:val="16"/>
              </w:rPr>
              <w:t xml:space="preserve">Fdo. Doña </w:t>
            </w:r>
            <w:r w:rsidR="007B7D14">
              <w:rPr>
                <w:rFonts w:cs="Times New Roman"/>
                <w:sz w:val="16"/>
                <w:szCs w:val="16"/>
              </w:rPr>
              <w:t>Carmen dolores Rodriguez de Vera</w:t>
            </w:r>
          </w:p>
          <w:p w14:paraId="6BF57139" w14:textId="77777777" w:rsidR="003F3765" w:rsidRDefault="003F3765">
            <w:pPr>
              <w:tabs>
                <w:tab w:val="left" w:pos="0"/>
                <w:tab w:val="left" w:pos="567"/>
                <w:tab w:val="left" w:pos="2736"/>
                <w:tab w:val="left" w:pos="4176"/>
                <w:tab w:val="left" w:pos="5616"/>
                <w:tab w:val="left" w:pos="7056"/>
                <w:tab w:val="left" w:pos="8496"/>
                <w:tab w:val="left" w:pos="9936"/>
              </w:tabs>
              <w:suppressAutoHyphens/>
              <w:jc w:val="center"/>
              <w:rPr>
                <w:rFonts w:cs="Times New Roman"/>
                <w:sz w:val="16"/>
                <w:szCs w:val="16"/>
              </w:rPr>
            </w:pPr>
          </w:p>
        </w:tc>
        <w:tc>
          <w:tcPr>
            <w:tcW w:w="3704" w:type="dxa"/>
          </w:tcPr>
          <w:p w14:paraId="420581F5" w14:textId="77777777" w:rsidR="003F3765" w:rsidRDefault="003F3765">
            <w:pPr>
              <w:tabs>
                <w:tab w:val="left" w:pos="0"/>
                <w:tab w:val="left" w:pos="567"/>
                <w:tab w:val="left" w:pos="2736"/>
                <w:tab w:val="left" w:pos="4176"/>
                <w:tab w:val="left" w:pos="5616"/>
                <w:tab w:val="left" w:pos="7056"/>
                <w:tab w:val="left" w:pos="8496"/>
                <w:tab w:val="left" w:pos="9936"/>
              </w:tabs>
              <w:suppressAutoHyphens/>
              <w:jc w:val="center"/>
              <w:rPr>
                <w:rFonts w:cs="Times New Roman"/>
                <w:sz w:val="16"/>
                <w:szCs w:val="16"/>
              </w:rPr>
            </w:pPr>
          </w:p>
          <w:p w14:paraId="68575D5B" w14:textId="77777777" w:rsidR="003F3765" w:rsidRDefault="003F3765">
            <w:pPr>
              <w:tabs>
                <w:tab w:val="left" w:pos="0"/>
                <w:tab w:val="left" w:pos="567"/>
                <w:tab w:val="left" w:pos="2736"/>
                <w:tab w:val="left" w:pos="4176"/>
                <w:tab w:val="left" w:pos="5616"/>
                <w:tab w:val="left" w:pos="7056"/>
                <w:tab w:val="left" w:pos="8496"/>
                <w:tab w:val="left" w:pos="9936"/>
              </w:tabs>
              <w:suppressAutoHyphens/>
              <w:jc w:val="center"/>
              <w:rPr>
                <w:rFonts w:cs="Times New Roman"/>
                <w:sz w:val="16"/>
                <w:szCs w:val="16"/>
              </w:rPr>
            </w:pPr>
            <w:r>
              <w:rPr>
                <w:rFonts w:cs="Times New Roman"/>
                <w:sz w:val="16"/>
                <w:szCs w:val="16"/>
              </w:rPr>
              <w:t>CONSEJERO</w:t>
            </w:r>
          </w:p>
          <w:p w14:paraId="7AA56597" w14:textId="77777777" w:rsidR="003F3765" w:rsidRDefault="003F3765">
            <w:pPr>
              <w:tabs>
                <w:tab w:val="left" w:pos="0"/>
                <w:tab w:val="left" w:pos="567"/>
                <w:tab w:val="left" w:pos="2736"/>
                <w:tab w:val="left" w:pos="4176"/>
                <w:tab w:val="left" w:pos="5616"/>
                <w:tab w:val="left" w:pos="7056"/>
                <w:tab w:val="left" w:pos="8496"/>
                <w:tab w:val="left" w:pos="9936"/>
              </w:tabs>
              <w:suppressAutoHyphens/>
              <w:jc w:val="center"/>
              <w:rPr>
                <w:rFonts w:cs="Times New Roman"/>
                <w:sz w:val="16"/>
                <w:szCs w:val="16"/>
              </w:rPr>
            </w:pPr>
          </w:p>
          <w:p w14:paraId="36374386" w14:textId="77777777" w:rsidR="003F3765" w:rsidRDefault="003F3765">
            <w:pPr>
              <w:tabs>
                <w:tab w:val="left" w:pos="0"/>
                <w:tab w:val="left" w:pos="567"/>
                <w:tab w:val="left" w:pos="2736"/>
                <w:tab w:val="left" w:pos="4176"/>
                <w:tab w:val="left" w:pos="5616"/>
                <w:tab w:val="left" w:pos="7056"/>
                <w:tab w:val="left" w:pos="8496"/>
                <w:tab w:val="left" w:pos="9936"/>
              </w:tabs>
              <w:suppressAutoHyphens/>
              <w:jc w:val="center"/>
              <w:rPr>
                <w:rFonts w:cs="Times New Roman"/>
                <w:sz w:val="16"/>
                <w:szCs w:val="16"/>
              </w:rPr>
            </w:pPr>
          </w:p>
          <w:p w14:paraId="0126344A" w14:textId="77777777" w:rsidR="003F3765" w:rsidRDefault="003F3765">
            <w:pPr>
              <w:tabs>
                <w:tab w:val="left" w:pos="0"/>
                <w:tab w:val="left" w:pos="567"/>
                <w:tab w:val="left" w:pos="2736"/>
                <w:tab w:val="left" w:pos="4176"/>
                <w:tab w:val="left" w:pos="5616"/>
                <w:tab w:val="left" w:pos="7056"/>
                <w:tab w:val="left" w:pos="8496"/>
                <w:tab w:val="left" w:pos="9936"/>
              </w:tabs>
              <w:suppressAutoHyphens/>
              <w:jc w:val="center"/>
              <w:rPr>
                <w:rFonts w:cs="Times New Roman"/>
                <w:sz w:val="16"/>
                <w:szCs w:val="16"/>
              </w:rPr>
            </w:pPr>
            <w:r>
              <w:rPr>
                <w:rFonts w:cs="Times New Roman"/>
                <w:sz w:val="16"/>
                <w:szCs w:val="16"/>
              </w:rPr>
              <w:t xml:space="preserve">Fdo.: D. </w:t>
            </w:r>
            <w:r w:rsidR="007B7D14">
              <w:rPr>
                <w:rFonts w:cs="Times New Roman"/>
                <w:sz w:val="16"/>
                <w:szCs w:val="16"/>
              </w:rPr>
              <w:t>David Santos Delgado</w:t>
            </w:r>
          </w:p>
          <w:p w14:paraId="31B0AEBC" w14:textId="77777777" w:rsidR="003F3765" w:rsidRDefault="003F3765">
            <w:pPr>
              <w:tabs>
                <w:tab w:val="left" w:pos="2736"/>
                <w:tab w:val="left" w:pos="4176"/>
                <w:tab w:val="left" w:pos="5616"/>
                <w:tab w:val="left" w:pos="7056"/>
                <w:tab w:val="left" w:pos="8496"/>
                <w:tab w:val="left" w:pos="9936"/>
              </w:tabs>
              <w:suppressAutoHyphens/>
              <w:rPr>
                <w:rFonts w:cs="Times New Roman"/>
                <w:sz w:val="16"/>
                <w:szCs w:val="16"/>
              </w:rPr>
            </w:pPr>
          </w:p>
        </w:tc>
      </w:tr>
      <w:tr w:rsidR="003F3765" w14:paraId="713B6207" w14:textId="77777777" w:rsidTr="007B7D14">
        <w:trPr>
          <w:trHeight w:val="2267"/>
          <w:jc w:val="center"/>
        </w:trPr>
        <w:tc>
          <w:tcPr>
            <w:tcW w:w="3857" w:type="dxa"/>
          </w:tcPr>
          <w:p w14:paraId="544B7C10" w14:textId="77777777" w:rsidR="003F3765" w:rsidRDefault="003F3765">
            <w:pPr>
              <w:tabs>
                <w:tab w:val="left" w:pos="0"/>
                <w:tab w:val="left" w:pos="567"/>
                <w:tab w:val="left" w:pos="2736"/>
                <w:tab w:val="left" w:pos="4176"/>
                <w:tab w:val="left" w:pos="5616"/>
                <w:tab w:val="left" w:pos="7056"/>
                <w:tab w:val="left" w:pos="8496"/>
                <w:tab w:val="left" w:pos="9936"/>
              </w:tabs>
              <w:suppressAutoHyphens/>
              <w:jc w:val="center"/>
              <w:rPr>
                <w:rFonts w:cs="Times New Roman"/>
                <w:sz w:val="16"/>
                <w:szCs w:val="16"/>
              </w:rPr>
            </w:pPr>
          </w:p>
          <w:p w14:paraId="6EE35085" w14:textId="77777777" w:rsidR="003F3765" w:rsidRDefault="003F3765">
            <w:pPr>
              <w:tabs>
                <w:tab w:val="left" w:pos="0"/>
                <w:tab w:val="left" w:pos="567"/>
                <w:tab w:val="left" w:pos="2736"/>
                <w:tab w:val="left" w:pos="4176"/>
                <w:tab w:val="left" w:pos="5616"/>
                <w:tab w:val="left" w:pos="7056"/>
                <w:tab w:val="left" w:pos="8496"/>
                <w:tab w:val="left" w:pos="9936"/>
              </w:tabs>
              <w:suppressAutoHyphens/>
              <w:jc w:val="center"/>
              <w:rPr>
                <w:rFonts w:cs="Times New Roman"/>
                <w:sz w:val="16"/>
                <w:szCs w:val="16"/>
              </w:rPr>
            </w:pPr>
            <w:r>
              <w:rPr>
                <w:rFonts w:cs="Times New Roman"/>
                <w:sz w:val="16"/>
                <w:szCs w:val="16"/>
              </w:rPr>
              <w:t>CONSEJERA</w:t>
            </w:r>
          </w:p>
          <w:p w14:paraId="2194EEF0" w14:textId="77777777" w:rsidR="003F3765" w:rsidRDefault="003F3765">
            <w:pPr>
              <w:tabs>
                <w:tab w:val="left" w:pos="0"/>
                <w:tab w:val="left" w:pos="567"/>
                <w:tab w:val="left" w:pos="2736"/>
                <w:tab w:val="left" w:pos="4176"/>
                <w:tab w:val="left" w:pos="5616"/>
                <w:tab w:val="left" w:pos="7056"/>
                <w:tab w:val="left" w:pos="8496"/>
                <w:tab w:val="left" w:pos="9936"/>
              </w:tabs>
              <w:suppressAutoHyphens/>
              <w:jc w:val="center"/>
              <w:rPr>
                <w:rFonts w:cs="Times New Roman"/>
                <w:sz w:val="16"/>
                <w:szCs w:val="16"/>
              </w:rPr>
            </w:pPr>
          </w:p>
          <w:p w14:paraId="699F20F6" w14:textId="77777777" w:rsidR="003F3765" w:rsidRDefault="003F3765">
            <w:pPr>
              <w:tabs>
                <w:tab w:val="left" w:pos="0"/>
                <w:tab w:val="left" w:pos="567"/>
                <w:tab w:val="left" w:pos="2736"/>
                <w:tab w:val="left" w:pos="4176"/>
                <w:tab w:val="left" w:pos="5616"/>
                <w:tab w:val="left" w:pos="7056"/>
                <w:tab w:val="left" w:pos="8496"/>
                <w:tab w:val="left" w:pos="9936"/>
              </w:tabs>
              <w:suppressAutoHyphens/>
              <w:jc w:val="center"/>
              <w:rPr>
                <w:rFonts w:cs="Times New Roman"/>
                <w:sz w:val="16"/>
                <w:szCs w:val="16"/>
              </w:rPr>
            </w:pPr>
          </w:p>
          <w:p w14:paraId="18C06AEA" w14:textId="77777777" w:rsidR="003F3765" w:rsidRDefault="003F3765">
            <w:pPr>
              <w:tabs>
                <w:tab w:val="left" w:pos="0"/>
                <w:tab w:val="left" w:pos="567"/>
                <w:tab w:val="left" w:pos="2736"/>
                <w:tab w:val="left" w:pos="4176"/>
                <w:tab w:val="left" w:pos="5616"/>
                <w:tab w:val="left" w:pos="7056"/>
                <w:tab w:val="left" w:pos="8496"/>
                <w:tab w:val="left" w:pos="9936"/>
              </w:tabs>
              <w:suppressAutoHyphens/>
              <w:jc w:val="center"/>
              <w:rPr>
                <w:rFonts w:cs="Times New Roman"/>
                <w:sz w:val="16"/>
                <w:szCs w:val="16"/>
              </w:rPr>
            </w:pPr>
            <w:r>
              <w:rPr>
                <w:rFonts w:cs="Times New Roman"/>
                <w:sz w:val="16"/>
                <w:szCs w:val="16"/>
              </w:rPr>
              <w:t xml:space="preserve">Fdo. Doña </w:t>
            </w:r>
            <w:proofErr w:type="gramStart"/>
            <w:r>
              <w:rPr>
                <w:rFonts w:cs="Times New Roman"/>
                <w:sz w:val="16"/>
                <w:szCs w:val="16"/>
              </w:rPr>
              <w:t xml:space="preserve">María  </w:t>
            </w:r>
            <w:proofErr w:type="spellStart"/>
            <w:r w:rsidR="007B7D14">
              <w:rPr>
                <w:rFonts w:cs="Times New Roman"/>
                <w:sz w:val="16"/>
                <w:szCs w:val="16"/>
              </w:rPr>
              <w:t>BiancaCerbán</w:t>
            </w:r>
            <w:proofErr w:type="spellEnd"/>
            <w:proofErr w:type="gramEnd"/>
            <w:r w:rsidR="007B7D14">
              <w:rPr>
                <w:rFonts w:cs="Times New Roman"/>
                <w:sz w:val="16"/>
                <w:szCs w:val="16"/>
              </w:rPr>
              <w:t xml:space="preserve"> </w:t>
            </w:r>
            <w:proofErr w:type="spellStart"/>
            <w:r w:rsidR="007B7D14">
              <w:rPr>
                <w:rFonts w:cs="Times New Roman"/>
                <w:sz w:val="16"/>
                <w:szCs w:val="16"/>
              </w:rPr>
              <w:t>Hernandez</w:t>
            </w:r>
            <w:proofErr w:type="spellEnd"/>
          </w:p>
        </w:tc>
        <w:tc>
          <w:tcPr>
            <w:tcW w:w="3704" w:type="dxa"/>
          </w:tcPr>
          <w:p w14:paraId="28D25BEA" w14:textId="77777777" w:rsidR="003F3765" w:rsidRDefault="003F3765">
            <w:pPr>
              <w:tabs>
                <w:tab w:val="left" w:pos="0"/>
                <w:tab w:val="left" w:pos="567"/>
                <w:tab w:val="left" w:pos="2736"/>
                <w:tab w:val="left" w:pos="4176"/>
                <w:tab w:val="left" w:pos="5616"/>
                <w:tab w:val="left" w:pos="7056"/>
                <w:tab w:val="left" w:pos="8496"/>
                <w:tab w:val="left" w:pos="9936"/>
              </w:tabs>
              <w:suppressAutoHyphens/>
              <w:jc w:val="center"/>
              <w:rPr>
                <w:rFonts w:cs="Times New Roman"/>
                <w:sz w:val="16"/>
                <w:szCs w:val="16"/>
              </w:rPr>
            </w:pPr>
          </w:p>
          <w:p w14:paraId="291CEFBC" w14:textId="77777777" w:rsidR="003F3765" w:rsidRDefault="003F3765">
            <w:pPr>
              <w:tabs>
                <w:tab w:val="left" w:pos="0"/>
                <w:tab w:val="left" w:pos="567"/>
                <w:tab w:val="left" w:pos="2736"/>
                <w:tab w:val="left" w:pos="4176"/>
                <w:tab w:val="left" w:pos="5616"/>
                <w:tab w:val="left" w:pos="7056"/>
                <w:tab w:val="left" w:pos="8496"/>
                <w:tab w:val="left" w:pos="9936"/>
              </w:tabs>
              <w:suppressAutoHyphens/>
              <w:jc w:val="center"/>
              <w:rPr>
                <w:rFonts w:cs="Times New Roman"/>
                <w:sz w:val="16"/>
                <w:szCs w:val="16"/>
              </w:rPr>
            </w:pPr>
            <w:r>
              <w:rPr>
                <w:rFonts w:cs="Times New Roman"/>
                <w:sz w:val="16"/>
                <w:szCs w:val="16"/>
              </w:rPr>
              <w:t>CONSEJERO</w:t>
            </w:r>
          </w:p>
          <w:p w14:paraId="5625BCF6" w14:textId="77777777" w:rsidR="003F3765" w:rsidRDefault="003F3765">
            <w:pPr>
              <w:tabs>
                <w:tab w:val="left" w:pos="0"/>
                <w:tab w:val="left" w:pos="567"/>
                <w:tab w:val="left" w:pos="2736"/>
                <w:tab w:val="left" w:pos="4176"/>
                <w:tab w:val="left" w:pos="5616"/>
                <w:tab w:val="left" w:pos="7056"/>
                <w:tab w:val="left" w:pos="8496"/>
                <w:tab w:val="left" w:pos="9936"/>
              </w:tabs>
              <w:suppressAutoHyphens/>
              <w:jc w:val="center"/>
              <w:rPr>
                <w:rFonts w:cs="Times New Roman"/>
                <w:sz w:val="16"/>
                <w:szCs w:val="16"/>
              </w:rPr>
            </w:pPr>
          </w:p>
          <w:p w14:paraId="00CF1604" w14:textId="77777777" w:rsidR="003F3765" w:rsidRDefault="003F3765">
            <w:pPr>
              <w:tabs>
                <w:tab w:val="left" w:pos="0"/>
                <w:tab w:val="left" w:pos="567"/>
                <w:tab w:val="left" w:pos="2736"/>
                <w:tab w:val="left" w:pos="4176"/>
                <w:tab w:val="left" w:pos="5616"/>
                <w:tab w:val="left" w:pos="7056"/>
                <w:tab w:val="left" w:pos="8496"/>
                <w:tab w:val="left" w:pos="9936"/>
              </w:tabs>
              <w:suppressAutoHyphens/>
              <w:jc w:val="center"/>
              <w:rPr>
                <w:rFonts w:cs="Times New Roman"/>
                <w:sz w:val="16"/>
                <w:szCs w:val="16"/>
              </w:rPr>
            </w:pPr>
          </w:p>
          <w:p w14:paraId="238C5978" w14:textId="77777777" w:rsidR="003F3765" w:rsidRDefault="003F3765">
            <w:pPr>
              <w:tabs>
                <w:tab w:val="left" w:pos="0"/>
                <w:tab w:val="left" w:pos="567"/>
                <w:tab w:val="left" w:pos="2736"/>
                <w:tab w:val="left" w:pos="4176"/>
                <w:tab w:val="left" w:pos="5616"/>
                <w:tab w:val="left" w:pos="7056"/>
                <w:tab w:val="left" w:pos="8496"/>
                <w:tab w:val="left" w:pos="9936"/>
              </w:tabs>
              <w:suppressAutoHyphens/>
              <w:jc w:val="center"/>
              <w:rPr>
                <w:rFonts w:cs="Times New Roman"/>
                <w:sz w:val="16"/>
                <w:szCs w:val="16"/>
              </w:rPr>
            </w:pPr>
            <w:r>
              <w:rPr>
                <w:rFonts w:cs="Times New Roman"/>
                <w:sz w:val="16"/>
                <w:szCs w:val="16"/>
              </w:rPr>
              <w:t xml:space="preserve">Fdo. </w:t>
            </w:r>
            <w:r w:rsidR="007B7D14">
              <w:rPr>
                <w:rFonts w:cs="Times New Roman"/>
                <w:sz w:val="16"/>
                <w:szCs w:val="16"/>
              </w:rPr>
              <w:t xml:space="preserve">D. Jose Domingo Regalado </w:t>
            </w:r>
            <w:proofErr w:type="spellStart"/>
            <w:r w:rsidR="007B7D14">
              <w:rPr>
                <w:rFonts w:cs="Times New Roman"/>
                <w:sz w:val="16"/>
                <w:szCs w:val="16"/>
              </w:rPr>
              <w:t>Gonzalez</w:t>
            </w:r>
            <w:proofErr w:type="spellEnd"/>
          </w:p>
          <w:p w14:paraId="5A51050B" w14:textId="77777777" w:rsidR="003F3765" w:rsidRDefault="003F3765">
            <w:pPr>
              <w:tabs>
                <w:tab w:val="left" w:pos="0"/>
                <w:tab w:val="left" w:pos="567"/>
                <w:tab w:val="left" w:pos="2736"/>
                <w:tab w:val="left" w:pos="4176"/>
                <w:tab w:val="left" w:pos="5616"/>
                <w:tab w:val="left" w:pos="7056"/>
                <w:tab w:val="left" w:pos="8496"/>
                <w:tab w:val="left" w:pos="9936"/>
              </w:tabs>
              <w:suppressAutoHyphens/>
              <w:jc w:val="center"/>
              <w:rPr>
                <w:rFonts w:cs="Times New Roman"/>
                <w:sz w:val="16"/>
                <w:szCs w:val="16"/>
              </w:rPr>
            </w:pPr>
          </w:p>
        </w:tc>
      </w:tr>
      <w:tr w:rsidR="003F3765" w14:paraId="6217B2DC" w14:textId="77777777" w:rsidTr="007B7D14">
        <w:trPr>
          <w:trHeight w:val="2251"/>
          <w:jc w:val="center"/>
        </w:trPr>
        <w:tc>
          <w:tcPr>
            <w:tcW w:w="3857" w:type="dxa"/>
          </w:tcPr>
          <w:p w14:paraId="0E2CA5C6" w14:textId="77777777" w:rsidR="003F3765" w:rsidRDefault="003F3765">
            <w:pPr>
              <w:tabs>
                <w:tab w:val="left" w:pos="0"/>
                <w:tab w:val="left" w:pos="567"/>
                <w:tab w:val="left" w:pos="2736"/>
                <w:tab w:val="left" w:pos="4176"/>
                <w:tab w:val="left" w:pos="5616"/>
                <w:tab w:val="left" w:pos="7056"/>
                <w:tab w:val="left" w:pos="8496"/>
                <w:tab w:val="left" w:pos="9936"/>
              </w:tabs>
              <w:suppressAutoHyphens/>
              <w:jc w:val="center"/>
              <w:rPr>
                <w:rFonts w:cs="Times New Roman"/>
                <w:sz w:val="16"/>
                <w:szCs w:val="16"/>
              </w:rPr>
            </w:pPr>
          </w:p>
          <w:p w14:paraId="61E060E3" w14:textId="77777777" w:rsidR="003F3765" w:rsidRDefault="003F3765">
            <w:pPr>
              <w:tabs>
                <w:tab w:val="left" w:pos="0"/>
                <w:tab w:val="left" w:pos="567"/>
                <w:tab w:val="left" w:pos="2736"/>
                <w:tab w:val="left" w:pos="4176"/>
                <w:tab w:val="left" w:pos="5616"/>
                <w:tab w:val="left" w:pos="7056"/>
                <w:tab w:val="left" w:pos="8496"/>
                <w:tab w:val="left" w:pos="9936"/>
              </w:tabs>
              <w:suppressAutoHyphens/>
              <w:jc w:val="center"/>
              <w:rPr>
                <w:rFonts w:cs="Times New Roman"/>
                <w:sz w:val="16"/>
                <w:szCs w:val="16"/>
              </w:rPr>
            </w:pPr>
            <w:r>
              <w:rPr>
                <w:rFonts w:cs="Times New Roman"/>
                <w:sz w:val="16"/>
                <w:szCs w:val="16"/>
              </w:rPr>
              <w:t>CONSEJERO</w:t>
            </w:r>
          </w:p>
          <w:p w14:paraId="77F1DB00" w14:textId="77777777" w:rsidR="003F3765" w:rsidRDefault="003F3765">
            <w:pPr>
              <w:tabs>
                <w:tab w:val="left" w:pos="0"/>
                <w:tab w:val="left" w:pos="567"/>
                <w:tab w:val="left" w:pos="2736"/>
                <w:tab w:val="left" w:pos="4176"/>
                <w:tab w:val="left" w:pos="5616"/>
                <w:tab w:val="left" w:pos="7056"/>
                <w:tab w:val="left" w:pos="8496"/>
                <w:tab w:val="left" w:pos="9936"/>
              </w:tabs>
              <w:suppressAutoHyphens/>
              <w:jc w:val="center"/>
              <w:rPr>
                <w:rFonts w:cs="Times New Roman"/>
                <w:sz w:val="16"/>
                <w:szCs w:val="16"/>
              </w:rPr>
            </w:pPr>
          </w:p>
          <w:p w14:paraId="146B767B" w14:textId="77777777" w:rsidR="003F3765" w:rsidRDefault="003F3765">
            <w:pPr>
              <w:tabs>
                <w:tab w:val="left" w:pos="0"/>
                <w:tab w:val="left" w:pos="567"/>
                <w:tab w:val="left" w:pos="2736"/>
                <w:tab w:val="left" w:pos="4176"/>
                <w:tab w:val="left" w:pos="5616"/>
                <w:tab w:val="left" w:pos="7056"/>
                <w:tab w:val="left" w:pos="8496"/>
                <w:tab w:val="left" w:pos="9936"/>
              </w:tabs>
              <w:suppressAutoHyphens/>
              <w:jc w:val="center"/>
              <w:rPr>
                <w:rFonts w:cs="Times New Roman"/>
                <w:sz w:val="16"/>
                <w:szCs w:val="16"/>
              </w:rPr>
            </w:pPr>
          </w:p>
          <w:p w14:paraId="79ACFA50" w14:textId="77777777" w:rsidR="003F3765" w:rsidRDefault="003F3765">
            <w:pPr>
              <w:tabs>
                <w:tab w:val="left" w:pos="0"/>
                <w:tab w:val="left" w:pos="567"/>
                <w:tab w:val="left" w:pos="2736"/>
                <w:tab w:val="left" w:pos="4176"/>
                <w:tab w:val="left" w:pos="5616"/>
                <w:tab w:val="left" w:pos="7056"/>
                <w:tab w:val="left" w:pos="8496"/>
                <w:tab w:val="left" w:pos="9936"/>
              </w:tabs>
              <w:suppressAutoHyphens/>
              <w:jc w:val="center"/>
              <w:rPr>
                <w:rFonts w:cs="Times New Roman"/>
                <w:sz w:val="16"/>
                <w:szCs w:val="16"/>
              </w:rPr>
            </w:pPr>
            <w:r>
              <w:rPr>
                <w:rFonts w:cs="Times New Roman"/>
                <w:sz w:val="16"/>
                <w:szCs w:val="16"/>
              </w:rPr>
              <w:t xml:space="preserve">Fdo. D. </w:t>
            </w:r>
            <w:r w:rsidR="007B7D14">
              <w:rPr>
                <w:rFonts w:cs="Times New Roman"/>
                <w:sz w:val="16"/>
                <w:szCs w:val="16"/>
              </w:rPr>
              <w:t>Carlos Diaz Hernandez</w:t>
            </w:r>
          </w:p>
        </w:tc>
        <w:tc>
          <w:tcPr>
            <w:tcW w:w="3704" w:type="dxa"/>
          </w:tcPr>
          <w:p w14:paraId="7C0BC0A7" w14:textId="77777777" w:rsidR="003F3765" w:rsidRDefault="003F3765">
            <w:pPr>
              <w:tabs>
                <w:tab w:val="left" w:pos="0"/>
                <w:tab w:val="left" w:pos="567"/>
                <w:tab w:val="left" w:pos="2736"/>
                <w:tab w:val="left" w:pos="4176"/>
                <w:tab w:val="left" w:pos="5616"/>
                <w:tab w:val="left" w:pos="7056"/>
                <w:tab w:val="left" w:pos="8496"/>
                <w:tab w:val="left" w:pos="9936"/>
              </w:tabs>
              <w:suppressAutoHyphens/>
              <w:jc w:val="center"/>
              <w:rPr>
                <w:rFonts w:cs="Times New Roman"/>
                <w:sz w:val="16"/>
                <w:szCs w:val="16"/>
              </w:rPr>
            </w:pPr>
          </w:p>
          <w:p w14:paraId="69EAAE97" w14:textId="77777777" w:rsidR="003F3765" w:rsidRDefault="003F3765">
            <w:pPr>
              <w:tabs>
                <w:tab w:val="left" w:pos="0"/>
                <w:tab w:val="left" w:pos="567"/>
                <w:tab w:val="left" w:pos="2736"/>
                <w:tab w:val="left" w:pos="4176"/>
                <w:tab w:val="left" w:pos="5616"/>
                <w:tab w:val="left" w:pos="7056"/>
                <w:tab w:val="left" w:pos="8496"/>
                <w:tab w:val="left" w:pos="9936"/>
              </w:tabs>
              <w:suppressAutoHyphens/>
              <w:jc w:val="center"/>
              <w:rPr>
                <w:rFonts w:cs="Times New Roman"/>
                <w:sz w:val="16"/>
                <w:szCs w:val="16"/>
              </w:rPr>
            </w:pPr>
            <w:r>
              <w:rPr>
                <w:rFonts w:cs="Times New Roman"/>
                <w:sz w:val="16"/>
                <w:szCs w:val="16"/>
              </w:rPr>
              <w:t>CONSEJERO</w:t>
            </w:r>
          </w:p>
          <w:p w14:paraId="6B38D4A8" w14:textId="77777777" w:rsidR="003F3765" w:rsidRDefault="003F3765">
            <w:pPr>
              <w:tabs>
                <w:tab w:val="left" w:pos="0"/>
                <w:tab w:val="left" w:pos="567"/>
                <w:tab w:val="left" w:pos="2736"/>
                <w:tab w:val="left" w:pos="4176"/>
                <w:tab w:val="left" w:pos="5616"/>
                <w:tab w:val="left" w:pos="7056"/>
                <w:tab w:val="left" w:pos="8496"/>
                <w:tab w:val="left" w:pos="9936"/>
              </w:tabs>
              <w:suppressAutoHyphens/>
              <w:jc w:val="center"/>
              <w:rPr>
                <w:rFonts w:cs="Times New Roman"/>
                <w:sz w:val="16"/>
                <w:szCs w:val="16"/>
              </w:rPr>
            </w:pPr>
          </w:p>
          <w:p w14:paraId="7E433042" w14:textId="77777777" w:rsidR="003F3765" w:rsidRDefault="003F3765">
            <w:pPr>
              <w:tabs>
                <w:tab w:val="left" w:pos="0"/>
                <w:tab w:val="left" w:pos="567"/>
                <w:tab w:val="left" w:pos="2736"/>
                <w:tab w:val="left" w:pos="4176"/>
                <w:tab w:val="left" w:pos="5616"/>
                <w:tab w:val="left" w:pos="7056"/>
                <w:tab w:val="left" w:pos="8496"/>
                <w:tab w:val="left" w:pos="9936"/>
              </w:tabs>
              <w:suppressAutoHyphens/>
              <w:jc w:val="center"/>
              <w:rPr>
                <w:rFonts w:cs="Times New Roman"/>
                <w:sz w:val="16"/>
                <w:szCs w:val="16"/>
              </w:rPr>
            </w:pPr>
          </w:p>
          <w:p w14:paraId="729F3E4C" w14:textId="77777777" w:rsidR="003F3765" w:rsidRDefault="003F3765">
            <w:pPr>
              <w:tabs>
                <w:tab w:val="left" w:pos="0"/>
                <w:tab w:val="left" w:pos="567"/>
                <w:tab w:val="left" w:pos="2736"/>
                <w:tab w:val="left" w:pos="4176"/>
                <w:tab w:val="left" w:pos="5616"/>
                <w:tab w:val="left" w:pos="7056"/>
                <w:tab w:val="left" w:pos="8496"/>
                <w:tab w:val="left" w:pos="9936"/>
              </w:tabs>
              <w:suppressAutoHyphens/>
              <w:jc w:val="center"/>
              <w:rPr>
                <w:rFonts w:cs="Times New Roman"/>
                <w:sz w:val="16"/>
                <w:szCs w:val="16"/>
              </w:rPr>
            </w:pPr>
            <w:r>
              <w:rPr>
                <w:rFonts w:cs="Times New Roman"/>
                <w:sz w:val="16"/>
                <w:szCs w:val="16"/>
              </w:rPr>
              <w:t>Fdo. D</w:t>
            </w:r>
            <w:r w:rsidR="0064045C">
              <w:rPr>
                <w:rFonts w:cs="Times New Roman"/>
                <w:sz w:val="16"/>
                <w:szCs w:val="16"/>
              </w:rPr>
              <w:t xml:space="preserve">oña </w:t>
            </w:r>
            <w:proofErr w:type="spellStart"/>
            <w:r w:rsidR="0064045C">
              <w:rPr>
                <w:rFonts w:cs="Times New Roman"/>
                <w:sz w:val="16"/>
                <w:szCs w:val="16"/>
              </w:rPr>
              <w:t>Andamana</w:t>
            </w:r>
            <w:proofErr w:type="spellEnd"/>
            <w:r w:rsidR="0064045C">
              <w:rPr>
                <w:rFonts w:cs="Times New Roman"/>
                <w:sz w:val="16"/>
                <w:szCs w:val="16"/>
              </w:rPr>
              <w:t xml:space="preserve"> Gaspar Sosa</w:t>
            </w:r>
          </w:p>
          <w:p w14:paraId="6225E038" w14:textId="77777777" w:rsidR="003F3765" w:rsidRDefault="003F3765">
            <w:pPr>
              <w:tabs>
                <w:tab w:val="left" w:pos="0"/>
                <w:tab w:val="left" w:pos="567"/>
                <w:tab w:val="left" w:pos="2736"/>
                <w:tab w:val="left" w:pos="4176"/>
                <w:tab w:val="left" w:pos="5616"/>
                <w:tab w:val="left" w:pos="7056"/>
                <w:tab w:val="left" w:pos="8496"/>
                <w:tab w:val="left" w:pos="9936"/>
              </w:tabs>
              <w:suppressAutoHyphens/>
              <w:jc w:val="center"/>
              <w:rPr>
                <w:rFonts w:cs="Times New Roman"/>
                <w:sz w:val="16"/>
                <w:szCs w:val="16"/>
              </w:rPr>
            </w:pPr>
          </w:p>
        </w:tc>
      </w:tr>
    </w:tbl>
    <w:p w14:paraId="42359F0D" w14:textId="77777777" w:rsidR="003F3765" w:rsidRDefault="003F3765">
      <w:pPr>
        <w:autoSpaceDE w:val="0"/>
        <w:autoSpaceDN w:val="0"/>
        <w:adjustRightInd w:val="0"/>
        <w:jc w:val="center"/>
        <w:rPr>
          <w:rFonts w:ascii="Calibri" w:hAnsi="Calibri" w:cs="Calibri"/>
          <w:sz w:val="20"/>
          <w:szCs w:val="20"/>
        </w:rPr>
      </w:pPr>
    </w:p>
    <w:p w14:paraId="1E239C9A" w14:textId="77777777" w:rsidR="003F3765" w:rsidRDefault="003F3765">
      <w:pPr>
        <w:autoSpaceDE w:val="0"/>
        <w:autoSpaceDN w:val="0"/>
        <w:adjustRightInd w:val="0"/>
        <w:jc w:val="center"/>
        <w:rPr>
          <w:rFonts w:ascii="Calibri" w:hAnsi="Calibri" w:cs="Calibri"/>
          <w:sz w:val="20"/>
          <w:szCs w:val="20"/>
        </w:rPr>
      </w:pPr>
    </w:p>
    <w:p w14:paraId="573B827B" w14:textId="77777777" w:rsidR="003F3765" w:rsidRDefault="003F3765">
      <w:pPr>
        <w:jc w:val="both"/>
        <w:rPr>
          <w:rFonts w:ascii="Calibri" w:hAnsi="Calibri" w:cs="Calibri"/>
          <w:sz w:val="20"/>
          <w:szCs w:val="20"/>
        </w:rPr>
      </w:pPr>
    </w:p>
    <w:p w14:paraId="21098DEA" w14:textId="77777777" w:rsidR="003F3765" w:rsidRDefault="003F3765" w:rsidP="00C06DE3">
      <w:pPr>
        <w:autoSpaceDE w:val="0"/>
        <w:autoSpaceDN w:val="0"/>
        <w:adjustRightInd w:val="0"/>
        <w:spacing w:beforeLines="20" w:before="48"/>
        <w:jc w:val="both"/>
        <w:rPr>
          <w:rFonts w:ascii="Calibri" w:hAnsi="Calibri" w:cs="Calibri"/>
          <w:b/>
          <w:bCs/>
          <w:sz w:val="20"/>
          <w:szCs w:val="20"/>
        </w:rPr>
      </w:pPr>
    </w:p>
    <w:p w14:paraId="06960CB3" w14:textId="77777777" w:rsidR="003F3765" w:rsidRDefault="003F3765" w:rsidP="00C06DE3">
      <w:pPr>
        <w:autoSpaceDE w:val="0"/>
        <w:autoSpaceDN w:val="0"/>
        <w:adjustRightInd w:val="0"/>
        <w:spacing w:beforeLines="20" w:before="48"/>
        <w:jc w:val="both"/>
        <w:rPr>
          <w:rFonts w:ascii="Calibri" w:hAnsi="Calibri" w:cs="Calibri"/>
          <w:b/>
          <w:bCs/>
          <w:sz w:val="20"/>
          <w:szCs w:val="20"/>
        </w:rPr>
      </w:pPr>
      <w:r>
        <w:rPr>
          <w:rFonts w:ascii="Calibri" w:hAnsi="Calibri" w:cs="Calibri"/>
          <w:b/>
          <w:bCs/>
          <w:sz w:val="20"/>
          <w:szCs w:val="20"/>
        </w:rPr>
        <w:br w:type="page"/>
      </w:r>
    </w:p>
    <w:p w14:paraId="4571D577" w14:textId="77777777" w:rsidR="003F3765" w:rsidRDefault="003F3765" w:rsidP="00C06DE3">
      <w:pPr>
        <w:autoSpaceDE w:val="0"/>
        <w:autoSpaceDN w:val="0"/>
        <w:adjustRightInd w:val="0"/>
        <w:spacing w:beforeLines="20" w:before="48"/>
        <w:jc w:val="both"/>
        <w:rPr>
          <w:rFonts w:ascii="Calibri" w:hAnsi="Calibri" w:cs="Calibri"/>
          <w:b/>
          <w:bCs/>
          <w:sz w:val="20"/>
          <w:szCs w:val="20"/>
        </w:rPr>
      </w:pPr>
    </w:p>
    <w:p w14:paraId="3B17170A" w14:textId="77777777" w:rsidR="003F3765" w:rsidRDefault="00B11A7B" w:rsidP="00C06DE3">
      <w:pPr>
        <w:autoSpaceDE w:val="0"/>
        <w:autoSpaceDN w:val="0"/>
        <w:adjustRightInd w:val="0"/>
        <w:spacing w:beforeLines="20" w:before="48"/>
        <w:jc w:val="both"/>
        <w:rPr>
          <w:rFonts w:ascii="Calibri" w:hAnsi="Calibri" w:cs="Calibri"/>
          <w:b/>
          <w:bCs/>
          <w:sz w:val="20"/>
          <w:szCs w:val="20"/>
        </w:rPr>
      </w:pPr>
      <w:r w:rsidRPr="00B11A7B">
        <w:rPr>
          <w:noProof/>
        </w:rPr>
        <w:drawing>
          <wp:inline distT="0" distB="0" distL="0" distR="0" wp14:anchorId="6FDCE913" wp14:editId="08E67AF6">
            <wp:extent cx="5400675" cy="7414260"/>
            <wp:effectExtent l="0" t="0" r="0" b="0"/>
            <wp:docPr id="202074930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675" cy="7414260"/>
                    </a:xfrm>
                    <a:prstGeom prst="rect">
                      <a:avLst/>
                    </a:prstGeom>
                    <a:noFill/>
                    <a:ln>
                      <a:noFill/>
                    </a:ln>
                  </pic:spPr>
                </pic:pic>
              </a:graphicData>
            </a:graphic>
          </wp:inline>
        </w:drawing>
      </w:r>
    </w:p>
    <w:p w14:paraId="7FDBA82E" w14:textId="77777777" w:rsidR="003F3765" w:rsidRDefault="003F3765" w:rsidP="00C06DE3">
      <w:pPr>
        <w:autoSpaceDE w:val="0"/>
        <w:autoSpaceDN w:val="0"/>
        <w:adjustRightInd w:val="0"/>
        <w:spacing w:beforeLines="20" w:before="48"/>
        <w:jc w:val="both"/>
        <w:rPr>
          <w:rFonts w:ascii="Calibri" w:hAnsi="Calibri" w:cs="Calibri"/>
          <w:b/>
          <w:bCs/>
          <w:sz w:val="20"/>
          <w:szCs w:val="20"/>
        </w:rPr>
      </w:pPr>
    </w:p>
    <w:p w14:paraId="28CFECD7" w14:textId="77777777" w:rsidR="003F3765" w:rsidRDefault="003F3765" w:rsidP="00C06DE3">
      <w:pPr>
        <w:autoSpaceDE w:val="0"/>
        <w:autoSpaceDN w:val="0"/>
        <w:adjustRightInd w:val="0"/>
        <w:spacing w:beforeLines="20" w:before="48"/>
        <w:jc w:val="both"/>
        <w:rPr>
          <w:rFonts w:ascii="Calibri" w:hAnsi="Calibri" w:cs="Calibri"/>
          <w:b/>
          <w:bCs/>
          <w:sz w:val="20"/>
          <w:szCs w:val="20"/>
        </w:rPr>
      </w:pPr>
    </w:p>
    <w:p w14:paraId="4BBDBEF5" w14:textId="77777777" w:rsidR="003F3765" w:rsidRDefault="003F3765" w:rsidP="00C06DE3">
      <w:pPr>
        <w:autoSpaceDE w:val="0"/>
        <w:autoSpaceDN w:val="0"/>
        <w:adjustRightInd w:val="0"/>
        <w:spacing w:beforeLines="20" w:before="48"/>
        <w:jc w:val="both"/>
        <w:rPr>
          <w:rFonts w:ascii="Calibri" w:hAnsi="Calibri" w:cs="Calibri"/>
          <w:b/>
          <w:bCs/>
          <w:sz w:val="20"/>
          <w:szCs w:val="20"/>
        </w:rPr>
      </w:pPr>
    </w:p>
    <w:p w14:paraId="4953A873" w14:textId="77777777" w:rsidR="003F3765" w:rsidRDefault="003F3765" w:rsidP="00C06DE3">
      <w:pPr>
        <w:autoSpaceDE w:val="0"/>
        <w:autoSpaceDN w:val="0"/>
        <w:adjustRightInd w:val="0"/>
        <w:spacing w:beforeLines="20" w:before="48"/>
        <w:jc w:val="both"/>
        <w:rPr>
          <w:rFonts w:ascii="Calibri" w:hAnsi="Calibri" w:cs="Calibri"/>
          <w:b/>
          <w:bCs/>
          <w:sz w:val="20"/>
          <w:szCs w:val="20"/>
        </w:rPr>
      </w:pPr>
    </w:p>
    <w:p w14:paraId="29722FC0" w14:textId="77777777" w:rsidR="003F3765" w:rsidRDefault="003F3765" w:rsidP="00C06DE3">
      <w:pPr>
        <w:autoSpaceDE w:val="0"/>
        <w:autoSpaceDN w:val="0"/>
        <w:adjustRightInd w:val="0"/>
        <w:spacing w:beforeLines="20" w:before="48"/>
        <w:jc w:val="both"/>
        <w:rPr>
          <w:rFonts w:ascii="Calibri" w:hAnsi="Calibri" w:cs="Calibri"/>
          <w:b/>
          <w:bCs/>
          <w:sz w:val="20"/>
          <w:szCs w:val="20"/>
        </w:rPr>
      </w:pPr>
    </w:p>
    <w:p w14:paraId="1C9EA8C7" w14:textId="77777777" w:rsidR="003F3765" w:rsidRDefault="003F3765" w:rsidP="00C06DE3">
      <w:pPr>
        <w:autoSpaceDE w:val="0"/>
        <w:autoSpaceDN w:val="0"/>
        <w:adjustRightInd w:val="0"/>
        <w:spacing w:beforeLines="20" w:before="48"/>
        <w:jc w:val="both"/>
        <w:rPr>
          <w:rFonts w:ascii="Calibri" w:hAnsi="Calibri" w:cs="Calibri"/>
          <w:b/>
          <w:bCs/>
          <w:sz w:val="20"/>
          <w:szCs w:val="20"/>
        </w:rPr>
      </w:pPr>
    </w:p>
    <w:p w14:paraId="0DBD8D79" w14:textId="77777777" w:rsidR="003F3765" w:rsidRDefault="003F3765" w:rsidP="00C06DE3">
      <w:pPr>
        <w:autoSpaceDE w:val="0"/>
        <w:autoSpaceDN w:val="0"/>
        <w:adjustRightInd w:val="0"/>
        <w:spacing w:beforeLines="20" w:before="48"/>
        <w:jc w:val="both"/>
        <w:rPr>
          <w:rFonts w:ascii="Calibri" w:hAnsi="Calibri" w:cs="Calibri"/>
          <w:b/>
          <w:bCs/>
          <w:sz w:val="20"/>
          <w:szCs w:val="20"/>
        </w:rPr>
      </w:pPr>
    </w:p>
    <w:p w14:paraId="3BE910C2" w14:textId="435F8163" w:rsidR="003F3765" w:rsidRDefault="003F3765" w:rsidP="00C06DE3">
      <w:pPr>
        <w:autoSpaceDE w:val="0"/>
        <w:autoSpaceDN w:val="0"/>
        <w:adjustRightInd w:val="0"/>
        <w:spacing w:beforeLines="20" w:before="48"/>
        <w:jc w:val="both"/>
        <w:rPr>
          <w:rFonts w:ascii="Calibri" w:hAnsi="Calibri" w:cs="Calibri"/>
          <w:b/>
          <w:bCs/>
          <w:sz w:val="20"/>
          <w:szCs w:val="20"/>
        </w:rPr>
      </w:pPr>
    </w:p>
    <w:p w14:paraId="7734A5FC" w14:textId="77777777" w:rsidR="003F3765" w:rsidRDefault="003F3765" w:rsidP="00C06DE3">
      <w:pPr>
        <w:autoSpaceDE w:val="0"/>
        <w:autoSpaceDN w:val="0"/>
        <w:adjustRightInd w:val="0"/>
        <w:spacing w:beforeLines="20" w:before="48"/>
        <w:jc w:val="both"/>
        <w:rPr>
          <w:rFonts w:ascii="Calibri" w:hAnsi="Calibri" w:cs="Calibri"/>
          <w:b/>
          <w:bCs/>
          <w:sz w:val="20"/>
          <w:szCs w:val="20"/>
        </w:rPr>
      </w:pPr>
    </w:p>
    <w:p w14:paraId="39D0A7A3" w14:textId="77777777" w:rsidR="003F3765" w:rsidRDefault="003F3765" w:rsidP="00C06DE3">
      <w:pPr>
        <w:autoSpaceDE w:val="0"/>
        <w:autoSpaceDN w:val="0"/>
        <w:adjustRightInd w:val="0"/>
        <w:spacing w:beforeLines="20" w:before="48"/>
        <w:jc w:val="both"/>
        <w:rPr>
          <w:rFonts w:ascii="Calibri" w:hAnsi="Calibri" w:cs="Calibri"/>
          <w:b/>
          <w:bCs/>
          <w:sz w:val="20"/>
          <w:szCs w:val="20"/>
        </w:rPr>
      </w:pPr>
    </w:p>
    <w:p w14:paraId="14BBF20F" w14:textId="77777777" w:rsidR="003F3765" w:rsidRDefault="003F3765" w:rsidP="00C06DE3">
      <w:pPr>
        <w:autoSpaceDE w:val="0"/>
        <w:autoSpaceDN w:val="0"/>
        <w:adjustRightInd w:val="0"/>
        <w:spacing w:beforeLines="20" w:before="48"/>
        <w:jc w:val="both"/>
        <w:rPr>
          <w:rFonts w:ascii="Calibri" w:hAnsi="Calibri" w:cs="Calibri"/>
          <w:b/>
          <w:bCs/>
          <w:sz w:val="20"/>
          <w:szCs w:val="20"/>
        </w:rPr>
      </w:pPr>
    </w:p>
    <w:p w14:paraId="0941D4C3" w14:textId="77777777" w:rsidR="003F3765" w:rsidRDefault="003F3765" w:rsidP="00C06DE3">
      <w:pPr>
        <w:autoSpaceDE w:val="0"/>
        <w:autoSpaceDN w:val="0"/>
        <w:adjustRightInd w:val="0"/>
        <w:spacing w:beforeLines="20" w:before="48"/>
        <w:jc w:val="both"/>
        <w:rPr>
          <w:rFonts w:ascii="Calibri" w:hAnsi="Calibri" w:cs="Calibri"/>
          <w:b/>
          <w:bCs/>
          <w:sz w:val="20"/>
          <w:szCs w:val="20"/>
        </w:rPr>
      </w:pPr>
    </w:p>
    <w:p w14:paraId="3D8BEFDE" w14:textId="77777777" w:rsidR="003F3765" w:rsidRDefault="003F3765" w:rsidP="00C06DE3">
      <w:pPr>
        <w:autoSpaceDE w:val="0"/>
        <w:autoSpaceDN w:val="0"/>
        <w:adjustRightInd w:val="0"/>
        <w:spacing w:beforeLines="20" w:before="48"/>
        <w:jc w:val="both"/>
        <w:rPr>
          <w:rFonts w:ascii="Calibri" w:hAnsi="Calibri" w:cs="Calibri"/>
          <w:b/>
          <w:bCs/>
          <w:sz w:val="20"/>
          <w:szCs w:val="20"/>
        </w:rPr>
      </w:pPr>
    </w:p>
    <w:p w14:paraId="3C7DE5E0" w14:textId="2DBB6A87" w:rsidR="003F3765" w:rsidRDefault="00A5419F" w:rsidP="00C06DE3">
      <w:pPr>
        <w:autoSpaceDE w:val="0"/>
        <w:autoSpaceDN w:val="0"/>
        <w:adjustRightInd w:val="0"/>
        <w:spacing w:beforeLines="20" w:before="48"/>
        <w:jc w:val="both"/>
        <w:rPr>
          <w:rFonts w:ascii="Calibri" w:hAnsi="Calibri" w:cs="Calibri"/>
          <w:b/>
          <w:bCs/>
          <w:sz w:val="20"/>
          <w:szCs w:val="20"/>
        </w:rPr>
      </w:pPr>
      <w:r w:rsidRPr="00A5419F">
        <w:rPr>
          <w:noProof/>
        </w:rPr>
        <w:drawing>
          <wp:inline distT="0" distB="0" distL="0" distR="0" wp14:anchorId="45519A41" wp14:editId="3FD85517">
            <wp:extent cx="5400675" cy="5077460"/>
            <wp:effectExtent l="0" t="0" r="0" b="0"/>
            <wp:docPr id="7722437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675" cy="5077460"/>
                    </a:xfrm>
                    <a:prstGeom prst="rect">
                      <a:avLst/>
                    </a:prstGeom>
                    <a:noFill/>
                    <a:ln>
                      <a:noFill/>
                    </a:ln>
                  </pic:spPr>
                </pic:pic>
              </a:graphicData>
            </a:graphic>
          </wp:inline>
        </w:drawing>
      </w:r>
    </w:p>
    <w:p w14:paraId="44E88E21" w14:textId="77777777" w:rsidR="003F3765" w:rsidRDefault="003F3765" w:rsidP="00C06DE3">
      <w:pPr>
        <w:autoSpaceDE w:val="0"/>
        <w:autoSpaceDN w:val="0"/>
        <w:adjustRightInd w:val="0"/>
        <w:spacing w:beforeLines="20" w:before="48"/>
        <w:jc w:val="both"/>
        <w:rPr>
          <w:rFonts w:ascii="Calibri" w:hAnsi="Calibri" w:cs="Calibri"/>
          <w:b/>
          <w:bCs/>
          <w:sz w:val="20"/>
          <w:szCs w:val="20"/>
        </w:rPr>
      </w:pPr>
    </w:p>
    <w:p w14:paraId="28A153F8" w14:textId="77777777" w:rsidR="003F3765" w:rsidRDefault="003F3765" w:rsidP="00C06DE3">
      <w:pPr>
        <w:autoSpaceDE w:val="0"/>
        <w:autoSpaceDN w:val="0"/>
        <w:adjustRightInd w:val="0"/>
        <w:spacing w:beforeLines="20" w:before="48"/>
        <w:jc w:val="both"/>
        <w:rPr>
          <w:rFonts w:ascii="Calibri" w:hAnsi="Calibri" w:cs="Calibri"/>
          <w:b/>
          <w:bCs/>
          <w:sz w:val="20"/>
          <w:szCs w:val="20"/>
        </w:rPr>
      </w:pPr>
    </w:p>
    <w:p w14:paraId="501F0B9D" w14:textId="77777777" w:rsidR="003F3765" w:rsidRDefault="003F3765" w:rsidP="00C06DE3">
      <w:pPr>
        <w:autoSpaceDE w:val="0"/>
        <w:autoSpaceDN w:val="0"/>
        <w:adjustRightInd w:val="0"/>
        <w:spacing w:beforeLines="20" w:before="48"/>
        <w:jc w:val="both"/>
        <w:rPr>
          <w:rFonts w:ascii="Calibri" w:hAnsi="Calibri" w:cs="Calibri"/>
          <w:b/>
          <w:bCs/>
          <w:sz w:val="20"/>
          <w:szCs w:val="20"/>
        </w:rPr>
      </w:pPr>
    </w:p>
    <w:p w14:paraId="520D5A8E" w14:textId="77777777" w:rsidR="003F3765" w:rsidRDefault="003F3765" w:rsidP="00C06DE3">
      <w:pPr>
        <w:autoSpaceDE w:val="0"/>
        <w:autoSpaceDN w:val="0"/>
        <w:adjustRightInd w:val="0"/>
        <w:spacing w:beforeLines="20" w:before="48"/>
        <w:jc w:val="both"/>
        <w:rPr>
          <w:rFonts w:ascii="Calibri" w:hAnsi="Calibri" w:cs="Calibri"/>
          <w:b/>
          <w:bCs/>
          <w:sz w:val="20"/>
          <w:szCs w:val="20"/>
        </w:rPr>
      </w:pPr>
    </w:p>
    <w:p w14:paraId="6557CF3A" w14:textId="77777777" w:rsidR="003F3765" w:rsidRDefault="003F3765" w:rsidP="00C06DE3">
      <w:pPr>
        <w:autoSpaceDE w:val="0"/>
        <w:autoSpaceDN w:val="0"/>
        <w:adjustRightInd w:val="0"/>
        <w:spacing w:beforeLines="20" w:before="48"/>
        <w:jc w:val="both"/>
        <w:rPr>
          <w:rFonts w:ascii="Calibri" w:hAnsi="Calibri" w:cs="Calibri"/>
          <w:b/>
          <w:bCs/>
          <w:sz w:val="20"/>
          <w:szCs w:val="20"/>
        </w:rPr>
      </w:pPr>
    </w:p>
    <w:p w14:paraId="74B5D582" w14:textId="77777777" w:rsidR="003F3765" w:rsidRDefault="003F3765" w:rsidP="00C06DE3">
      <w:pPr>
        <w:autoSpaceDE w:val="0"/>
        <w:autoSpaceDN w:val="0"/>
        <w:adjustRightInd w:val="0"/>
        <w:spacing w:beforeLines="20" w:before="48"/>
        <w:jc w:val="both"/>
        <w:rPr>
          <w:rFonts w:ascii="Calibri" w:hAnsi="Calibri" w:cs="Calibri"/>
          <w:b/>
          <w:bCs/>
          <w:sz w:val="20"/>
          <w:szCs w:val="20"/>
        </w:rPr>
      </w:pPr>
    </w:p>
    <w:p w14:paraId="7ECCDC93" w14:textId="77777777" w:rsidR="003F3765" w:rsidRDefault="003F3765" w:rsidP="00C06DE3">
      <w:pPr>
        <w:autoSpaceDE w:val="0"/>
        <w:autoSpaceDN w:val="0"/>
        <w:adjustRightInd w:val="0"/>
        <w:spacing w:beforeLines="20" w:before="48"/>
        <w:jc w:val="both"/>
        <w:rPr>
          <w:rFonts w:ascii="Calibri" w:hAnsi="Calibri" w:cs="Calibri"/>
          <w:b/>
          <w:bCs/>
          <w:sz w:val="20"/>
          <w:szCs w:val="20"/>
        </w:rPr>
      </w:pPr>
    </w:p>
    <w:p w14:paraId="275E9157" w14:textId="77777777" w:rsidR="003F3765" w:rsidRDefault="00B11A7B" w:rsidP="00C06DE3">
      <w:pPr>
        <w:autoSpaceDE w:val="0"/>
        <w:autoSpaceDN w:val="0"/>
        <w:adjustRightInd w:val="0"/>
        <w:spacing w:beforeLines="20" w:before="48"/>
        <w:jc w:val="both"/>
        <w:rPr>
          <w:rFonts w:ascii="Calibri" w:hAnsi="Calibri" w:cs="Calibri"/>
          <w:b/>
          <w:bCs/>
          <w:sz w:val="20"/>
          <w:szCs w:val="20"/>
        </w:rPr>
      </w:pPr>
      <w:r w:rsidRPr="00B11A7B">
        <w:rPr>
          <w:noProof/>
        </w:rPr>
        <w:drawing>
          <wp:inline distT="0" distB="0" distL="0" distR="0" wp14:anchorId="2D350B81" wp14:editId="67071A72">
            <wp:extent cx="5400675" cy="7037070"/>
            <wp:effectExtent l="0" t="0" r="0" b="0"/>
            <wp:docPr id="181474771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675" cy="7037070"/>
                    </a:xfrm>
                    <a:prstGeom prst="rect">
                      <a:avLst/>
                    </a:prstGeom>
                    <a:noFill/>
                    <a:ln>
                      <a:noFill/>
                    </a:ln>
                  </pic:spPr>
                </pic:pic>
              </a:graphicData>
            </a:graphic>
          </wp:inline>
        </w:drawing>
      </w:r>
    </w:p>
    <w:p w14:paraId="71FA6E46" w14:textId="77777777" w:rsidR="003F3765" w:rsidRDefault="003F3765" w:rsidP="00C06DE3">
      <w:pPr>
        <w:autoSpaceDE w:val="0"/>
        <w:autoSpaceDN w:val="0"/>
        <w:adjustRightInd w:val="0"/>
        <w:spacing w:beforeLines="20" w:before="48"/>
        <w:jc w:val="both"/>
        <w:rPr>
          <w:rFonts w:ascii="Calibri" w:hAnsi="Calibri" w:cs="Calibri"/>
          <w:b/>
          <w:bCs/>
          <w:sz w:val="20"/>
          <w:szCs w:val="20"/>
        </w:rPr>
      </w:pPr>
    </w:p>
    <w:p w14:paraId="2F65720F" w14:textId="77777777" w:rsidR="003F3765" w:rsidRDefault="003F3765" w:rsidP="00C06DE3">
      <w:pPr>
        <w:autoSpaceDE w:val="0"/>
        <w:autoSpaceDN w:val="0"/>
        <w:adjustRightInd w:val="0"/>
        <w:spacing w:beforeLines="20" w:before="48"/>
        <w:jc w:val="both"/>
        <w:rPr>
          <w:rFonts w:ascii="Calibri" w:hAnsi="Calibri" w:cs="Calibri"/>
          <w:b/>
          <w:bCs/>
          <w:sz w:val="20"/>
          <w:szCs w:val="20"/>
        </w:rPr>
      </w:pPr>
    </w:p>
    <w:p w14:paraId="61D58263" w14:textId="77777777" w:rsidR="003F3765" w:rsidRDefault="003F3765" w:rsidP="00C06DE3">
      <w:pPr>
        <w:autoSpaceDE w:val="0"/>
        <w:autoSpaceDN w:val="0"/>
        <w:adjustRightInd w:val="0"/>
        <w:spacing w:beforeLines="20" w:before="48"/>
        <w:jc w:val="both"/>
        <w:rPr>
          <w:rFonts w:ascii="Calibri" w:hAnsi="Calibri" w:cs="Calibri"/>
          <w:b/>
          <w:bCs/>
          <w:sz w:val="20"/>
          <w:szCs w:val="20"/>
        </w:rPr>
      </w:pPr>
    </w:p>
    <w:p w14:paraId="56F8011B" w14:textId="77777777" w:rsidR="003F3765" w:rsidRDefault="003F3765" w:rsidP="00C06DE3">
      <w:pPr>
        <w:autoSpaceDE w:val="0"/>
        <w:autoSpaceDN w:val="0"/>
        <w:adjustRightInd w:val="0"/>
        <w:spacing w:beforeLines="20" w:before="48"/>
        <w:jc w:val="both"/>
        <w:rPr>
          <w:rFonts w:ascii="Calibri" w:hAnsi="Calibri" w:cs="Calibri"/>
          <w:b/>
          <w:bCs/>
          <w:sz w:val="20"/>
          <w:szCs w:val="20"/>
        </w:rPr>
      </w:pPr>
    </w:p>
    <w:p w14:paraId="034F4D4B" w14:textId="77777777" w:rsidR="003F3765" w:rsidRDefault="003F3765" w:rsidP="00C06DE3">
      <w:pPr>
        <w:autoSpaceDE w:val="0"/>
        <w:autoSpaceDN w:val="0"/>
        <w:adjustRightInd w:val="0"/>
        <w:spacing w:beforeLines="20" w:before="48"/>
        <w:jc w:val="both"/>
        <w:rPr>
          <w:rFonts w:ascii="Calibri" w:hAnsi="Calibri" w:cs="Calibri"/>
          <w:b/>
          <w:bCs/>
          <w:sz w:val="20"/>
          <w:szCs w:val="20"/>
        </w:rPr>
      </w:pPr>
    </w:p>
    <w:p w14:paraId="1454D99E" w14:textId="77777777" w:rsidR="003F3765" w:rsidRDefault="003F3765" w:rsidP="00C06DE3">
      <w:pPr>
        <w:autoSpaceDE w:val="0"/>
        <w:autoSpaceDN w:val="0"/>
        <w:adjustRightInd w:val="0"/>
        <w:spacing w:beforeLines="20" w:before="48"/>
        <w:jc w:val="both"/>
        <w:rPr>
          <w:rFonts w:ascii="Calibri" w:hAnsi="Calibri" w:cs="Calibri"/>
          <w:b/>
          <w:bCs/>
          <w:sz w:val="20"/>
          <w:szCs w:val="20"/>
        </w:rPr>
      </w:pPr>
    </w:p>
    <w:p w14:paraId="162D2BB0" w14:textId="77777777" w:rsidR="003F3765" w:rsidRDefault="003F3765" w:rsidP="00C06DE3">
      <w:pPr>
        <w:autoSpaceDE w:val="0"/>
        <w:autoSpaceDN w:val="0"/>
        <w:adjustRightInd w:val="0"/>
        <w:spacing w:beforeLines="20" w:before="48"/>
        <w:jc w:val="both"/>
        <w:rPr>
          <w:rFonts w:ascii="Calibri" w:hAnsi="Calibri" w:cs="Calibri"/>
          <w:b/>
          <w:bCs/>
          <w:sz w:val="20"/>
          <w:szCs w:val="20"/>
        </w:rPr>
      </w:pPr>
    </w:p>
    <w:p w14:paraId="5DF1CCA3" w14:textId="77777777" w:rsidR="003F3765" w:rsidRDefault="003F3765" w:rsidP="00C06DE3">
      <w:pPr>
        <w:autoSpaceDE w:val="0"/>
        <w:autoSpaceDN w:val="0"/>
        <w:adjustRightInd w:val="0"/>
        <w:spacing w:beforeLines="20" w:before="48"/>
        <w:jc w:val="both"/>
        <w:rPr>
          <w:rFonts w:ascii="Calibri" w:hAnsi="Calibri" w:cs="Calibri"/>
          <w:b/>
          <w:bCs/>
          <w:sz w:val="20"/>
          <w:szCs w:val="20"/>
        </w:rPr>
      </w:pPr>
    </w:p>
    <w:p w14:paraId="204470EB" w14:textId="77777777" w:rsidR="003F3765" w:rsidRDefault="003F3765" w:rsidP="00C06DE3">
      <w:pPr>
        <w:autoSpaceDE w:val="0"/>
        <w:autoSpaceDN w:val="0"/>
        <w:adjustRightInd w:val="0"/>
        <w:spacing w:beforeLines="20" w:before="48"/>
        <w:jc w:val="both"/>
        <w:rPr>
          <w:rFonts w:ascii="Calibri" w:hAnsi="Calibri" w:cs="Calibri"/>
          <w:b/>
          <w:bCs/>
          <w:sz w:val="20"/>
          <w:szCs w:val="20"/>
        </w:rPr>
      </w:pPr>
    </w:p>
    <w:p w14:paraId="7CACA9D4" w14:textId="77777777" w:rsidR="003F3765" w:rsidRDefault="00B11A7B" w:rsidP="00C06DE3">
      <w:pPr>
        <w:autoSpaceDE w:val="0"/>
        <w:autoSpaceDN w:val="0"/>
        <w:adjustRightInd w:val="0"/>
        <w:spacing w:beforeLines="20" w:before="48"/>
        <w:jc w:val="both"/>
        <w:rPr>
          <w:rFonts w:ascii="Calibri" w:hAnsi="Calibri" w:cs="Calibri"/>
          <w:b/>
          <w:bCs/>
          <w:sz w:val="20"/>
          <w:szCs w:val="20"/>
        </w:rPr>
      </w:pPr>
      <w:r w:rsidRPr="00B11A7B">
        <w:rPr>
          <w:noProof/>
        </w:rPr>
        <w:drawing>
          <wp:inline distT="0" distB="0" distL="0" distR="0" wp14:anchorId="168E654D" wp14:editId="6FD1054D">
            <wp:extent cx="5400675" cy="5038090"/>
            <wp:effectExtent l="0" t="0" r="0" b="0"/>
            <wp:docPr id="131681251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675" cy="5038090"/>
                    </a:xfrm>
                    <a:prstGeom prst="rect">
                      <a:avLst/>
                    </a:prstGeom>
                    <a:noFill/>
                    <a:ln>
                      <a:noFill/>
                    </a:ln>
                  </pic:spPr>
                </pic:pic>
              </a:graphicData>
            </a:graphic>
          </wp:inline>
        </w:drawing>
      </w:r>
    </w:p>
    <w:p w14:paraId="06FC2EA4" w14:textId="77777777" w:rsidR="003F3765" w:rsidRDefault="003F3765" w:rsidP="00C06DE3">
      <w:pPr>
        <w:autoSpaceDE w:val="0"/>
        <w:autoSpaceDN w:val="0"/>
        <w:adjustRightInd w:val="0"/>
        <w:spacing w:beforeLines="20" w:before="48"/>
        <w:jc w:val="both"/>
        <w:rPr>
          <w:rFonts w:ascii="Calibri" w:hAnsi="Calibri" w:cs="Calibri"/>
          <w:b/>
          <w:bCs/>
          <w:sz w:val="20"/>
          <w:szCs w:val="20"/>
        </w:rPr>
      </w:pPr>
    </w:p>
    <w:p w14:paraId="1396108A" w14:textId="77777777" w:rsidR="003F3765" w:rsidRDefault="003F3765" w:rsidP="00C06DE3">
      <w:pPr>
        <w:autoSpaceDE w:val="0"/>
        <w:autoSpaceDN w:val="0"/>
        <w:adjustRightInd w:val="0"/>
        <w:spacing w:beforeLines="20" w:before="48"/>
        <w:jc w:val="both"/>
        <w:rPr>
          <w:rFonts w:ascii="Calibri" w:hAnsi="Calibri" w:cs="Calibri"/>
          <w:b/>
          <w:bCs/>
          <w:sz w:val="20"/>
          <w:szCs w:val="20"/>
        </w:rPr>
      </w:pPr>
    </w:p>
    <w:p w14:paraId="7F053221" w14:textId="77777777" w:rsidR="003F3765" w:rsidRDefault="003F3765" w:rsidP="00C06DE3">
      <w:pPr>
        <w:autoSpaceDE w:val="0"/>
        <w:autoSpaceDN w:val="0"/>
        <w:adjustRightInd w:val="0"/>
        <w:spacing w:beforeLines="20" w:before="48"/>
        <w:jc w:val="both"/>
        <w:rPr>
          <w:rFonts w:ascii="Calibri" w:hAnsi="Calibri" w:cs="Calibri"/>
          <w:b/>
          <w:bCs/>
          <w:sz w:val="20"/>
          <w:szCs w:val="20"/>
        </w:rPr>
      </w:pPr>
    </w:p>
    <w:p w14:paraId="05611E71" w14:textId="77777777" w:rsidR="003F3765" w:rsidRDefault="003F3765" w:rsidP="00C06DE3">
      <w:pPr>
        <w:autoSpaceDE w:val="0"/>
        <w:autoSpaceDN w:val="0"/>
        <w:adjustRightInd w:val="0"/>
        <w:spacing w:beforeLines="20" w:before="48"/>
        <w:jc w:val="both"/>
        <w:rPr>
          <w:rFonts w:ascii="Calibri" w:hAnsi="Calibri" w:cs="Calibri"/>
          <w:b/>
          <w:bCs/>
          <w:sz w:val="20"/>
          <w:szCs w:val="20"/>
        </w:rPr>
      </w:pPr>
    </w:p>
    <w:p w14:paraId="79D991AA" w14:textId="77777777" w:rsidR="003F3765" w:rsidRDefault="003F3765" w:rsidP="00C06DE3">
      <w:pPr>
        <w:autoSpaceDE w:val="0"/>
        <w:autoSpaceDN w:val="0"/>
        <w:adjustRightInd w:val="0"/>
        <w:spacing w:beforeLines="20" w:before="48"/>
        <w:jc w:val="both"/>
        <w:rPr>
          <w:rFonts w:ascii="Calibri" w:hAnsi="Calibri" w:cs="Calibri"/>
          <w:b/>
          <w:bCs/>
          <w:sz w:val="20"/>
          <w:szCs w:val="20"/>
        </w:rPr>
      </w:pPr>
    </w:p>
    <w:p w14:paraId="2AB624F0" w14:textId="77777777" w:rsidR="003F3765" w:rsidRDefault="003F3765" w:rsidP="00C06DE3">
      <w:pPr>
        <w:autoSpaceDE w:val="0"/>
        <w:autoSpaceDN w:val="0"/>
        <w:adjustRightInd w:val="0"/>
        <w:spacing w:beforeLines="20" w:before="48"/>
        <w:jc w:val="both"/>
        <w:rPr>
          <w:rFonts w:ascii="Calibri" w:hAnsi="Calibri" w:cs="Calibri"/>
          <w:b/>
          <w:bCs/>
          <w:sz w:val="20"/>
          <w:szCs w:val="20"/>
        </w:rPr>
      </w:pPr>
    </w:p>
    <w:p w14:paraId="28B3E088" w14:textId="77777777" w:rsidR="003F3765" w:rsidRDefault="003F3765" w:rsidP="00C06DE3">
      <w:pPr>
        <w:autoSpaceDE w:val="0"/>
        <w:autoSpaceDN w:val="0"/>
        <w:adjustRightInd w:val="0"/>
        <w:spacing w:beforeLines="20" w:before="48"/>
        <w:jc w:val="both"/>
        <w:rPr>
          <w:rFonts w:ascii="Calibri" w:hAnsi="Calibri" w:cs="Calibri"/>
          <w:b/>
          <w:bCs/>
          <w:sz w:val="20"/>
          <w:szCs w:val="20"/>
        </w:rPr>
      </w:pPr>
    </w:p>
    <w:p w14:paraId="17B996FA" w14:textId="77777777" w:rsidR="003F3765" w:rsidRDefault="003F3765" w:rsidP="00C06DE3">
      <w:pPr>
        <w:autoSpaceDE w:val="0"/>
        <w:autoSpaceDN w:val="0"/>
        <w:adjustRightInd w:val="0"/>
        <w:spacing w:beforeLines="20" w:before="48"/>
        <w:jc w:val="both"/>
        <w:rPr>
          <w:rFonts w:ascii="Calibri" w:hAnsi="Calibri" w:cs="Calibri"/>
          <w:b/>
          <w:bCs/>
          <w:sz w:val="20"/>
          <w:szCs w:val="20"/>
        </w:rPr>
      </w:pPr>
    </w:p>
    <w:p w14:paraId="45E1B8EE" w14:textId="77777777" w:rsidR="003F3765" w:rsidRDefault="003F3765" w:rsidP="00C06DE3">
      <w:pPr>
        <w:autoSpaceDE w:val="0"/>
        <w:autoSpaceDN w:val="0"/>
        <w:adjustRightInd w:val="0"/>
        <w:spacing w:beforeLines="20" w:before="48"/>
        <w:jc w:val="both"/>
        <w:rPr>
          <w:rFonts w:ascii="Calibri" w:hAnsi="Calibri" w:cs="Calibri"/>
          <w:b/>
          <w:bCs/>
          <w:sz w:val="20"/>
          <w:szCs w:val="20"/>
        </w:rPr>
      </w:pPr>
    </w:p>
    <w:p w14:paraId="7F806091" w14:textId="77777777" w:rsidR="003F3765" w:rsidRDefault="003F3765" w:rsidP="00C06DE3">
      <w:pPr>
        <w:autoSpaceDE w:val="0"/>
        <w:autoSpaceDN w:val="0"/>
        <w:adjustRightInd w:val="0"/>
        <w:spacing w:beforeLines="20" w:before="48"/>
        <w:jc w:val="both"/>
        <w:rPr>
          <w:rFonts w:ascii="Calibri" w:hAnsi="Calibri" w:cs="Calibri"/>
          <w:b/>
          <w:bCs/>
          <w:sz w:val="20"/>
          <w:szCs w:val="20"/>
        </w:rPr>
      </w:pPr>
    </w:p>
    <w:p w14:paraId="7B05A045" w14:textId="77777777" w:rsidR="003F3765" w:rsidRDefault="003F3765" w:rsidP="00C06DE3">
      <w:pPr>
        <w:autoSpaceDE w:val="0"/>
        <w:autoSpaceDN w:val="0"/>
        <w:adjustRightInd w:val="0"/>
        <w:spacing w:beforeLines="20" w:before="48"/>
        <w:jc w:val="both"/>
        <w:rPr>
          <w:rFonts w:ascii="Calibri" w:hAnsi="Calibri" w:cs="Calibri"/>
          <w:b/>
          <w:bCs/>
          <w:sz w:val="20"/>
          <w:szCs w:val="20"/>
        </w:rPr>
      </w:pPr>
    </w:p>
    <w:p w14:paraId="21E2722D" w14:textId="77777777" w:rsidR="003F3765" w:rsidRDefault="003F3765" w:rsidP="00C06DE3">
      <w:pPr>
        <w:autoSpaceDE w:val="0"/>
        <w:autoSpaceDN w:val="0"/>
        <w:adjustRightInd w:val="0"/>
        <w:spacing w:beforeLines="20" w:before="48"/>
        <w:jc w:val="both"/>
        <w:rPr>
          <w:rFonts w:ascii="Calibri" w:hAnsi="Calibri" w:cs="Calibri"/>
          <w:b/>
          <w:bCs/>
          <w:sz w:val="20"/>
          <w:szCs w:val="20"/>
        </w:rPr>
      </w:pPr>
    </w:p>
    <w:p w14:paraId="0742EC9C" w14:textId="77777777" w:rsidR="003F3765" w:rsidRDefault="003F3765" w:rsidP="00C06DE3">
      <w:pPr>
        <w:autoSpaceDE w:val="0"/>
        <w:autoSpaceDN w:val="0"/>
        <w:adjustRightInd w:val="0"/>
        <w:spacing w:beforeLines="20" w:before="48"/>
        <w:jc w:val="both"/>
        <w:rPr>
          <w:rFonts w:ascii="Calibri" w:hAnsi="Calibri" w:cs="Calibri"/>
          <w:b/>
          <w:bCs/>
          <w:sz w:val="20"/>
          <w:szCs w:val="20"/>
        </w:rPr>
      </w:pPr>
    </w:p>
    <w:p w14:paraId="2D7BE25B" w14:textId="77777777" w:rsidR="003F3765" w:rsidRDefault="003F3765" w:rsidP="00C06DE3">
      <w:pPr>
        <w:autoSpaceDE w:val="0"/>
        <w:autoSpaceDN w:val="0"/>
        <w:adjustRightInd w:val="0"/>
        <w:spacing w:beforeLines="20" w:before="48"/>
        <w:jc w:val="both"/>
        <w:rPr>
          <w:rFonts w:ascii="Calibri" w:hAnsi="Calibri" w:cs="Calibri"/>
          <w:b/>
          <w:bCs/>
          <w:sz w:val="20"/>
          <w:szCs w:val="20"/>
        </w:rPr>
      </w:pPr>
    </w:p>
    <w:p w14:paraId="3EBD129A" w14:textId="77777777" w:rsidR="003F3765" w:rsidRDefault="00B11A7B" w:rsidP="00C06DE3">
      <w:pPr>
        <w:autoSpaceDE w:val="0"/>
        <w:autoSpaceDN w:val="0"/>
        <w:adjustRightInd w:val="0"/>
        <w:spacing w:beforeLines="20" w:before="48"/>
        <w:jc w:val="both"/>
        <w:rPr>
          <w:rFonts w:ascii="Calibri" w:hAnsi="Calibri" w:cs="Calibri"/>
          <w:b/>
          <w:bCs/>
          <w:sz w:val="20"/>
          <w:szCs w:val="20"/>
        </w:rPr>
      </w:pPr>
      <w:r w:rsidRPr="00B11A7B">
        <w:rPr>
          <w:noProof/>
        </w:rPr>
        <w:drawing>
          <wp:inline distT="0" distB="0" distL="0" distR="0" wp14:anchorId="40C53C01" wp14:editId="699BD4E4">
            <wp:extent cx="5400675" cy="5819140"/>
            <wp:effectExtent l="0" t="0" r="0" b="0"/>
            <wp:docPr id="1652003022"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675" cy="5819140"/>
                    </a:xfrm>
                    <a:prstGeom prst="rect">
                      <a:avLst/>
                    </a:prstGeom>
                    <a:noFill/>
                    <a:ln>
                      <a:noFill/>
                    </a:ln>
                  </pic:spPr>
                </pic:pic>
              </a:graphicData>
            </a:graphic>
          </wp:inline>
        </w:drawing>
      </w:r>
    </w:p>
    <w:p w14:paraId="767F613A" w14:textId="77777777" w:rsidR="003F3765" w:rsidRDefault="003F3765" w:rsidP="00C06DE3">
      <w:pPr>
        <w:autoSpaceDE w:val="0"/>
        <w:autoSpaceDN w:val="0"/>
        <w:adjustRightInd w:val="0"/>
        <w:spacing w:beforeLines="20" w:before="48"/>
        <w:jc w:val="both"/>
        <w:rPr>
          <w:rFonts w:ascii="Calibri" w:hAnsi="Calibri" w:cs="Calibri"/>
          <w:b/>
          <w:bCs/>
          <w:sz w:val="20"/>
          <w:szCs w:val="20"/>
        </w:rPr>
      </w:pPr>
    </w:p>
    <w:p w14:paraId="0FC1F29F" w14:textId="77777777" w:rsidR="003F3765" w:rsidRDefault="003F3765" w:rsidP="00C06DE3">
      <w:pPr>
        <w:autoSpaceDE w:val="0"/>
        <w:autoSpaceDN w:val="0"/>
        <w:adjustRightInd w:val="0"/>
        <w:spacing w:beforeLines="20" w:before="48"/>
        <w:jc w:val="both"/>
        <w:rPr>
          <w:rFonts w:ascii="Calibri" w:hAnsi="Calibri" w:cs="Calibri"/>
          <w:b/>
          <w:bCs/>
          <w:sz w:val="28"/>
          <w:szCs w:val="28"/>
        </w:rPr>
      </w:pPr>
      <w:bookmarkStart w:id="0" w:name="_Toc289332737"/>
      <w:bookmarkStart w:id="1" w:name="_Toc474424875"/>
    </w:p>
    <w:p w14:paraId="1E857DAE" w14:textId="77777777" w:rsidR="003F3765" w:rsidRDefault="003F3765" w:rsidP="00C06DE3">
      <w:pPr>
        <w:autoSpaceDE w:val="0"/>
        <w:autoSpaceDN w:val="0"/>
        <w:adjustRightInd w:val="0"/>
        <w:spacing w:beforeLines="20" w:before="48"/>
        <w:jc w:val="both"/>
        <w:rPr>
          <w:rFonts w:ascii="Calibri" w:hAnsi="Calibri" w:cs="Calibri"/>
          <w:b/>
          <w:bCs/>
          <w:sz w:val="28"/>
          <w:szCs w:val="28"/>
        </w:rPr>
      </w:pPr>
    </w:p>
    <w:p w14:paraId="02332D5E" w14:textId="77777777" w:rsidR="003F3765" w:rsidRDefault="003F3765" w:rsidP="00C06DE3">
      <w:pPr>
        <w:autoSpaceDE w:val="0"/>
        <w:autoSpaceDN w:val="0"/>
        <w:adjustRightInd w:val="0"/>
        <w:spacing w:beforeLines="20" w:before="48"/>
        <w:jc w:val="both"/>
        <w:rPr>
          <w:rFonts w:ascii="Calibri" w:hAnsi="Calibri" w:cs="Calibri"/>
          <w:b/>
          <w:bCs/>
          <w:sz w:val="28"/>
          <w:szCs w:val="28"/>
        </w:rPr>
      </w:pPr>
    </w:p>
    <w:p w14:paraId="0060289F" w14:textId="77777777" w:rsidR="003F3765" w:rsidRDefault="003F3765" w:rsidP="00C06DE3">
      <w:pPr>
        <w:autoSpaceDE w:val="0"/>
        <w:autoSpaceDN w:val="0"/>
        <w:adjustRightInd w:val="0"/>
        <w:spacing w:beforeLines="20" w:before="48"/>
        <w:jc w:val="both"/>
        <w:rPr>
          <w:rFonts w:ascii="Calibri" w:hAnsi="Calibri" w:cs="Calibri"/>
          <w:b/>
          <w:bCs/>
          <w:sz w:val="28"/>
          <w:szCs w:val="28"/>
        </w:rPr>
      </w:pPr>
    </w:p>
    <w:p w14:paraId="04031B75" w14:textId="77777777" w:rsidR="003F3765" w:rsidRDefault="003F3765" w:rsidP="00C06DE3">
      <w:pPr>
        <w:autoSpaceDE w:val="0"/>
        <w:autoSpaceDN w:val="0"/>
        <w:adjustRightInd w:val="0"/>
        <w:spacing w:beforeLines="20" w:before="48"/>
        <w:jc w:val="both"/>
        <w:rPr>
          <w:rFonts w:ascii="Calibri" w:hAnsi="Calibri" w:cs="Calibri"/>
          <w:b/>
          <w:bCs/>
          <w:sz w:val="28"/>
          <w:szCs w:val="28"/>
        </w:rPr>
      </w:pPr>
    </w:p>
    <w:p w14:paraId="06410AC1" w14:textId="77777777" w:rsidR="003F3765" w:rsidRDefault="003F3765" w:rsidP="00C06DE3">
      <w:pPr>
        <w:autoSpaceDE w:val="0"/>
        <w:autoSpaceDN w:val="0"/>
        <w:adjustRightInd w:val="0"/>
        <w:spacing w:beforeLines="20" w:before="48"/>
        <w:jc w:val="both"/>
        <w:rPr>
          <w:rFonts w:ascii="Calibri" w:hAnsi="Calibri" w:cs="Calibri"/>
          <w:b/>
          <w:bCs/>
          <w:sz w:val="28"/>
          <w:szCs w:val="28"/>
        </w:rPr>
      </w:pPr>
    </w:p>
    <w:p w14:paraId="08463AA2" w14:textId="77777777" w:rsidR="003F3765" w:rsidRDefault="003F3765" w:rsidP="00C06DE3">
      <w:pPr>
        <w:autoSpaceDE w:val="0"/>
        <w:autoSpaceDN w:val="0"/>
        <w:adjustRightInd w:val="0"/>
        <w:spacing w:beforeLines="20" w:before="48"/>
        <w:jc w:val="both"/>
        <w:rPr>
          <w:rFonts w:ascii="Calibri" w:hAnsi="Calibri" w:cs="Calibri"/>
          <w:b/>
          <w:bCs/>
          <w:sz w:val="28"/>
          <w:szCs w:val="28"/>
        </w:rPr>
      </w:pPr>
    </w:p>
    <w:p w14:paraId="0944178B" w14:textId="77777777" w:rsidR="003F3765" w:rsidRDefault="003F3765" w:rsidP="00C06DE3">
      <w:pPr>
        <w:autoSpaceDE w:val="0"/>
        <w:autoSpaceDN w:val="0"/>
        <w:adjustRightInd w:val="0"/>
        <w:spacing w:beforeLines="20" w:before="48"/>
        <w:jc w:val="both"/>
        <w:rPr>
          <w:rFonts w:ascii="Calibri" w:hAnsi="Calibri" w:cs="Calibri"/>
          <w:b/>
          <w:bCs/>
          <w:sz w:val="28"/>
          <w:szCs w:val="28"/>
        </w:rPr>
      </w:pPr>
    </w:p>
    <w:p w14:paraId="1447DCD7" w14:textId="77777777" w:rsidR="003F3765" w:rsidRDefault="003F3765" w:rsidP="00C06DE3">
      <w:pPr>
        <w:autoSpaceDE w:val="0"/>
        <w:autoSpaceDN w:val="0"/>
        <w:adjustRightInd w:val="0"/>
        <w:spacing w:beforeLines="20" w:before="48"/>
        <w:jc w:val="both"/>
        <w:rPr>
          <w:rFonts w:ascii="Calibri" w:hAnsi="Calibri" w:cs="Calibri"/>
          <w:b/>
          <w:bCs/>
          <w:sz w:val="28"/>
          <w:szCs w:val="28"/>
        </w:rPr>
      </w:pPr>
    </w:p>
    <w:p w14:paraId="44D97992" w14:textId="77777777" w:rsidR="003F3765" w:rsidRDefault="00B11A7B" w:rsidP="00C06DE3">
      <w:pPr>
        <w:autoSpaceDE w:val="0"/>
        <w:autoSpaceDN w:val="0"/>
        <w:adjustRightInd w:val="0"/>
        <w:spacing w:beforeLines="20" w:before="48"/>
        <w:jc w:val="both"/>
        <w:rPr>
          <w:rFonts w:ascii="Calibri" w:hAnsi="Calibri" w:cs="Calibri"/>
          <w:b/>
          <w:bCs/>
          <w:sz w:val="28"/>
          <w:szCs w:val="28"/>
        </w:rPr>
      </w:pPr>
      <w:r w:rsidRPr="00B11A7B">
        <w:rPr>
          <w:noProof/>
        </w:rPr>
        <w:drawing>
          <wp:inline distT="0" distB="0" distL="0" distR="0" wp14:anchorId="1A432990" wp14:editId="1D9E4105">
            <wp:extent cx="5400675" cy="6149340"/>
            <wp:effectExtent l="0" t="0" r="0" b="0"/>
            <wp:docPr id="223241382"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675" cy="6149340"/>
                    </a:xfrm>
                    <a:prstGeom prst="rect">
                      <a:avLst/>
                    </a:prstGeom>
                    <a:noFill/>
                    <a:ln>
                      <a:noFill/>
                    </a:ln>
                  </pic:spPr>
                </pic:pic>
              </a:graphicData>
            </a:graphic>
          </wp:inline>
        </w:drawing>
      </w:r>
    </w:p>
    <w:p w14:paraId="6619AFE0" w14:textId="77777777" w:rsidR="003F3765" w:rsidRDefault="003F3765" w:rsidP="00C06DE3">
      <w:pPr>
        <w:autoSpaceDE w:val="0"/>
        <w:autoSpaceDN w:val="0"/>
        <w:adjustRightInd w:val="0"/>
        <w:spacing w:beforeLines="20" w:before="48"/>
        <w:jc w:val="both"/>
        <w:rPr>
          <w:rFonts w:ascii="Calibri" w:hAnsi="Calibri" w:cs="Calibri"/>
          <w:b/>
          <w:bCs/>
          <w:sz w:val="28"/>
          <w:szCs w:val="28"/>
        </w:rPr>
      </w:pPr>
    </w:p>
    <w:p w14:paraId="027D1C6A" w14:textId="77777777" w:rsidR="003F3765" w:rsidRDefault="003F3765" w:rsidP="00C06DE3">
      <w:pPr>
        <w:autoSpaceDE w:val="0"/>
        <w:autoSpaceDN w:val="0"/>
        <w:adjustRightInd w:val="0"/>
        <w:spacing w:beforeLines="20" w:before="48"/>
        <w:jc w:val="both"/>
        <w:rPr>
          <w:rFonts w:ascii="Calibri" w:hAnsi="Calibri" w:cs="Calibri"/>
          <w:b/>
          <w:bCs/>
          <w:sz w:val="28"/>
          <w:szCs w:val="28"/>
        </w:rPr>
      </w:pPr>
    </w:p>
    <w:p w14:paraId="14B7C189" w14:textId="77777777" w:rsidR="003F3765" w:rsidRDefault="003F3765" w:rsidP="00C06DE3">
      <w:pPr>
        <w:autoSpaceDE w:val="0"/>
        <w:autoSpaceDN w:val="0"/>
        <w:adjustRightInd w:val="0"/>
        <w:spacing w:beforeLines="20" w:before="48"/>
        <w:jc w:val="both"/>
        <w:rPr>
          <w:rFonts w:ascii="Calibri" w:hAnsi="Calibri" w:cs="Calibri"/>
          <w:b/>
          <w:bCs/>
          <w:sz w:val="28"/>
          <w:szCs w:val="28"/>
        </w:rPr>
      </w:pPr>
    </w:p>
    <w:p w14:paraId="688872FF" w14:textId="77777777" w:rsidR="003F3765" w:rsidRDefault="003F3765" w:rsidP="00C06DE3">
      <w:pPr>
        <w:autoSpaceDE w:val="0"/>
        <w:autoSpaceDN w:val="0"/>
        <w:adjustRightInd w:val="0"/>
        <w:spacing w:beforeLines="20" w:before="48"/>
        <w:jc w:val="both"/>
        <w:rPr>
          <w:rFonts w:ascii="Calibri" w:hAnsi="Calibri" w:cs="Calibri"/>
          <w:b/>
          <w:bCs/>
          <w:sz w:val="28"/>
          <w:szCs w:val="28"/>
        </w:rPr>
      </w:pPr>
    </w:p>
    <w:p w14:paraId="55B08364" w14:textId="77777777" w:rsidR="003F3765" w:rsidRDefault="003F3765" w:rsidP="00C06DE3">
      <w:pPr>
        <w:autoSpaceDE w:val="0"/>
        <w:autoSpaceDN w:val="0"/>
        <w:adjustRightInd w:val="0"/>
        <w:spacing w:beforeLines="20" w:before="48"/>
        <w:jc w:val="both"/>
        <w:rPr>
          <w:rFonts w:ascii="Calibri" w:hAnsi="Calibri" w:cs="Calibri"/>
          <w:b/>
          <w:bCs/>
          <w:sz w:val="28"/>
          <w:szCs w:val="28"/>
        </w:rPr>
      </w:pPr>
    </w:p>
    <w:p w14:paraId="6FAD7C9A" w14:textId="77777777" w:rsidR="003F3765" w:rsidRDefault="003F3765" w:rsidP="00C06DE3">
      <w:pPr>
        <w:autoSpaceDE w:val="0"/>
        <w:autoSpaceDN w:val="0"/>
        <w:adjustRightInd w:val="0"/>
        <w:spacing w:beforeLines="20" w:before="48"/>
        <w:jc w:val="both"/>
        <w:rPr>
          <w:rFonts w:ascii="Calibri" w:hAnsi="Calibri" w:cs="Calibri"/>
          <w:b/>
          <w:bCs/>
          <w:sz w:val="28"/>
          <w:szCs w:val="28"/>
        </w:rPr>
      </w:pPr>
    </w:p>
    <w:p w14:paraId="6D9201A6" w14:textId="77777777" w:rsidR="003F3765" w:rsidRDefault="003F3765" w:rsidP="00C06DE3">
      <w:pPr>
        <w:autoSpaceDE w:val="0"/>
        <w:autoSpaceDN w:val="0"/>
        <w:adjustRightInd w:val="0"/>
        <w:spacing w:beforeLines="20" w:before="48"/>
        <w:jc w:val="both"/>
        <w:rPr>
          <w:rFonts w:ascii="Calibri" w:hAnsi="Calibri" w:cs="Calibri"/>
          <w:b/>
          <w:bCs/>
          <w:sz w:val="28"/>
          <w:szCs w:val="28"/>
        </w:rPr>
      </w:pPr>
    </w:p>
    <w:p w14:paraId="1556381D" w14:textId="77777777" w:rsidR="003F3765" w:rsidRDefault="003F3765" w:rsidP="00C06DE3">
      <w:pPr>
        <w:autoSpaceDE w:val="0"/>
        <w:autoSpaceDN w:val="0"/>
        <w:adjustRightInd w:val="0"/>
        <w:spacing w:beforeLines="20" w:before="48"/>
        <w:jc w:val="both"/>
        <w:rPr>
          <w:rFonts w:ascii="Calibri" w:hAnsi="Calibri" w:cs="Calibri"/>
          <w:b/>
          <w:bCs/>
          <w:sz w:val="28"/>
          <w:szCs w:val="28"/>
        </w:rPr>
      </w:pPr>
    </w:p>
    <w:p w14:paraId="6BDFDA6E" w14:textId="77777777" w:rsidR="003F3765" w:rsidRDefault="00B11A7B" w:rsidP="00C06DE3">
      <w:pPr>
        <w:autoSpaceDE w:val="0"/>
        <w:autoSpaceDN w:val="0"/>
        <w:adjustRightInd w:val="0"/>
        <w:spacing w:beforeLines="20" w:before="48"/>
        <w:jc w:val="both"/>
        <w:rPr>
          <w:rFonts w:ascii="Calibri" w:hAnsi="Calibri" w:cs="Calibri"/>
          <w:b/>
          <w:bCs/>
          <w:sz w:val="28"/>
          <w:szCs w:val="28"/>
        </w:rPr>
      </w:pPr>
      <w:r w:rsidRPr="00B11A7B">
        <w:rPr>
          <w:noProof/>
        </w:rPr>
        <w:drawing>
          <wp:inline distT="0" distB="0" distL="0" distR="0" wp14:anchorId="5B313023" wp14:editId="091087F5">
            <wp:extent cx="5400675" cy="5810885"/>
            <wp:effectExtent l="0" t="0" r="0" b="0"/>
            <wp:docPr id="1198397783"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675" cy="5810885"/>
                    </a:xfrm>
                    <a:prstGeom prst="rect">
                      <a:avLst/>
                    </a:prstGeom>
                    <a:noFill/>
                    <a:ln>
                      <a:noFill/>
                    </a:ln>
                  </pic:spPr>
                </pic:pic>
              </a:graphicData>
            </a:graphic>
          </wp:inline>
        </w:drawing>
      </w:r>
    </w:p>
    <w:p w14:paraId="05CB9178" w14:textId="77777777" w:rsidR="003F3765" w:rsidRDefault="003F3765" w:rsidP="00C06DE3">
      <w:pPr>
        <w:autoSpaceDE w:val="0"/>
        <w:autoSpaceDN w:val="0"/>
        <w:adjustRightInd w:val="0"/>
        <w:spacing w:beforeLines="20" w:before="48"/>
        <w:jc w:val="both"/>
        <w:rPr>
          <w:rFonts w:ascii="Calibri" w:hAnsi="Calibri" w:cs="Calibri"/>
          <w:b/>
          <w:bCs/>
          <w:sz w:val="28"/>
          <w:szCs w:val="28"/>
        </w:rPr>
      </w:pPr>
    </w:p>
    <w:p w14:paraId="6D986476" w14:textId="77777777" w:rsidR="003F3765" w:rsidRDefault="003F3765" w:rsidP="00C06DE3">
      <w:pPr>
        <w:autoSpaceDE w:val="0"/>
        <w:autoSpaceDN w:val="0"/>
        <w:adjustRightInd w:val="0"/>
        <w:spacing w:beforeLines="20" w:before="48"/>
        <w:jc w:val="both"/>
        <w:rPr>
          <w:rFonts w:ascii="Calibri" w:hAnsi="Calibri" w:cs="Calibri"/>
          <w:b/>
          <w:bCs/>
          <w:sz w:val="28"/>
          <w:szCs w:val="28"/>
        </w:rPr>
      </w:pPr>
    </w:p>
    <w:p w14:paraId="0A52E1BB" w14:textId="175F4A40" w:rsidR="00B45048" w:rsidRDefault="00B45048">
      <w:pPr>
        <w:rPr>
          <w:rFonts w:ascii="Calibri" w:hAnsi="Calibri" w:cs="Calibri"/>
          <w:b/>
          <w:bCs/>
          <w:sz w:val="28"/>
          <w:szCs w:val="28"/>
        </w:rPr>
      </w:pPr>
    </w:p>
    <w:p w14:paraId="73AFB0C2" w14:textId="77777777" w:rsidR="003F3765" w:rsidRDefault="003F3765" w:rsidP="00C06DE3">
      <w:pPr>
        <w:autoSpaceDE w:val="0"/>
        <w:autoSpaceDN w:val="0"/>
        <w:adjustRightInd w:val="0"/>
        <w:spacing w:beforeLines="20" w:before="48"/>
        <w:jc w:val="both"/>
        <w:rPr>
          <w:rFonts w:ascii="Calibri" w:hAnsi="Calibri" w:cs="Calibri"/>
          <w:b/>
          <w:bCs/>
          <w:sz w:val="28"/>
          <w:szCs w:val="28"/>
        </w:rPr>
      </w:pPr>
    </w:p>
    <w:p w14:paraId="28AA74EA" w14:textId="77777777" w:rsidR="003F3765" w:rsidRDefault="003F3765" w:rsidP="00C06DE3">
      <w:pPr>
        <w:autoSpaceDE w:val="0"/>
        <w:autoSpaceDN w:val="0"/>
        <w:adjustRightInd w:val="0"/>
        <w:spacing w:beforeLines="20" w:before="48"/>
        <w:jc w:val="both"/>
        <w:rPr>
          <w:rFonts w:ascii="Calibri" w:hAnsi="Calibri" w:cs="Calibri"/>
          <w:b/>
          <w:bCs/>
          <w:sz w:val="28"/>
          <w:szCs w:val="28"/>
        </w:rPr>
      </w:pPr>
    </w:p>
    <w:p w14:paraId="2E53EE67" w14:textId="77777777" w:rsidR="003F3765" w:rsidRDefault="003F3765" w:rsidP="00C06DE3">
      <w:pPr>
        <w:autoSpaceDE w:val="0"/>
        <w:autoSpaceDN w:val="0"/>
        <w:adjustRightInd w:val="0"/>
        <w:spacing w:beforeLines="20" w:before="48"/>
        <w:jc w:val="both"/>
        <w:rPr>
          <w:rFonts w:ascii="Calibri" w:hAnsi="Calibri" w:cs="Calibri"/>
          <w:b/>
          <w:bCs/>
          <w:sz w:val="28"/>
          <w:szCs w:val="28"/>
        </w:rPr>
      </w:pPr>
    </w:p>
    <w:p w14:paraId="64EDC480" w14:textId="77777777" w:rsidR="003F3765" w:rsidRDefault="003F3765" w:rsidP="00C06DE3">
      <w:pPr>
        <w:autoSpaceDE w:val="0"/>
        <w:autoSpaceDN w:val="0"/>
        <w:adjustRightInd w:val="0"/>
        <w:spacing w:beforeLines="20" w:before="48"/>
        <w:jc w:val="both"/>
        <w:rPr>
          <w:rFonts w:ascii="Calibri" w:hAnsi="Calibri" w:cs="Calibri"/>
          <w:b/>
          <w:bCs/>
          <w:sz w:val="28"/>
          <w:szCs w:val="28"/>
        </w:rPr>
      </w:pPr>
    </w:p>
    <w:p w14:paraId="10984F99" w14:textId="77777777" w:rsidR="003F3765" w:rsidRDefault="003F3765" w:rsidP="00C06DE3">
      <w:pPr>
        <w:autoSpaceDE w:val="0"/>
        <w:autoSpaceDN w:val="0"/>
        <w:adjustRightInd w:val="0"/>
        <w:spacing w:beforeLines="20" w:before="48"/>
        <w:jc w:val="both"/>
        <w:rPr>
          <w:rFonts w:ascii="Calibri" w:hAnsi="Calibri" w:cs="Calibri"/>
          <w:b/>
          <w:bCs/>
          <w:sz w:val="28"/>
          <w:szCs w:val="28"/>
        </w:rPr>
      </w:pPr>
    </w:p>
    <w:p w14:paraId="2B5765BE" w14:textId="77777777" w:rsidR="00B45048" w:rsidRDefault="00B45048" w:rsidP="00C06DE3">
      <w:pPr>
        <w:autoSpaceDE w:val="0"/>
        <w:autoSpaceDN w:val="0"/>
        <w:adjustRightInd w:val="0"/>
        <w:spacing w:beforeLines="20" w:before="48"/>
        <w:jc w:val="both"/>
        <w:rPr>
          <w:rFonts w:ascii="Calibri" w:hAnsi="Calibri" w:cs="Calibri"/>
          <w:b/>
          <w:bCs/>
          <w:sz w:val="28"/>
          <w:szCs w:val="28"/>
        </w:rPr>
        <w:sectPr w:rsidR="00B45048" w:rsidSect="00065875">
          <w:headerReference w:type="default" r:id="rId16"/>
          <w:footerReference w:type="default" r:id="rId17"/>
          <w:pgSz w:w="11907" w:h="16839" w:code="9"/>
          <w:pgMar w:top="1478" w:right="1701" w:bottom="1276" w:left="1701" w:header="680" w:footer="0" w:gutter="0"/>
          <w:cols w:space="720"/>
          <w:noEndnote/>
          <w:titlePg/>
          <w:docGrid w:linePitch="326"/>
        </w:sectPr>
      </w:pPr>
    </w:p>
    <w:p w14:paraId="1AD5E78C" w14:textId="6CFB2F2E" w:rsidR="00B45048" w:rsidRDefault="00B45048" w:rsidP="00C06DE3">
      <w:pPr>
        <w:autoSpaceDE w:val="0"/>
        <w:autoSpaceDN w:val="0"/>
        <w:adjustRightInd w:val="0"/>
        <w:spacing w:beforeLines="20" w:before="48"/>
        <w:jc w:val="both"/>
        <w:rPr>
          <w:rFonts w:cs="Times New Roman"/>
          <w:noProof/>
        </w:rPr>
      </w:pPr>
      <w:r w:rsidRPr="00B11A7B">
        <w:rPr>
          <w:noProof/>
        </w:rPr>
        <w:lastRenderedPageBreak/>
        <w:drawing>
          <wp:anchor distT="0" distB="0" distL="114300" distR="114300" simplePos="0" relativeHeight="251658752" behindDoc="0" locked="0" layoutInCell="1" allowOverlap="1" wp14:anchorId="5A3C824B" wp14:editId="000604BA">
            <wp:simplePos x="0" y="0"/>
            <wp:positionH relativeFrom="column">
              <wp:posOffset>-3810</wp:posOffset>
            </wp:positionH>
            <wp:positionV relativeFrom="paragraph">
              <wp:posOffset>224790</wp:posOffset>
            </wp:positionV>
            <wp:extent cx="10222230" cy="5311140"/>
            <wp:effectExtent l="0" t="0" r="0" b="0"/>
            <wp:wrapSquare wrapText="bothSides"/>
            <wp:docPr id="147736333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222230" cy="53111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1407CC" w14:textId="77777777" w:rsidR="00B45048" w:rsidRDefault="00B45048" w:rsidP="00C06DE3">
      <w:pPr>
        <w:autoSpaceDE w:val="0"/>
        <w:autoSpaceDN w:val="0"/>
        <w:adjustRightInd w:val="0"/>
        <w:spacing w:beforeLines="20" w:before="48"/>
        <w:jc w:val="both"/>
        <w:rPr>
          <w:rFonts w:cs="Times New Roman"/>
          <w:noProof/>
        </w:rPr>
        <w:sectPr w:rsidR="00B45048" w:rsidSect="00B45048">
          <w:pgSz w:w="16839" w:h="11907" w:orient="landscape" w:code="9"/>
          <w:pgMar w:top="1701" w:right="1478" w:bottom="1701" w:left="426" w:header="680" w:footer="0" w:gutter="0"/>
          <w:cols w:space="720"/>
          <w:noEndnote/>
          <w:titlePg/>
          <w:docGrid w:linePitch="326"/>
        </w:sectPr>
      </w:pPr>
    </w:p>
    <w:p w14:paraId="4E761518" w14:textId="77777777" w:rsidR="00B45048" w:rsidRDefault="00B45048" w:rsidP="00C06DE3">
      <w:pPr>
        <w:autoSpaceDE w:val="0"/>
        <w:autoSpaceDN w:val="0"/>
        <w:adjustRightInd w:val="0"/>
        <w:spacing w:beforeLines="20" w:before="48"/>
        <w:jc w:val="both"/>
        <w:rPr>
          <w:rFonts w:cs="Times New Roman"/>
          <w:noProof/>
        </w:rPr>
      </w:pPr>
    </w:p>
    <w:p w14:paraId="2F37C421" w14:textId="321BCC6A" w:rsidR="00A5419F" w:rsidRDefault="00A5419F" w:rsidP="00C06DE3">
      <w:pPr>
        <w:autoSpaceDE w:val="0"/>
        <w:autoSpaceDN w:val="0"/>
        <w:adjustRightInd w:val="0"/>
        <w:spacing w:beforeLines="20" w:before="48"/>
        <w:jc w:val="both"/>
        <w:rPr>
          <w:rFonts w:cs="Times New Roman"/>
          <w:noProof/>
        </w:rPr>
      </w:pPr>
      <w:r w:rsidRPr="00A5419F">
        <w:rPr>
          <w:noProof/>
        </w:rPr>
        <w:drawing>
          <wp:inline distT="0" distB="0" distL="0" distR="0" wp14:anchorId="0ABFCA45" wp14:editId="7BA9ECB6">
            <wp:extent cx="5400675" cy="5468620"/>
            <wp:effectExtent l="0" t="0" r="0" b="0"/>
            <wp:docPr id="38864997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0675" cy="5468620"/>
                    </a:xfrm>
                    <a:prstGeom prst="rect">
                      <a:avLst/>
                    </a:prstGeom>
                    <a:noFill/>
                    <a:ln>
                      <a:noFill/>
                    </a:ln>
                  </pic:spPr>
                </pic:pic>
              </a:graphicData>
            </a:graphic>
          </wp:inline>
        </w:drawing>
      </w:r>
    </w:p>
    <w:p w14:paraId="6035B8BF" w14:textId="77777777" w:rsidR="00A5419F" w:rsidRDefault="00A5419F" w:rsidP="00C06DE3">
      <w:pPr>
        <w:autoSpaceDE w:val="0"/>
        <w:autoSpaceDN w:val="0"/>
        <w:adjustRightInd w:val="0"/>
        <w:spacing w:beforeLines="20" w:before="48"/>
        <w:jc w:val="both"/>
        <w:rPr>
          <w:rFonts w:cs="Times New Roman"/>
          <w:noProof/>
        </w:rPr>
      </w:pPr>
    </w:p>
    <w:p w14:paraId="6739098A" w14:textId="5787B984" w:rsidR="00C132FD" w:rsidRDefault="00C132FD" w:rsidP="00C06DE3">
      <w:pPr>
        <w:autoSpaceDE w:val="0"/>
        <w:autoSpaceDN w:val="0"/>
        <w:adjustRightInd w:val="0"/>
        <w:spacing w:beforeLines="20" w:before="48"/>
        <w:jc w:val="both"/>
        <w:rPr>
          <w:rFonts w:cs="Times New Roman"/>
          <w:noProof/>
        </w:rPr>
      </w:pPr>
    </w:p>
    <w:p w14:paraId="122FD178" w14:textId="77777777" w:rsidR="003F3765" w:rsidRDefault="003F3765" w:rsidP="00C06DE3">
      <w:pPr>
        <w:autoSpaceDE w:val="0"/>
        <w:autoSpaceDN w:val="0"/>
        <w:adjustRightInd w:val="0"/>
        <w:spacing w:beforeLines="20" w:before="48"/>
        <w:jc w:val="both"/>
        <w:rPr>
          <w:rFonts w:cs="Times New Roman"/>
          <w:noProof/>
        </w:rPr>
      </w:pPr>
    </w:p>
    <w:p w14:paraId="4F83B65E" w14:textId="77777777" w:rsidR="00444B79" w:rsidRDefault="00444B79" w:rsidP="00C06DE3">
      <w:pPr>
        <w:autoSpaceDE w:val="0"/>
        <w:autoSpaceDN w:val="0"/>
        <w:adjustRightInd w:val="0"/>
        <w:spacing w:beforeLines="20" w:before="48"/>
        <w:jc w:val="both"/>
        <w:rPr>
          <w:rFonts w:ascii="Calibri" w:hAnsi="Calibri" w:cs="Calibri"/>
          <w:b/>
          <w:bCs/>
          <w:sz w:val="28"/>
          <w:szCs w:val="28"/>
        </w:rPr>
      </w:pPr>
    </w:p>
    <w:p w14:paraId="0AF822D2" w14:textId="77777777" w:rsidR="00444B79" w:rsidRDefault="00444B79" w:rsidP="00C06DE3">
      <w:pPr>
        <w:autoSpaceDE w:val="0"/>
        <w:autoSpaceDN w:val="0"/>
        <w:adjustRightInd w:val="0"/>
        <w:spacing w:beforeLines="20" w:before="48"/>
        <w:jc w:val="both"/>
        <w:rPr>
          <w:rFonts w:ascii="Calibri" w:hAnsi="Calibri" w:cs="Calibri"/>
          <w:b/>
          <w:bCs/>
          <w:sz w:val="28"/>
          <w:szCs w:val="28"/>
        </w:rPr>
      </w:pPr>
    </w:p>
    <w:p w14:paraId="6C5C90A1" w14:textId="77777777" w:rsidR="00444B79" w:rsidRDefault="00444B79" w:rsidP="00C06DE3">
      <w:pPr>
        <w:autoSpaceDE w:val="0"/>
        <w:autoSpaceDN w:val="0"/>
        <w:adjustRightInd w:val="0"/>
        <w:spacing w:beforeLines="20" w:before="48"/>
        <w:jc w:val="both"/>
        <w:rPr>
          <w:rFonts w:ascii="Calibri" w:hAnsi="Calibri" w:cs="Calibri"/>
          <w:b/>
          <w:bCs/>
          <w:sz w:val="28"/>
          <w:szCs w:val="28"/>
        </w:rPr>
      </w:pPr>
    </w:p>
    <w:p w14:paraId="36254F20" w14:textId="77777777" w:rsidR="00444B79" w:rsidRDefault="00444B79" w:rsidP="00C06DE3">
      <w:pPr>
        <w:autoSpaceDE w:val="0"/>
        <w:autoSpaceDN w:val="0"/>
        <w:adjustRightInd w:val="0"/>
        <w:spacing w:beforeLines="20" w:before="48"/>
        <w:jc w:val="both"/>
        <w:rPr>
          <w:rFonts w:ascii="Calibri" w:hAnsi="Calibri" w:cs="Calibri"/>
          <w:b/>
          <w:bCs/>
          <w:sz w:val="28"/>
          <w:szCs w:val="28"/>
        </w:rPr>
      </w:pPr>
    </w:p>
    <w:p w14:paraId="505941FC" w14:textId="77777777" w:rsidR="00444B79" w:rsidRDefault="00444B79" w:rsidP="00C06DE3">
      <w:pPr>
        <w:autoSpaceDE w:val="0"/>
        <w:autoSpaceDN w:val="0"/>
        <w:adjustRightInd w:val="0"/>
        <w:spacing w:beforeLines="20" w:before="48"/>
        <w:jc w:val="both"/>
        <w:rPr>
          <w:rFonts w:ascii="Calibri" w:hAnsi="Calibri" w:cs="Calibri"/>
          <w:b/>
          <w:bCs/>
          <w:sz w:val="28"/>
          <w:szCs w:val="28"/>
        </w:rPr>
      </w:pPr>
    </w:p>
    <w:p w14:paraId="0B4545B4" w14:textId="77777777" w:rsidR="0011464A" w:rsidRDefault="0011464A" w:rsidP="00C06DE3">
      <w:pPr>
        <w:autoSpaceDE w:val="0"/>
        <w:autoSpaceDN w:val="0"/>
        <w:adjustRightInd w:val="0"/>
        <w:spacing w:beforeLines="20" w:before="48"/>
        <w:jc w:val="both"/>
        <w:rPr>
          <w:rFonts w:ascii="Calibri" w:hAnsi="Calibri" w:cs="Calibri"/>
          <w:b/>
          <w:bCs/>
          <w:sz w:val="28"/>
          <w:szCs w:val="28"/>
        </w:rPr>
      </w:pPr>
    </w:p>
    <w:p w14:paraId="7B8FC61B" w14:textId="77777777" w:rsidR="0011464A" w:rsidRDefault="0011464A" w:rsidP="00C06DE3">
      <w:pPr>
        <w:autoSpaceDE w:val="0"/>
        <w:autoSpaceDN w:val="0"/>
        <w:adjustRightInd w:val="0"/>
        <w:spacing w:beforeLines="20" w:before="48"/>
        <w:jc w:val="both"/>
        <w:rPr>
          <w:rFonts w:ascii="Calibri" w:hAnsi="Calibri" w:cs="Calibri"/>
          <w:b/>
          <w:bCs/>
          <w:sz w:val="28"/>
          <w:szCs w:val="28"/>
        </w:rPr>
      </w:pPr>
    </w:p>
    <w:p w14:paraId="55AFF118" w14:textId="77777777" w:rsidR="0011464A" w:rsidRDefault="0011464A" w:rsidP="00C06DE3">
      <w:pPr>
        <w:autoSpaceDE w:val="0"/>
        <w:autoSpaceDN w:val="0"/>
        <w:adjustRightInd w:val="0"/>
        <w:spacing w:beforeLines="20" w:before="48"/>
        <w:jc w:val="both"/>
        <w:rPr>
          <w:rFonts w:ascii="Calibri" w:hAnsi="Calibri" w:cs="Calibri"/>
          <w:b/>
          <w:bCs/>
          <w:sz w:val="28"/>
          <w:szCs w:val="28"/>
        </w:rPr>
      </w:pPr>
    </w:p>
    <w:p w14:paraId="59C10626" w14:textId="77777777" w:rsidR="0011464A" w:rsidRDefault="0011464A" w:rsidP="00C06DE3">
      <w:pPr>
        <w:autoSpaceDE w:val="0"/>
        <w:autoSpaceDN w:val="0"/>
        <w:adjustRightInd w:val="0"/>
        <w:spacing w:beforeLines="20" w:before="48"/>
        <w:jc w:val="both"/>
        <w:rPr>
          <w:rFonts w:ascii="Calibri" w:hAnsi="Calibri" w:cs="Calibri"/>
          <w:b/>
          <w:bCs/>
          <w:sz w:val="28"/>
          <w:szCs w:val="28"/>
        </w:rPr>
      </w:pPr>
    </w:p>
    <w:p w14:paraId="5D15D73D" w14:textId="77777777" w:rsidR="0011464A" w:rsidRDefault="0011464A" w:rsidP="00C06DE3">
      <w:pPr>
        <w:autoSpaceDE w:val="0"/>
        <w:autoSpaceDN w:val="0"/>
        <w:adjustRightInd w:val="0"/>
        <w:spacing w:beforeLines="20" w:before="48"/>
        <w:jc w:val="both"/>
        <w:rPr>
          <w:rFonts w:ascii="Calibri" w:hAnsi="Calibri" w:cs="Calibri"/>
          <w:b/>
          <w:bCs/>
          <w:sz w:val="28"/>
          <w:szCs w:val="28"/>
        </w:rPr>
      </w:pPr>
    </w:p>
    <w:p w14:paraId="29EF2D88" w14:textId="77777777" w:rsidR="00444B79" w:rsidRDefault="00444B79" w:rsidP="00C06DE3">
      <w:pPr>
        <w:autoSpaceDE w:val="0"/>
        <w:autoSpaceDN w:val="0"/>
        <w:adjustRightInd w:val="0"/>
        <w:spacing w:beforeLines="20" w:before="48"/>
        <w:jc w:val="both"/>
        <w:rPr>
          <w:rFonts w:ascii="Calibri" w:hAnsi="Calibri" w:cs="Calibri"/>
          <w:b/>
          <w:bCs/>
          <w:sz w:val="28"/>
          <w:szCs w:val="28"/>
        </w:rPr>
      </w:pPr>
    </w:p>
    <w:p w14:paraId="57B2833C" w14:textId="77777777" w:rsidR="00444B79" w:rsidRDefault="00444B79" w:rsidP="00C06DE3">
      <w:pPr>
        <w:autoSpaceDE w:val="0"/>
        <w:autoSpaceDN w:val="0"/>
        <w:adjustRightInd w:val="0"/>
        <w:spacing w:beforeLines="20" w:before="48"/>
        <w:jc w:val="both"/>
        <w:rPr>
          <w:rFonts w:ascii="Calibri" w:hAnsi="Calibri" w:cs="Calibri"/>
          <w:b/>
          <w:bCs/>
          <w:sz w:val="28"/>
          <w:szCs w:val="28"/>
        </w:rPr>
      </w:pPr>
    </w:p>
    <w:p w14:paraId="766183EA" w14:textId="77777777" w:rsidR="00444B79" w:rsidRDefault="00444B79" w:rsidP="00C06DE3">
      <w:pPr>
        <w:autoSpaceDE w:val="0"/>
        <w:autoSpaceDN w:val="0"/>
        <w:adjustRightInd w:val="0"/>
        <w:spacing w:beforeLines="20" w:before="48"/>
        <w:jc w:val="both"/>
        <w:rPr>
          <w:rFonts w:ascii="Calibri" w:hAnsi="Calibri" w:cs="Calibri"/>
          <w:b/>
          <w:bCs/>
          <w:sz w:val="28"/>
          <w:szCs w:val="28"/>
        </w:rPr>
      </w:pPr>
    </w:p>
    <w:p w14:paraId="160E9029" w14:textId="77777777" w:rsidR="0011464A" w:rsidRDefault="0011464A" w:rsidP="00C06DE3">
      <w:pPr>
        <w:autoSpaceDE w:val="0"/>
        <w:autoSpaceDN w:val="0"/>
        <w:adjustRightInd w:val="0"/>
        <w:spacing w:beforeLines="20" w:before="48"/>
        <w:jc w:val="both"/>
        <w:rPr>
          <w:rFonts w:ascii="Calibri" w:hAnsi="Calibri" w:cs="Calibri"/>
          <w:b/>
          <w:bCs/>
          <w:sz w:val="28"/>
          <w:szCs w:val="28"/>
        </w:rPr>
      </w:pPr>
    </w:p>
    <w:p w14:paraId="47BD3AF4" w14:textId="77777777" w:rsidR="0011464A" w:rsidRDefault="0011464A" w:rsidP="00C06DE3">
      <w:pPr>
        <w:autoSpaceDE w:val="0"/>
        <w:autoSpaceDN w:val="0"/>
        <w:adjustRightInd w:val="0"/>
        <w:spacing w:beforeLines="20" w:before="48"/>
        <w:jc w:val="both"/>
        <w:rPr>
          <w:rFonts w:ascii="Calibri" w:hAnsi="Calibri" w:cs="Calibri"/>
          <w:b/>
          <w:bCs/>
          <w:sz w:val="28"/>
          <w:szCs w:val="28"/>
        </w:rPr>
      </w:pPr>
    </w:p>
    <w:p w14:paraId="418B761C" w14:textId="2574214D" w:rsidR="0011464A" w:rsidRDefault="00361F42" w:rsidP="00C06DE3">
      <w:pPr>
        <w:autoSpaceDE w:val="0"/>
        <w:autoSpaceDN w:val="0"/>
        <w:adjustRightInd w:val="0"/>
        <w:spacing w:beforeLines="20" w:before="48"/>
        <w:jc w:val="both"/>
        <w:rPr>
          <w:rFonts w:ascii="Calibri" w:hAnsi="Calibri" w:cs="Calibri"/>
          <w:b/>
          <w:bCs/>
          <w:sz w:val="28"/>
          <w:szCs w:val="28"/>
        </w:rPr>
      </w:pPr>
      <w:r w:rsidRPr="00361F42">
        <w:rPr>
          <w:noProof/>
        </w:rPr>
        <w:drawing>
          <wp:inline distT="0" distB="0" distL="0" distR="0" wp14:anchorId="616B0B01" wp14:editId="28CC4A45">
            <wp:extent cx="5400675" cy="4094480"/>
            <wp:effectExtent l="0" t="0" r="0" b="0"/>
            <wp:docPr id="50335490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0675" cy="4094480"/>
                    </a:xfrm>
                    <a:prstGeom prst="rect">
                      <a:avLst/>
                    </a:prstGeom>
                    <a:noFill/>
                    <a:ln>
                      <a:noFill/>
                    </a:ln>
                  </pic:spPr>
                </pic:pic>
              </a:graphicData>
            </a:graphic>
          </wp:inline>
        </w:drawing>
      </w:r>
    </w:p>
    <w:p w14:paraId="1E3EF75A" w14:textId="77777777" w:rsidR="0011464A" w:rsidRDefault="0011464A" w:rsidP="00C06DE3">
      <w:pPr>
        <w:autoSpaceDE w:val="0"/>
        <w:autoSpaceDN w:val="0"/>
        <w:adjustRightInd w:val="0"/>
        <w:spacing w:beforeLines="20" w:before="48"/>
        <w:jc w:val="both"/>
        <w:rPr>
          <w:rFonts w:ascii="Calibri" w:hAnsi="Calibri" w:cs="Calibri"/>
          <w:b/>
          <w:bCs/>
          <w:sz w:val="28"/>
          <w:szCs w:val="28"/>
        </w:rPr>
      </w:pPr>
    </w:p>
    <w:p w14:paraId="70A3EFBD" w14:textId="77777777" w:rsidR="0011464A" w:rsidRDefault="0011464A" w:rsidP="00C06DE3">
      <w:pPr>
        <w:autoSpaceDE w:val="0"/>
        <w:autoSpaceDN w:val="0"/>
        <w:adjustRightInd w:val="0"/>
        <w:spacing w:beforeLines="20" w:before="48"/>
        <w:jc w:val="both"/>
        <w:rPr>
          <w:rFonts w:ascii="Calibri" w:hAnsi="Calibri" w:cs="Calibri"/>
          <w:b/>
          <w:bCs/>
          <w:sz w:val="28"/>
          <w:szCs w:val="28"/>
        </w:rPr>
      </w:pPr>
    </w:p>
    <w:p w14:paraId="5C3120C4" w14:textId="77777777" w:rsidR="0011464A" w:rsidRDefault="0011464A" w:rsidP="00C06DE3">
      <w:pPr>
        <w:autoSpaceDE w:val="0"/>
        <w:autoSpaceDN w:val="0"/>
        <w:adjustRightInd w:val="0"/>
        <w:spacing w:beforeLines="20" w:before="48"/>
        <w:jc w:val="both"/>
        <w:rPr>
          <w:rFonts w:ascii="Calibri" w:hAnsi="Calibri" w:cs="Calibri"/>
          <w:b/>
          <w:bCs/>
          <w:sz w:val="28"/>
          <w:szCs w:val="28"/>
        </w:rPr>
      </w:pPr>
    </w:p>
    <w:p w14:paraId="63C2E9D3" w14:textId="77777777" w:rsidR="0011464A" w:rsidRDefault="0011464A" w:rsidP="00C06DE3">
      <w:pPr>
        <w:autoSpaceDE w:val="0"/>
        <w:autoSpaceDN w:val="0"/>
        <w:adjustRightInd w:val="0"/>
        <w:spacing w:beforeLines="20" w:before="48"/>
        <w:jc w:val="both"/>
        <w:rPr>
          <w:rFonts w:ascii="Calibri" w:hAnsi="Calibri" w:cs="Calibri"/>
          <w:b/>
          <w:bCs/>
          <w:sz w:val="28"/>
          <w:szCs w:val="28"/>
        </w:rPr>
      </w:pPr>
    </w:p>
    <w:p w14:paraId="47912FB3" w14:textId="77777777" w:rsidR="0011464A" w:rsidRDefault="0011464A" w:rsidP="00C06DE3">
      <w:pPr>
        <w:autoSpaceDE w:val="0"/>
        <w:autoSpaceDN w:val="0"/>
        <w:adjustRightInd w:val="0"/>
        <w:spacing w:beforeLines="20" w:before="48"/>
        <w:jc w:val="both"/>
        <w:rPr>
          <w:rFonts w:ascii="Calibri" w:hAnsi="Calibri" w:cs="Calibri"/>
          <w:b/>
          <w:bCs/>
          <w:sz w:val="28"/>
          <w:szCs w:val="28"/>
        </w:rPr>
      </w:pPr>
    </w:p>
    <w:p w14:paraId="27DFBD05" w14:textId="77777777" w:rsidR="0011464A" w:rsidRDefault="0011464A" w:rsidP="00C06DE3">
      <w:pPr>
        <w:autoSpaceDE w:val="0"/>
        <w:autoSpaceDN w:val="0"/>
        <w:adjustRightInd w:val="0"/>
        <w:spacing w:beforeLines="20" w:before="48"/>
        <w:jc w:val="both"/>
        <w:rPr>
          <w:rFonts w:ascii="Calibri" w:hAnsi="Calibri" w:cs="Calibri"/>
          <w:b/>
          <w:bCs/>
          <w:sz w:val="28"/>
          <w:szCs w:val="28"/>
        </w:rPr>
      </w:pPr>
    </w:p>
    <w:p w14:paraId="4D633E3C" w14:textId="77777777" w:rsidR="0011464A" w:rsidRDefault="0011464A" w:rsidP="00C06DE3">
      <w:pPr>
        <w:autoSpaceDE w:val="0"/>
        <w:autoSpaceDN w:val="0"/>
        <w:adjustRightInd w:val="0"/>
        <w:spacing w:beforeLines="20" w:before="48"/>
        <w:jc w:val="both"/>
        <w:rPr>
          <w:rFonts w:ascii="Calibri" w:hAnsi="Calibri" w:cs="Calibri"/>
          <w:b/>
          <w:bCs/>
          <w:sz w:val="28"/>
          <w:szCs w:val="28"/>
        </w:rPr>
      </w:pPr>
    </w:p>
    <w:p w14:paraId="73576055" w14:textId="42B08447" w:rsidR="0011464A" w:rsidRDefault="0011464A" w:rsidP="00C06DE3">
      <w:pPr>
        <w:autoSpaceDE w:val="0"/>
        <w:autoSpaceDN w:val="0"/>
        <w:adjustRightInd w:val="0"/>
        <w:spacing w:beforeLines="20" w:before="48"/>
        <w:jc w:val="both"/>
        <w:rPr>
          <w:rFonts w:ascii="Calibri" w:hAnsi="Calibri" w:cs="Calibri"/>
          <w:b/>
          <w:bCs/>
          <w:sz w:val="28"/>
          <w:szCs w:val="28"/>
        </w:rPr>
      </w:pPr>
    </w:p>
    <w:p w14:paraId="7A17833A" w14:textId="77777777" w:rsidR="0011464A" w:rsidRDefault="0011464A" w:rsidP="00C06DE3">
      <w:pPr>
        <w:autoSpaceDE w:val="0"/>
        <w:autoSpaceDN w:val="0"/>
        <w:adjustRightInd w:val="0"/>
        <w:spacing w:beforeLines="20" w:before="48"/>
        <w:jc w:val="both"/>
        <w:rPr>
          <w:rFonts w:ascii="Calibri" w:hAnsi="Calibri" w:cs="Calibri"/>
          <w:b/>
          <w:bCs/>
          <w:sz w:val="28"/>
          <w:szCs w:val="28"/>
        </w:rPr>
      </w:pPr>
    </w:p>
    <w:p w14:paraId="73124D11" w14:textId="77777777" w:rsidR="0011464A" w:rsidRDefault="0011464A" w:rsidP="00C06DE3">
      <w:pPr>
        <w:autoSpaceDE w:val="0"/>
        <w:autoSpaceDN w:val="0"/>
        <w:adjustRightInd w:val="0"/>
        <w:spacing w:beforeLines="20" w:before="48"/>
        <w:jc w:val="both"/>
        <w:rPr>
          <w:rFonts w:ascii="Calibri" w:hAnsi="Calibri" w:cs="Calibri"/>
          <w:b/>
          <w:bCs/>
          <w:sz w:val="28"/>
          <w:szCs w:val="28"/>
        </w:rPr>
      </w:pPr>
    </w:p>
    <w:p w14:paraId="20236EE7" w14:textId="77777777" w:rsidR="0011464A" w:rsidRDefault="0011464A" w:rsidP="00C06DE3">
      <w:pPr>
        <w:autoSpaceDE w:val="0"/>
        <w:autoSpaceDN w:val="0"/>
        <w:adjustRightInd w:val="0"/>
        <w:spacing w:beforeLines="20" w:before="48"/>
        <w:jc w:val="both"/>
        <w:rPr>
          <w:rFonts w:ascii="Calibri" w:hAnsi="Calibri" w:cs="Calibri"/>
          <w:b/>
          <w:bCs/>
          <w:sz w:val="28"/>
          <w:szCs w:val="28"/>
        </w:rPr>
      </w:pPr>
    </w:p>
    <w:p w14:paraId="0A6252C9" w14:textId="77777777" w:rsidR="00581156" w:rsidRDefault="00581156" w:rsidP="00C06DE3">
      <w:pPr>
        <w:autoSpaceDE w:val="0"/>
        <w:autoSpaceDN w:val="0"/>
        <w:adjustRightInd w:val="0"/>
        <w:spacing w:beforeLines="20" w:before="48"/>
        <w:jc w:val="both"/>
        <w:rPr>
          <w:rFonts w:ascii="Calibri" w:hAnsi="Calibri" w:cs="Calibri"/>
          <w:b/>
          <w:bCs/>
          <w:sz w:val="28"/>
          <w:szCs w:val="28"/>
        </w:rPr>
      </w:pPr>
    </w:p>
    <w:p w14:paraId="790EABB4" w14:textId="77777777" w:rsidR="00581156" w:rsidRDefault="00581156" w:rsidP="00C06DE3">
      <w:pPr>
        <w:autoSpaceDE w:val="0"/>
        <w:autoSpaceDN w:val="0"/>
        <w:adjustRightInd w:val="0"/>
        <w:spacing w:beforeLines="20" w:before="48"/>
        <w:jc w:val="both"/>
        <w:rPr>
          <w:rFonts w:ascii="Calibri" w:hAnsi="Calibri" w:cs="Calibri"/>
          <w:b/>
          <w:bCs/>
          <w:sz w:val="28"/>
          <w:szCs w:val="28"/>
        </w:rPr>
      </w:pPr>
    </w:p>
    <w:p w14:paraId="65B36F2D" w14:textId="77777777" w:rsidR="00A5419F" w:rsidRDefault="00A5419F" w:rsidP="00C06DE3">
      <w:pPr>
        <w:autoSpaceDE w:val="0"/>
        <w:autoSpaceDN w:val="0"/>
        <w:adjustRightInd w:val="0"/>
        <w:spacing w:beforeLines="20" w:before="48"/>
        <w:jc w:val="both"/>
        <w:rPr>
          <w:rFonts w:ascii="Calibri" w:hAnsi="Calibri" w:cs="Calibri"/>
          <w:b/>
          <w:bCs/>
          <w:sz w:val="28"/>
          <w:szCs w:val="28"/>
        </w:rPr>
      </w:pPr>
    </w:p>
    <w:p w14:paraId="7D9D21D9" w14:textId="0952F8DC" w:rsidR="00A5419F" w:rsidRDefault="00361F42" w:rsidP="00C06DE3">
      <w:pPr>
        <w:autoSpaceDE w:val="0"/>
        <w:autoSpaceDN w:val="0"/>
        <w:adjustRightInd w:val="0"/>
        <w:spacing w:beforeLines="20" w:before="48"/>
        <w:jc w:val="both"/>
        <w:rPr>
          <w:rFonts w:ascii="Calibri" w:hAnsi="Calibri" w:cs="Calibri"/>
          <w:b/>
          <w:bCs/>
          <w:sz w:val="28"/>
          <w:szCs w:val="28"/>
        </w:rPr>
      </w:pPr>
      <w:r w:rsidRPr="00361F42">
        <w:rPr>
          <w:noProof/>
        </w:rPr>
        <w:drawing>
          <wp:inline distT="0" distB="0" distL="0" distR="0" wp14:anchorId="49DBA70B" wp14:editId="1831E8E5">
            <wp:extent cx="5400675" cy="5924550"/>
            <wp:effectExtent l="0" t="0" r="0" b="0"/>
            <wp:docPr id="65575795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00675" cy="5924550"/>
                    </a:xfrm>
                    <a:prstGeom prst="rect">
                      <a:avLst/>
                    </a:prstGeom>
                    <a:noFill/>
                    <a:ln>
                      <a:noFill/>
                    </a:ln>
                  </pic:spPr>
                </pic:pic>
              </a:graphicData>
            </a:graphic>
          </wp:inline>
        </w:drawing>
      </w:r>
    </w:p>
    <w:p w14:paraId="7BC3F404" w14:textId="77777777" w:rsidR="00A5419F" w:rsidRDefault="00A5419F" w:rsidP="00C06DE3">
      <w:pPr>
        <w:autoSpaceDE w:val="0"/>
        <w:autoSpaceDN w:val="0"/>
        <w:adjustRightInd w:val="0"/>
        <w:spacing w:beforeLines="20" w:before="48"/>
        <w:jc w:val="both"/>
        <w:rPr>
          <w:rFonts w:ascii="Calibri" w:hAnsi="Calibri" w:cs="Calibri"/>
          <w:b/>
          <w:bCs/>
          <w:sz w:val="28"/>
          <w:szCs w:val="28"/>
        </w:rPr>
      </w:pPr>
    </w:p>
    <w:p w14:paraId="55ABE04B" w14:textId="4049FE27" w:rsidR="00A5419F" w:rsidRDefault="00A5419F" w:rsidP="00C06DE3">
      <w:pPr>
        <w:autoSpaceDE w:val="0"/>
        <w:autoSpaceDN w:val="0"/>
        <w:adjustRightInd w:val="0"/>
        <w:spacing w:beforeLines="20" w:before="48"/>
        <w:jc w:val="both"/>
        <w:rPr>
          <w:rFonts w:ascii="Calibri" w:hAnsi="Calibri" w:cs="Calibri"/>
          <w:b/>
          <w:bCs/>
          <w:sz w:val="28"/>
          <w:szCs w:val="28"/>
        </w:rPr>
      </w:pPr>
    </w:p>
    <w:p w14:paraId="2BECFB1D" w14:textId="77777777" w:rsidR="0011464A" w:rsidRDefault="0011464A" w:rsidP="00C06DE3">
      <w:pPr>
        <w:autoSpaceDE w:val="0"/>
        <w:autoSpaceDN w:val="0"/>
        <w:adjustRightInd w:val="0"/>
        <w:spacing w:beforeLines="20" w:before="48"/>
        <w:jc w:val="both"/>
        <w:rPr>
          <w:rFonts w:ascii="Calibri" w:hAnsi="Calibri" w:cs="Calibri"/>
          <w:b/>
          <w:bCs/>
          <w:sz w:val="28"/>
          <w:szCs w:val="28"/>
        </w:rPr>
      </w:pPr>
    </w:p>
    <w:p w14:paraId="46D8F3B3" w14:textId="77777777" w:rsidR="00A5419F" w:rsidRDefault="00A5419F" w:rsidP="00C06DE3">
      <w:pPr>
        <w:autoSpaceDE w:val="0"/>
        <w:autoSpaceDN w:val="0"/>
        <w:adjustRightInd w:val="0"/>
        <w:spacing w:beforeLines="20" w:before="48"/>
        <w:jc w:val="both"/>
        <w:rPr>
          <w:rFonts w:ascii="Calibri" w:hAnsi="Calibri" w:cs="Calibri"/>
          <w:b/>
          <w:bCs/>
          <w:sz w:val="28"/>
          <w:szCs w:val="28"/>
        </w:rPr>
      </w:pPr>
    </w:p>
    <w:p w14:paraId="269A14CC" w14:textId="77777777" w:rsidR="00A5419F" w:rsidRDefault="00A5419F" w:rsidP="00C06DE3">
      <w:pPr>
        <w:autoSpaceDE w:val="0"/>
        <w:autoSpaceDN w:val="0"/>
        <w:adjustRightInd w:val="0"/>
        <w:spacing w:beforeLines="20" w:before="48"/>
        <w:jc w:val="both"/>
        <w:rPr>
          <w:rFonts w:ascii="Calibri" w:hAnsi="Calibri" w:cs="Calibri"/>
          <w:b/>
          <w:bCs/>
          <w:sz w:val="28"/>
          <w:szCs w:val="28"/>
        </w:rPr>
      </w:pPr>
    </w:p>
    <w:p w14:paraId="66BC58C7" w14:textId="77777777" w:rsidR="00A5419F" w:rsidRDefault="00A5419F" w:rsidP="00C06DE3">
      <w:pPr>
        <w:autoSpaceDE w:val="0"/>
        <w:autoSpaceDN w:val="0"/>
        <w:adjustRightInd w:val="0"/>
        <w:spacing w:beforeLines="20" w:before="48"/>
        <w:jc w:val="both"/>
        <w:rPr>
          <w:rFonts w:ascii="Calibri" w:hAnsi="Calibri" w:cs="Calibri"/>
          <w:b/>
          <w:bCs/>
          <w:sz w:val="28"/>
          <w:szCs w:val="28"/>
        </w:rPr>
      </w:pPr>
    </w:p>
    <w:p w14:paraId="7F77B75E" w14:textId="7B4DF934" w:rsidR="003F3765" w:rsidRDefault="003F3765" w:rsidP="00C06DE3">
      <w:pPr>
        <w:autoSpaceDE w:val="0"/>
        <w:autoSpaceDN w:val="0"/>
        <w:adjustRightInd w:val="0"/>
        <w:spacing w:beforeLines="20" w:before="48"/>
        <w:jc w:val="both"/>
        <w:rPr>
          <w:rFonts w:ascii="Calibri" w:hAnsi="Calibri" w:cs="Calibri"/>
          <w:b/>
          <w:bCs/>
          <w:sz w:val="28"/>
          <w:szCs w:val="28"/>
        </w:rPr>
      </w:pPr>
      <w:r>
        <w:rPr>
          <w:rFonts w:ascii="Calibri" w:hAnsi="Calibri" w:cs="Calibri"/>
          <w:b/>
          <w:bCs/>
          <w:sz w:val="28"/>
          <w:szCs w:val="28"/>
        </w:rPr>
        <w:t xml:space="preserve">1. </w:t>
      </w:r>
      <w:r>
        <w:rPr>
          <w:rFonts w:ascii="Calibri" w:hAnsi="Calibri" w:cs="Calibri"/>
          <w:b/>
          <w:bCs/>
          <w:sz w:val="28"/>
          <w:szCs w:val="28"/>
        </w:rPr>
        <w:tab/>
        <w:t>Actividad de la empresa</w:t>
      </w:r>
      <w:bookmarkEnd w:id="0"/>
      <w:bookmarkEnd w:id="1"/>
    </w:p>
    <w:p w14:paraId="2EC2971F" w14:textId="77777777" w:rsidR="003F3765" w:rsidRDefault="003F3765">
      <w:pPr>
        <w:jc w:val="both"/>
        <w:rPr>
          <w:rFonts w:cs="Times New Roman"/>
          <w:sz w:val="20"/>
          <w:szCs w:val="20"/>
        </w:rPr>
      </w:pPr>
      <w:r>
        <w:rPr>
          <w:rFonts w:cs="Times New Roman"/>
          <w:sz w:val="20"/>
          <w:szCs w:val="20"/>
        </w:rPr>
        <w:t xml:space="preserve">La entidad mercantil </w:t>
      </w:r>
      <w:r>
        <w:rPr>
          <w:rFonts w:cs="Times New Roman"/>
          <w:sz w:val="20"/>
          <w:szCs w:val="20"/>
          <w:u w:val="single"/>
        </w:rPr>
        <w:t>SERVICIOS MUNICIPALES DE GRANADILLA DE ABONA, S.L. Unipersonal</w:t>
      </w:r>
      <w:r>
        <w:rPr>
          <w:rFonts w:cs="Times New Roman"/>
          <w:sz w:val="20"/>
          <w:szCs w:val="20"/>
        </w:rPr>
        <w:t xml:space="preserve">  (en adelante </w:t>
      </w:r>
      <w:proofErr w:type="spellStart"/>
      <w:r>
        <w:rPr>
          <w:rFonts w:cs="Times New Roman"/>
          <w:sz w:val="20"/>
          <w:szCs w:val="20"/>
        </w:rPr>
        <w:t>Sermugran</w:t>
      </w:r>
      <w:proofErr w:type="spellEnd"/>
      <w:r>
        <w:rPr>
          <w:rFonts w:cs="Times New Roman"/>
          <w:sz w:val="20"/>
          <w:szCs w:val="20"/>
        </w:rPr>
        <w:t xml:space="preserve"> o la Sociedad) se constituyó el día 14 de noviembre de 2002, mediante escritura pública otorgada ante Notario D. Santiago </w:t>
      </w:r>
      <w:proofErr w:type="spellStart"/>
      <w:r>
        <w:rPr>
          <w:rFonts w:cs="Times New Roman"/>
          <w:sz w:val="20"/>
          <w:szCs w:val="20"/>
        </w:rPr>
        <w:t>Chafer</w:t>
      </w:r>
      <w:proofErr w:type="spellEnd"/>
      <w:r>
        <w:rPr>
          <w:rFonts w:cs="Times New Roman"/>
          <w:sz w:val="20"/>
          <w:szCs w:val="20"/>
        </w:rPr>
        <w:t xml:space="preserve"> Rudilla, con el número de protocolo 896, estando </w:t>
      </w:r>
      <w:bookmarkStart w:id="2" w:name="_Hlk98756123"/>
      <w:r>
        <w:rPr>
          <w:rFonts w:cs="Times New Roman"/>
          <w:sz w:val="20"/>
          <w:szCs w:val="20"/>
        </w:rPr>
        <w:t>inscrita en el registro mercantil de Santa Cruz de Tenerife, hoja TF-32.076, folio 135, del tomo 2494 de la Sección General,</w:t>
      </w:r>
      <w:bookmarkEnd w:id="2"/>
      <w:r>
        <w:rPr>
          <w:rFonts w:cs="Times New Roman"/>
          <w:sz w:val="20"/>
          <w:szCs w:val="20"/>
        </w:rPr>
        <w:t xml:space="preserve"> con domicilio social en Plaza </w:t>
      </w:r>
      <w:r w:rsidR="00FC022B">
        <w:rPr>
          <w:rFonts w:cs="Times New Roman"/>
          <w:sz w:val="20"/>
          <w:szCs w:val="20"/>
        </w:rPr>
        <w:t>González</w:t>
      </w:r>
      <w:r>
        <w:rPr>
          <w:rFonts w:cs="Times New Roman"/>
          <w:sz w:val="20"/>
          <w:szCs w:val="20"/>
        </w:rPr>
        <w:t xml:space="preserve"> Mena, s/n, 38600, Granadilla de Abona, Santa Cruz de Tenerife.</w:t>
      </w:r>
    </w:p>
    <w:p w14:paraId="7A2C5168" w14:textId="77777777" w:rsidR="003F3765" w:rsidRDefault="003F3765">
      <w:pPr>
        <w:jc w:val="both"/>
        <w:rPr>
          <w:rFonts w:cs="Times New Roman"/>
          <w:sz w:val="20"/>
          <w:szCs w:val="20"/>
        </w:rPr>
      </w:pPr>
      <w:r>
        <w:rPr>
          <w:rFonts w:cs="Times New Roman"/>
          <w:sz w:val="20"/>
          <w:szCs w:val="20"/>
        </w:rPr>
        <w:t xml:space="preserve">Inicialmente fue constituida con la denominación social GRANADILLA DE SUELO SUR, S.L., cambiando su denominación social con fecha de 26 de </w:t>
      </w:r>
      <w:proofErr w:type="gramStart"/>
      <w:r>
        <w:rPr>
          <w:rFonts w:cs="Times New Roman"/>
          <w:sz w:val="20"/>
          <w:szCs w:val="20"/>
        </w:rPr>
        <w:t>Diciembre</w:t>
      </w:r>
      <w:proofErr w:type="gramEnd"/>
      <w:r>
        <w:rPr>
          <w:rFonts w:cs="Times New Roman"/>
          <w:sz w:val="20"/>
          <w:szCs w:val="20"/>
        </w:rPr>
        <w:t xml:space="preserve"> de 2017, al producirse la Fusión por Absorción de las empresas municipales Granadilla de Suelo Sur, S.L. y </w:t>
      </w:r>
      <w:proofErr w:type="spellStart"/>
      <w:r>
        <w:rPr>
          <w:rFonts w:cs="Times New Roman"/>
          <w:sz w:val="20"/>
          <w:szCs w:val="20"/>
        </w:rPr>
        <w:t>Sermugran</w:t>
      </w:r>
      <w:proofErr w:type="spellEnd"/>
      <w:r>
        <w:rPr>
          <w:rFonts w:cs="Times New Roman"/>
          <w:sz w:val="20"/>
          <w:szCs w:val="20"/>
        </w:rPr>
        <w:t xml:space="preserve">, S.L., mediante protocolo 1.653 de fecha 26 de diciembre de 2017, otorgada ante Notario D. </w:t>
      </w:r>
      <w:r w:rsidR="005B40E6">
        <w:rPr>
          <w:rFonts w:cs="Times New Roman"/>
          <w:sz w:val="20"/>
          <w:szCs w:val="20"/>
        </w:rPr>
        <w:t>Álvaro</w:t>
      </w:r>
      <w:r>
        <w:rPr>
          <w:rFonts w:cs="Times New Roman"/>
          <w:sz w:val="20"/>
          <w:szCs w:val="20"/>
        </w:rPr>
        <w:t xml:space="preserve"> de San </w:t>
      </w:r>
      <w:r w:rsidR="005B40E6">
        <w:rPr>
          <w:rFonts w:cs="Times New Roman"/>
          <w:sz w:val="20"/>
          <w:szCs w:val="20"/>
        </w:rPr>
        <w:t>Román</w:t>
      </w:r>
      <w:r>
        <w:rPr>
          <w:rFonts w:cs="Times New Roman"/>
          <w:sz w:val="20"/>
          <w:szCs w:val="20"/>
        </w:rPr>
        <w:t xml:space="preserve"> Diego.</w:t>
      </w:r>
    </w:p>
    <w:p w14:paraId="113BF81F" w14:textId="77777777" w:rsidR="003F3765" w:rsidRDefault="003F3765">
      <w:pPr>
        <w:jc w:val="both"/>
        <w:rPr>
          <w:rFonts w:cs="Times New Roman"/>
          <w:sz w:val="20"/>
          <w:szCs w:val="20"/>
        </w:rPr>
      </w:pPr>
      <w:r>
        <w:rPr>
          <w:rFonts w:cs="Times New Roman"/>
          <w:sz w:val="20"/>
          <w:szCs w:val="20"/>
        </w:rPr>
        <w:t>Esta fusión por absorción tiene efectos contables desde el 1 de enero de 2017.</w:t>
      </w:r>
    </w:p>
    <w:p w14:paraId="44AA821F" w14:textId="77777777" w:rsidR="003F3765" w:rsidRDefault="003F3765">
      <w:pPr>
        <w:jc w:val="both"/>
        <w:rPr>
          <w:rFonts w:cs="Times New Roman"/>
          <w:sz w:val="20"/>
          <w:szCs w:val="20"/>
        </w:rPr>
      </w:pPr>
      <w:r>
        <w:rPr>
          <w:rFonts w:cs="Times New Roman"/>
          <w:sz w:val="20"/>
          <w:szCs w:val="20"/>
        </w:rPr>
        <w:t>Asimismo, figura inscrita en el censo de Entidades Jurídicas del Ministerio de Economía y Hacienda con el CIF B-38711248</w:t>
      </w:r>
    </w:p>
    <w:p w14:paraId="5C4EB654" w14:textId="77777777" w:rsidR="003F3765" w:rsidRDefault="003F3765">
      <w:pPr>
        <w:jc w:val="both"/>
        <w:rPr>
          <w:rFonts w:cs="Times New Roman"/>
          <w:sz w:val="20"/>
          <w:szCs w:val="20"/>
        </w:rPr>
      </w:pPr>
      <w:r>
        <w:rPr>
          <w:rFonts w:cs="Times New Roman"/>
          <w:sz w:val="20"/>
          <w:szCs w:val="20"/>
        </w:rPr>
        <w:t>El poseedor del 100% del capital social, en la actualidad, es el Ilustre Ayuntamiento de Granadilla de Abona.</w:t>
      </w:r>
    </w:p>
    <w:p w14:paraId="52B590E7" w14:textId="77777777" w:rsidR="003F3765" w:rsidRDefault="003F3765">
      <w:pPr>
        <w:jc w:val="both"/>
        <w:rPr>
          <w:rFonts w:cs="Times New Roman"/>
          <w:sz w:val="20"/>
          <w:szCs w:val="20"/>
        </w:rPr>
      </w:pPr>
      <w:r>
        <w:rPr>
          <w:rFonts w:cs="Times New Roman"/>
          <w:sz w:val="20"/>
          <w:szCs w:val="20"/>
        </w:rPr>
        <w:t xml:space="preserve">Con fecha 26 de </w:t>
      </w:r>
      <w:proofErr w:type="gramStart"/>
      <w:r>
        <w:rPr>
          <w:rFonts w:cs="Times New Roman"/>
          <w:sz w:val="20"/>
          <w:szCs w:val="20"/>
        </w:rPr>
        <w:t>Diciembre</w:t>
      </w:r>
      <w:proofErr w:type="gramEnd"/>
      <w:r>
        <w:rPr>
          <w:rFonts w:cs="Times New Roman"/>
          <w:sz w:val="20"/>
          <w:szCs w:val="20"/>
        </w:rPr>
        <w:t xml:space="preserve"> de 2017, Junta General de Socios de la Sociedad aprobó la modificación de los estatutos de la Sociedad, quedando el objeto social de la compañía de la siguiente manera:</w:t>
      </w:r>
    </w:p>
    <w:p w14:paraId="1A84C656" w14:textId="77777777" w:rsidR="003F3765" w:rsidRDefault="003F3765">
      <w:pPr>
        <w:pStyle w:val="Prrafodelista"/>
        <w:widowControl w:val="0"/>
        <w:numPr>
          <w:ilvl w:val="0"/>
          <w:numId w:val="5"/>
        </w:numPr>
        <w:spacing w:line="360" w:lineRule="auto"/>
        <w:jc w:val="both"/>
        <w:outlineLvl w:val="2"/>
        <w:rPr>
          <w:sz w:val="20"/>
          <w:szCs w:val="20"/>
        </w:rPr>
      </w:pPr>
      <w:r>
        <w:rPr>
          <w:sz w:val="20"/>
          <w:szCs w:val="20"/>
        </w:rPr>
        <w:t xml:space="preserve">Actividad urbanizadora, que puede alcanzar tanto a la promoción de la preparación de suelo y renovación o remodelación urbana como a la realización de obras de infraestructuras urbana y dotación de servicios, para la ejecución de los planes de ordenación. </w:t>
      </w:r>
    </w:p>
    <w:p w14:paraId="72B9919A" w14:textId="77777777" w:rsidR="003F3765" w:rsidRDefault="003F3765">
      <w:pPr>
        <w:pStyle w:val="Prrafodelista"/>
        <w:widowControl w:val="0"/>
        <w:numPr>
          <w:ilvl w:val="0"/>
          <w:numId w:val="5"/>
        </w:numPr>
        <w:spacing w:line="360" w:lineRule="auto"/>
        <w:jc w:val="both"/>
        <w:rPr>
          <w:sz w:val="20"/>
          <w:szCs w:val="20"/>
        </w:rPr>
      </w:pPr>
      <w:r>
        <w:rPr>
          <w:sz w:val="20"/>
          <w:szCs w:val="20"/>
        </w:rPr>
        <w:t xml:space="preserve">La adquisición, venta, cesión, canje y permuta de solares, terrenos o cualquier derecho urbanístico o edificatorio. </w:t>
      </w:r>
    </w:p>
    <w:p w14:paraId="5413C245" w14:textId="77777777" w:rsidR="003F3765" w:rsidRDefault="003F3765">
      <w:pPr>
        <w:pStyle w:val="Prrafodelista"/>
        <w:widowControl w:val="0"/>
        <w:numPr>
          <w:ilvl w:val="0"/>
          <w:numId w:val="5"/>
        </w:numPr>
        <w:spacing w:line="360" w:lineRule="auto"/>
        <w:jc w:val="both"/>
        <w:rPr>
          <w:sz w:val="20"/>
          <w:szCs w:val="20"/>
        </w:rPr>
      </w:pPr>
      <w:r>
        <w:rPr>
          <w:sz w:val="20"/>
          <w:szCs w:val="20"/>
        </w:rPr>
        <w:t>Todas las actuaciones conducentes a la ejecución de los sistemas de gestión urbanística encomendados por cualquier Administración Pública o particulares y especialmente, caso de ser beneficiario, en el sistema de expropiación.</w:t>
      </w:r>
    </w:p>
    <w:p w14:paraId="1510BEB0" w14:textId="77777777" w:rsidR="003F3765" w:rsidRDefault="003F3765">
      <w:pPr>
        <w:pStyle w:val="Prrafodelista"/>
        <w:widowControl w:val="0"/>
        <w:numPr>
          <w:ilvl w:val="0"/>
          <w:numId w:val="5"/>
        </w:numPr>
        <w:spacing w:line="360" w:lineRule="auto"/>
        <w:jc w:val="both"/>
        <w:rPr>
          <w:sz w:val="20"/>
          <w:szCs w:val="20"/>
        </w:rPr>
      </w:pPr>
      <w:r>
        <w:rPr>
          <w:sz w:val="20"/>
          <w:szCs w:val="20"/>
        </w:rPr>
        <w:t>Gestión y explotación de obras y servicios resultantes de la urbanización, en caso de obtener la concesión correspondiente, conforme a las normas aplicables en cada caso.</w:t>
      </w:r>
    </w:p>
    <w:p w14:paraId="3E7035D0" w14:textId="77777777" w:rsidR="003F3765" w:rsidRDefault="003F3765">
      <w:pPr>
        <w:pStyle w:val="Prrafodelista"/>
        <w:widowControl w:val="0"/>
        <w:numPr>
          <w:ilvl w:val="0"/>
          <w:numId w:val="5"/>
        </w:numPr>
        <w:spacing w:line="360" w:lineRule="auto"/>
        <w:jc w:val="both"/>
        <w:rPr>
          <w:sz w:val="20"/>
          <w:szCs w:val="20"/>
        </w:rPr>
      </w:pPr>
      <w:r>
        <w:rPr>
          <w:sz w:val="20"/>
          <w:szCs w:val="20"/>
        </w:rPr>
        <w:t>La construcción, promoción y aprovechamiento de viviendas y fincas urbanas y la administración, conservación e inspección de las viviendas, fincas, solares, conjuntos urbanísticos o terrenos adquiridos por su cuenta o que se sean transferidos por el Estado, por el Ilustre Ayuntamiento de Granadilla de Abona o por cualquier otra persona jurídica, pública o privada.</w:t>
      </w:r>
    </w:p>
    <w:p w14:paraId="71CD382A" w14:textId="77777777" w:rsidR="003F3765" w:rsidRDefault="003F3765">
      <w:pPr>
        <w:pStyle w:val="Prrafodelista"/>
        <w:widowControl w:val="0"/>
        <w:numPr>
          <w:ilvl w:val="0"/>
          <w:numId w:val="5"/>
        </w:numPr>
        <w:spacing w:line="360" w:lineRule="auto"/>
        <w:jc w:val="both"/>
        <w:rPr>
          <w:sz w:val="20"/>
          <w:szCs w:val="20"/>
        </w:rPr>
      </w:pPr>
      <w:r>
        <w:rPr>
          <w:sz w:val="20"/>
          <w:szCs w:val="20"/>
        </w:rPr>
        <w:t>Estudios urbanísticos, incluyendo en ellos la redacción de planes de ordenación y proyectos de urbanización y la iniciativa para su tramitación y aprobación.</w:t>
      </w:r>
    </w:p>
    <w:p w14:paraId="68F087A9" w14:textId="77777777" w:rsidR="003F3765" w:rsidRDefault="003F3765">
      <w:pPr>
        <w:pStyle w:val="Prrafodelista"/>
        <w:widowControl w:val="0"/>
        <w:numPr>
          <w:ilvl w:val="0"/>
          <w:numId w:val="5"/>
        </w:numPr>
        <w:spacing w:line="360" w:lineRule="auto"/>
        <w:jc w:val="both"/>
        <w:rPr>
          <w:sz w:val="20"/>
          <w:szCs w:val="20"/>
        </w:rPr>
      </w:pPr>
      <w:r>
        <w:rPr>
          <w:sz w:val="20"/>
          <w:szCs w:val="20"/>
        </w:rPr>
        <w:t>La rehabilitación de viviendas y edificaciones complementarias, así como la adquisición de viviendas e inmuebles para su rehabilitación.</w:t>
      </w:r>
    </w:p>
    <w:p w14:paraId="6E914784" w14:textId="77777777" w:rsidR="003F3765" w:rsidRDefault="003F3765">
      <w:pPr>
        <w:pStyle w:val="Prrafodelista"/>
        <w:widowControl w:val="0"/>
        <w:numPr>
          <w:ilvl w:val="0"/>
          <w:numId w:val="5"/>
        </w:numPr>
        <w:spacing w:line="360" w:lineRule="auto"/>
        <w:jc w:val="both"/>
        <w:rPr>
          <w:sz w:val="20"/>
          <w:szCs w:val="20"/>
        </w:rPr>
      </w:pPr>
      <w:r>
        <w:rPr>
          <w:sz w:val="20"/>
          <w:szCs w:val="20"/>
        </w:rPr>
        <w:t>La cesión en venta o alquiler de viviendas, locales y garajes que hubiera venido a construir y la cesión desinteresada de viviendas, locales comerciales y todo tipo de propiedades transferidas a la gestión de la Sociedad, en la forma que determine el Ayuntamiento y de acuerdo con la legislación vigente.</w:t>
      </w:r>
    </w:p>
    <w:p w14:paraId="56718D16" w14:textId="77777777" w:rsidR="003F3765" w:rsidRDefault="003F3765">
      <w:pPr>
        <w:pStyle w:val="Prrafodelista"/>
        <w:widowControl w:val="0"/>
        <w:numPr>
          <w:ilvl w:val="0"/>
          <w:numId w:val="5"/>
        </w:numPr>
        <w:spacing w:line="360" w:lineRule="auto"/>
        <w:jc w:val="both"/>
        <w:rPr>
          <w:sz w:val="20"/>
          <w:szCs w:val="20"/>
        </w:rPr>
      </w:pPr>
      <w:r>
        <w:rPr>
          <w:sz w:val="20"/>
          <w:szCs w:val="20"/>
        </w:rPr>
        <w:lastRenderedPageBreak/>
        <w:t xml:space="preserve">Ejecutar las adjudicaciones de viviendas, locales de negocios y garajes, propiedad de la Sociedad. </w:t>
      </w:r>
    </w:p>
    <w:p w14:paraId="5D3E61D4" w14:textId="77777777" w:rsidR="003F3765" w:rsidRDefault="003F3765">
      <w:pPr>
        <w:pStyle w:val="Prrafodelista"/>
        <w:widowControl w:val="0"/>
        <w:numPr>
          <w:ilvl w:val="0"/>
          <w:numId w:val="5"/>
        </w:numPr>
        <w:spacing w:line="360" w:lineRule="auto"/>
        <w:jc w:val="both"/>
        <w:rPr>
          <w:sz w:val="20"/>
          <w:szCs w:val="20"/>
        </w:rPr>
      </w:pPr>
      <w:r>
        <w:rPr>
          <w:sz w:val="20"/>
          <w:szCs w:val="20"/>
        </w:rPr>
        <w:t>Apoyar a promotores, cooperativistas de viviendas y comunidades de propietarios, para fomentar la promoción de viviendas.</w:t>
      </w:r>
    </w:p>
    <w:p w14:paraId="3D3BDDE1" w14:textId="77777777" w:rsidR="003F3765" w:rsidRDefault="003F3765">
      <w:pPr>
        <w:pStyle w:val="Prrafodelista"/>
        <w:widowControl w:val="0"/>
        <w:numPr>
          <w:ilvl w:val="0"/>
          <w:numId w:val="5"/>
        </w:numPr>
        <w:spacing w:line="360" w:lineRule="auto"/>
        <w:jc w:val="both"/>
        <w:rPr>
          <w:sz w:val="20"/>
          <w:szCs w:val="20"/>
        </w:rPr>
      </w:pPr>
      <w:r>
        <w:rPr>
          <w:sz w:val="20"/>
          <w:szCs w:val="20"/>
        </w:rPr>
        <w:t>Tramitación de expedientes de viviendas o rehabilitación de promoción propia o privada ante los organismos competentes.</w:t>
      </w:r>
    </w:p>
    <w:p w14:paraId="3CBBCEBD" w14:textId="77777777" w:rsidR="003F3765" w:rsidRDefault="003F3765">
      <w:pPr>
        <w:pStyle w:val="Prrafodelista"/>
        <w:widowControl w:val="0"/>
        <w:numPr>
          <w:ilvl w:val="0"/>
          <w:numId w:val="5"/>
        </w:numPr>
        <w:spacing w:line="360" w:lineRule="auto"/>
        <w:jc w:val="both"/>
        <w:rPr>
          <w:sz w:val="20"/>
          <w:szCs w:val="20"/>
        </w:rPr>
      </w:pPr>
      <w:r>
        <w:rPr>
          <w:sz w:val="20"/>
          <w:szCs w:val="20"/>
        </w:rPr>
        <w:t xml:space="preserve">Producción y comercialización de energía eléctrica, mediante la explotación de sistemas de energías renovables (parques eólicos, plantas fotovoltaicas </w:t>
      </w:r>
      <w:proofErr w:type="spellStart"/>
      <w:r>
        <w:rPr>
          <w:sz w:val="20"/>
          <w:szCs w:val="20"/>
        </w:rPr>
        <w:t>etc</w:t>
      </w:r>
      <w:proofErr w:type="spellEnd"/>
      <w:r>
        <w:rPr>
          <w:sz w:val="20"/>
          <w:szCs w:val="20"/>
        </w:rPr>
        <w:t>).</w:t>
      </w:r>
    </w:p>
    <w:p w14:paraId="0BF705E0" w14:textId="77777777" w:rsidR="003F3765" w:rsidRDefault="003F3765">
      <w:pPr>
        <w:pStyle w:val="Prrafodelista"/>
        <w:widowControl w:val="0"/>
        <w:numPr>
          <w:ilvl w:val="0"/>
          <w:numId w:val="5"/>
        </w:numPr>
        <w:spacing w:line="360" w:lineRule="auto"/>
        <w:jc w:val="both"/>
        <w:rPr>
          <w:sz w:val="20"/>
          <w:szCs w:val="20"/>
        </w:rPr>
      </w:pPr>
      <w:r>
        <w:rPr>
          <w:sz w:val="20"/>
          <w:szCs w:val="20"/>
        </w:rPr>
        <w:t>Gestión de servicios públicos identificados como de competencia municipal en la legislación del Estado o de la Comunidad Autónoma de Canarias.</w:t>
      </w:r>
    </w:p>
    <w:p w14:paraId="1EA9145B" w14:textId="77777777" w:rsidR="003F3765" w:rsidRDefault="003F3765">
      <w:pPr>
        <w:pStyle w:val="Prrafodelista"/>
        <w:widowControl w:val="0"/>
        <w:numPr>
          <w:ilvl w:val="0"/>
          <w:numId w:val="5"/>
        </w:numPr>
        <w:spacing w:line="360" w:lineRule="auto"/>
        <w:jc w:val="both"/>
        <w:rPr>
          <w:sz w:val="20"/>
          <w:szCs w:val="20"/>
        </w:rPr>
      </w:pPr>
      <w:r>
        <w:rPr>
          <w:sz w:val="20"/>
          <w:szCs w:val="20"/>
        </w:rPr>
        <w:t>Prestación de servicios de atención al ciudadano y cualesquiera servicios de asistencia técnica, consultoría, asesoramiento, organización o apoyo a la gestión administrativa, así como en materia de servicios públicos.</w:t>
      </w:r>
    </w:p>
    <w:p w14:paraId="577EA074" w14:textId="77777777" w:rsidR="003F3765" w:rsidRDefault="003F3765">
      <w:pPr>
        <w:pStyle w:val="Prrafodelista"/>
        <w:widowControl w:val="0"/>
        <w:numPr>
          <w:ilvl w:val="0"/>
          <w:numId w:val="5"/>
        </w:numPr>
        <w:spacing w:line="360" w:lineRule="auto"/>
        <w:jc w:val="both"/>
        <w:rPr>
          <w:sz w:val="20"/>
          <w:szCs w:val="20"/>
        </w:rPr>
      </w:pPr>
      <w:r>
        <w:rPr>
          <w:sz w:val="20"/>
          <w:szCs w:val="20"/>
        </w:rPr>
        <w:t>Servicios relacionados con fomento del empleo y formación. Servicios de programación, conservación y reparación de bienes, equipos e instalaciones informáticas.</w:t>
      </w:r>
    </w:p>
    <w:p w14:paraId="2FDE613A" w14:textId="77777777" w:rsidR="003F3765" w:rsidRDefault="003F3765">
      <w:pPr>
        <w:pStyle w:val="Prrafodelista"/>
        <w:widowControl w:val="0"/>
        <w:numPr>
          <w:ilvl w:val="0"/>
          <w:numId w:val="5"/>
        </w:numPr>
        <w:spacing w:line="360" w:lineRule="auto"/>
        <w:jc w:val="both"/>
        <w:rPr>
          <w:sz w:val="20"/>
          <w:szCs w:val="20"/>
        </w:rPr>
      </w:pPr>
      <w:r>
        <w:rPr>
          <w:sz w:val="20"/>
          <w:szCs w:val="20"/>
        </w:rPr>
        <w:t>La gestión, transporte y tratamiento de cualquier tipo de residuo, tanto no peligroso como peligroso, para lo cual deberá contar con la pertinente autorización administrativa.</w:t>
      </w:r>
    </w:p>
    <w:p w14:paraId="0144B4CF" w14:textId="77777777" w:rsidR="003F3765" w:rsidRDefault="003F3765">
      <w:pPr>
        <w:pStyle w:val="Prrafodelista"/>
        <w:widowControl w:val="0"/>
        <w:numPr>
          <w:ilvl w:val="0"/>
          <w:numId w:val="5"/>
        </w:numPr>
        <w:spacing w:line="360" w:lineRule="auto"/>
        <w:jc w:val="both"/>
        <w:rPr>
          <w:sz w:val="20"/>
          <w:szCs w:val="20"/>
        </w:rPr>
      </w:pPr>
      <w:r>
        <w:rPr>
          <w:sz w:val="20"/>
          <w:szCs w:val="20"/>
        </w:rPr>
        <w:t>La explotación económica de cualquier producto o servicio relacionado con la gestión de residuos, tanto no peligrosos como peligrosos.</w:t>
      </w:r>
    </w:p>
    <w:p w14:paraId="43D9084B" w14:textId="77777777" w:rsidR="003F3765" w:rsidRDefault="003F3765">
      <w:pPr>
        <w:pStyle w:val="Prrafodelista"/>
        <w:widowControl w:val="0"/>
        <w:numPr>
          <w:ilvl w:val="0"/>
          <w:numId w:val="5"/>
        </w:numPr>
        <w:spacing w:line="360" w:lineRule="auto"/>
        <w:jc w:val="both"/>
        <w:rPr>
          <w:sz w:val="20"/>
          <w:szCs w:val="20"/>
        </w:rPr>
      </w:pPr>
      <w:r>
        <w:rPr>
          <w:sz w:val="20"/>
          <w:szCs w:val="20"/>
        </w:rPr>
        <w:t xml:space="preserve">El desarrollo de actividades de sensibilización ambiental y la promoción de actividades ambientales, recreativas o de ocio relacionadas </w:t>
      </w:r>
      <w:proofErr w:type="gramStart"/>
      <w:r>
        <w:rPr>
          <w:sz w:val="20"/>
          <w:szCs w:val="20"/>
        </w:rPr>
        <w:t>con  éstas</w:t>
      </w:r>
      <w:proofErr w:type="gramEnd"/>
      <w:r>
        <w:rPr>
          <w:sz w:val="20"/>
          <w:szCs w:val="20"/>
        </w:rPr>
        <w:t xml:space="preserve"> temáticas.</w:t>
      </w:r>
    </w:p>
    <w:p w14:paraId="78200DB2" w14:textId="77777777" w:rsidR="003F3765" w:rsidRDefault="003F3765">
      <w:pPr>
        <w:pStyle w:val="Prrafodelista"/>
        <w:widowControl w:val="0"/>
        <w:numPr>
          <w:ilvl w:val="0"/>
          <w:numId w:val="5"/>
        </w:numPr>
        <w:spacing w:line="360" w:lineRule="auto"/>
        <w:jc w:val="both"/>
        <w:rPr>
          <w:sz w:val="20"/>
          <w:szCs w:val="20"/>
        </w:rPr>
      </w:pPr>
      <w:r>
        <w:rPr>
          <w:sz w:val="20"/>
          <w:szCs w:val="20"/>
        </w:rPr>
        <w:t>El impulso del desarrollo socioeconómico local, la solicitud de ayudas, subvenciones y proyectos que contribuyan al desarrollo económico municipal. </w:t>
      </w:r>
    </w:p>
    <w:p w14:paraId="00BA52EA" w14:textId="77777777" w:rsidR="003F3765" w:rsidRDefault="003F3765">
      <w:pPr>
        <w:pStyle w:val="Prrafodelista"/>
        <w:widowControl w:val="0"/>
        <w:numPr>
          <w:ilvl w:val="0"/>
          <w:numId w:val="5"/>
        </w:numPr>
        <w:spacing w:line="360" w:lineRule="auto"/>
        <w:jc w:val="both"/>
        <w:rPr>
          <w:sz w:val="20"/>
          <w:szCs w:val="20"/>
        </w:rPr>
      </w:pPr>
      <w:r>
        <w:rPr>
          <w:sz w:val="20"/>
          <w:szCs w:val="20"/>
        </w:rPr>
        <w:t>La gestión, explotación y dinamización de instalaciones municipales de cualquier índole que le sean encomendadas por el Ilustre Ayuntamiento de Granadilla de Abona. </w:t>
      </w:r>
    </w:p>
    <w:p w14:paraId="070B8832" w14:textId="77777777" w:rsidR="003F3765" w:rsidRDefault="003F3765">
      <w:pPr>
        <w:pStyle w:val="Prrafodelista"/>
        <w:widowControl w:val="0"/>
        <w:spacing w:line="360" w:lineRule="auto"/>
        <w:ind w:left="720"/>
        <w:jc w:val="both"/>
        <w:rPr>
          <w:sz w:val="20"/>
          <w:szCs w:val="20"/>
        </w:rPr>
      </w:pPr>
    </w:p>
    <w:p w14:paraId="60748795" w14:textId="77777777" w:rsidR="003F3765" w:rsidRDefault="003F3765">
      <w:pPr>
        <w:pStyle w:val="Prrafodelista"/>
        <w:widowControl w:val="0"/>
        <w:spacing w:line="360" w:lineRule="auto"/>
        <w:ind w:left="0"/>
        <w:jc w:val="both"/>
        <w:rPr>
          <w:sz w:val="20"/>
          <w:szCs w:val="20"/>
        </w:rPr>
      </w:pPr>
      <w:r>
        <w:rPr>
          <w:sz w:val="20"/>
          <w:szCs w:val="20"/>
        </w:rPr>
        <w:t xml:space="preserve">La inclusión como objeto social de los servicios o actividades relacionados en el apartado anterior no implica la ejecución de </w:t>
      </w:r>
      <w:proofErr w:type="gramStart"/>
      <w:r>
        <w:rPr>
          <w:sz w:val="20"/>
          <w:szCs w:val="20"/>
        </w:rPr>
        <w:t>los mismos</w:t>
      </w:r>
      <w:proofErr w:type="gramEnd"/>
      <w:r>
        <w:rPr>
          <w:sz w:val="20"/>
          <w:szCs w:val="20"/>
        </w:rPr>
        <w:t xml:space="preserve"> por la Sociedad, quedando ésta condicionada a los previos acuerdos de encomienda del Excmo. Ayuntamiento de Granadilla de Abona adoptados conforme a la normativa de aplicación.</w:t>
      </w:r>
    </w:p>
    <w:p w14:paraId="718244EB" w14:textId="77777777" w:rsidR="003F3765" w:rsidRDefault="003F3765">
      <w:pPr>
        <w:pStyle w:val="Prrafodelista"/>
        <w:ind w:left="0"/>
        <w:jc w:val="both"/>
        <w:rPr>
          <w:sz w:val="20"/>
          <w:szCs w:val="20"/>
        </w:rPr>
      </w:pPr>
      <w:r>
        <w:rPr>
          <w:sz w:val="20"/>
          <w:szCs w:val="20"/>
        </w:rPr>
        <w:t>No obstante, esta Sociedad, como producto de la fusión de dos sociedades anteriores dependientes del Ilustre. Ayuntamiento de Granadilla de Abona, mantiene el ejercicio, hasta que le sean retiradas las mismas, de las encomiendas ya realizadas a las sociedades GRANADILLA DE SUELO SUR S.L y SERMUGRAN S.L por el Excmo. Ayuntamiento de Granadilla de Abona, con anterioridad a la fecha de aprobación de los presentes estatutos.</w:t>
      </w:r>
    </w:p>
    <w:p w14:paraId="2D9ACF2D" w14:textId="77777777" w:rsidR="003F3765" w:rsidRDefault="003F3765">
      <w:pPr>
        <w:jc w:val="both"/>
        <w:rPr>
          <w:rFonts w:cs="Times New Roman"/>
          <w:sz w:val="20"/>
          <w:szCs w:val="20"/>
        </w:rPr>
      </w:pPr>
      <w:r>
        <w:rPr>
          <w:rFonts w:cs="Times New Roman"/>
          <w:sz w:val="20"/>
          <w:szCs w:val="20"/>
        </w:rPr>
        <w:t>La Sociedad, como instrumento de gestión de competencias municipales, tiene la consideración de medio propio y servicio técnico del Excmo. Ayuntamiento de Granadilla de Abona, pudiendo éste realizarle todo tipo de encomiendas en cualesquiera ámbitos compatibles con el objeto social.</w:t>
      </w:r>
    </w:p>
    <w:p w14:paraId="270AC917" w14:textId="77777777" w:rsidR="003F3765" w:rsidRDefault="003F3765">
      <w:pPr>
        <w:jc w:val="both"/>
        <w:rPr>
          <w:rFonts w:cs="Times New Roman"/>
          <w:sz w:val="20"/>
          <w:szCs w:val="20"/>
        </w:rPr>
      </w:pPr>
      <w:r>
        <w:rPr>
          <w:rFonts w:cs="Times New Roman"/>
          <w:sz w:val="20"/>
          <w:szCs w:val="20"/>
        </w:rPr>
        <w:lastRenderedPageBreak/>
        <w:t xml:space="preserve"> Para el ejercicio de las actividades que integran su objeto social, la sociedad podrá realizar convenios y acuerdos con los organismos competentes, que deban coadyuvar, por razón de su competencia al mejor éxito de su gestión.</w:t>
      </w:r>
    </w:p>
    <w:p w14:paraId="63D145BB" w14:textId="77777777" w:rsidR="003F3765" w:rsidRDefault="003F3765">
      <w:pPr>
        <w:ind w:firstLine="720"/>
        <w:jc w:val="both"/>
        <w:rPr>
          <w:rFonts w:cs="Times New Roman"/>
          <w:sz w:val="20"/>
          <w:szCs w:val="20"/>
        </w:rPr>
      </w:pPr>
      <w:r>
        <w:rPr>
          <w:rFonts w:cs="Times New Roman"/>
          <w:sz w:val="20"/>
          <w:szCs w:val="20"/>
        </w:rPr>
        <w:t>Las actividades que constituyen el objeto social podrán ser desarrolladas por la Sociedad de modo directo o indirecto, total o parcialmente, según la naturaleza del servicio o actividad a desarrollar, pudiendo asimismo hacerlo mediante participación en otras sociedades con objeto idéntico o análogo, previa autorización del Excmo. Ayuntamiento de Granadilla de Abona, siendo los códigos CNAE, los siguientes atendiendo al Real Decreto 475/2007, de 13 de abril, por el que se aprueba la Clasificación Nacional de Actividades Económicas 2009 los siguientes;</w:t>
      </w:r>
    </w:p>
    <w:p w14:paraId="6E6CF09F" w14:textId="77777777" w:rsidR="005B40E6" w:rsidRDefault="005B40E6">
      <w:pPr>
        <w:ind w:firstLine="720"/>
        <w:jc w:val="both"/>
        <w:rPr>
          <w:rFonts w:cs="Times New Roman"/>
          <w:sz w:val="20"/>
          <w:szCs w:val="20"/>
        </w:rPr>
      </w:pPr>
    </w:p>
    <w:p w14:paraId="6457EDDC" w14:textId="77777777" w:rsidR="003F3765" w:rsidRDefault="003F3765">
      <w:pPr>
        <w:pStyle w:val="Prrafodelista"/>
        <w:widowControl w:val="0"/>
        <w:numPr>
          <w:ilvl w:val="0"/>
          <w:numId w:val="6"/>
        </w:numPr>
        <w:spacing w:line="360" w:lineRule="auto"/>
        <w:jc w:val="both"/>
        <w:outlineLvl w:val="2"/>
        <w:rPr>
          <w:sz w:val="20"/>
          <w:szCs w:val="20"/>
        </w:rPr>
      </w:pPr>
      <w:r>
        <w:rPr>
          <w:sz w:val="20"/>
          <w:szCs w:val="20"/>
        </w:rPr>
        <w:t>CNAE 4110 - Promoción Inmobiliaria</w:t>
      </w:r>
    </w:p>
    <w:p w14:paraId="1C4CF28E" w14:textId="77777777" w:rsidR="003F3765" w:rsidRDefault="003F3765">
      <w:pPr>
        <w:pStyle w:val="Prrafodelista"/>
        <w:widowControl w:val="0"/>
        <w:numPr>
          <w:ilvl w:val="0"/>
          <w:numId w:val="6"/>
        </w:numPr>
        <w:spacing w:line="360" w:lineRule="auto"/>
        <w:jc w:val="both"/>
        <w:outlineLvl w:val="2"/>
        <w:rPr>
          <w:sz w:val="20"/>
          <w:szCs w:val="20"/>
        </w:rPr>
      </w:pPr>
      <w:r>
        <w:rPr>
          <w:sz w:val="20"/>
          <w:szCs w:val="20"/>
        </w:rPr>
        <w:t>CNAE 4121 - Construcción de Edificios Residenciales</w:t>
      </w:r>
    </w:p>
    <w:p w14:paraId="4F01FF10" w14:textId="77777777" w:rsidR="003F3765" w:rsidRDefault="003F3765">
      <w:pPr>
        <w:pStyle w:val="Prrafodelista"/>
        <w:widowControl w:val="0"/>
        <w:numPr>
          <w:ilvl w:val="0"/>
          <w:numId w:val="6"/>
        </w:numPr>
        <w:spacing w:line="360" w:lineRule="auto"/>
        <w:jc w:val="both"/>
        <w:outlineLvl w:val="2"/>
        <w:rPr>
          <w:sz w:val="20"/>
          <w:szCs w:val="20"/>
        </w:rPr>
      </w:pPr>
      <w:r>
        <w:rPr>
          <w:sz w:val="20"/>
          <w:szCs w:val="20"/>
        </w:rPr>
        <w:t>CNAE 4122 - Construcción de Edificios no Residenciales</w:t>
      </w:r>
    </w:p>
    <w:p w14:paraId="1AA2DB9C" w14:textId="77777777" w:rsidR="003F3765" w:rsidRDefault="003F3765">
      <w:pPr>
        <w:pStyle w:val="Prrafodelista"/>
        <w:widowControl w:val="0"/>
        <w:numPr>
          <w:ilvl w:val="0"/>
          <w:numId w:val="6"/>
        </w:numPr>
        <w:spacing w:line="360" w:lineRule="auto"/>
        <w:jc w:val="both"/>
        <w:outlineLvl w:val="0"/>
        <w:rPr>
          <w:sz w:val="20"/>
          <w:szCs w:val="20"/>
        </w:rPr>
      </w:pPr>
      <w:r>
        <w:rPr>
          <w:sz w:val="20"/>
          <w:szCs w:val="20"/>
        </w:rPr>
        <w:t>CNAE 4311 - Demolición.</w:t>
      </w:r>
    </w:p>
    <w:p w14:paraId="74CFBE7E" w14:textId="77777777" w:rsidR="003F3765" w:rsidRDefault="003F3765">
      <w:pPr>
        <w:pStyle w:val="Prrafodelista"/>
        <w:widowControl w:val="0"/>
        <w:numPr>
          <w:ilvl w:val="0"/>
          <w:numId w:val="6"/>
        </w:numPr>
        <w:spacing w:line="360" w:lineRule="auto"/>
        <w:jc w:val="both"/>
        <w:outlineLvl w:val="0"/>
        <w:rPr>
          <w:sz w:val="20"/>
          <w:szCs w:val="20"/>
        </w:rPr>
      </w:pPr>
      <w:r>
        <w:rPr>
          <w:sz w:val="20"/>
          <w:szCs w:val="20"/>
        </w:rPr>
        <w:t>CNAE 4312 - Preparación de terrenos.</w:t>
      </w:r>
    </w:p>
    <w:p w14:paraId="60CBEB45" w14:textId="77777777" w:rsidR="003F3765" w:rsidRDefault="003F3765">
      <w:pPr>
        <w:pStyle w:val="Prrafodelista"/>
        <w:widowControl w:val="0"/>
        <w:numPr>
          <w:ilvl w:val="0"/>
          <w:numId w:val="6"/>
        </w:numPr>
        <w:spacing w:line="360" w:lineRule="auto"/>
        <w:jc w:val="both"/>
        <w:outlineLvl w:val="0"/>
        <w:rPr>
          <w:sz w:val="20"/>
          <w:szCs w:val="20"/>
        </w:rPr>
      </w:pPr>
      <w:r>
        <w:rPr>
          <w:sz w:val="20"/>
          <w:szCs w:val="20"/>
        </w:rPr>
        <w:t>CNAE 3513 - Distribución de energía eléctrica.</w:t>
      </w:r>
    </w:p>
    <w:p w14:paraId="0A0DADE1" w14:textId="77777777" w:rsidR="003F3765" w:rsidRDefault="003F3765">
      <w:pPr>
        <w:pStyle w:val="Prrafodelista"/>
        <w:widowControl w:val="0"/>
        <w:numPr>
          <w:ilvl w:val="0"/>
          <w:numId w:val="6"/>
        </w:numPr>
        <w:spacing w:line="360" w:lineRule="auto"/>
        <w:jc w:val="both"/>
        <w:outlineLvl w:val="0"/>
        <w:rPr>
          <w:sz w:val="20"/>
          <w:szCs w:val="20"/>
        </w:rPr>
      </w:pPr>
      <w:r>
        <w:rPr>
          <w:sz w:val="20"/>
          <w:szCs w:val="20"/>
        </w:rPr>
        <w:t>CNAE 3518 - Producción de energía eléctrica de origen eólico.</w:t>
      </w:r>
    </w:p>
    <w:p w14:paraId="49D45539" w14:textId="77777777" w:rsidR="003F3765" w:rsidRDefault="003F3765">
      <w:pPr>
        <w:pStyle w:val="Prrafodelista"/>
        <w:widowControl w:val="0"/>
        <w:numPr>
          <w:ilvl w:val="0"/>
          <w:numId w:val="6"/>
        </w:numPr>
        <w:spacing w:line="360" w:lineRule="auto"/>
        <w:jc w:val="both"/>
        <w:outlineLvl w:val="0"/>
        <w:rPr>
          <w:sz w:val="20"/>
          <w:szCs w:val="20"/>
        </w:rPr>
      </w:pPr>
      <w:r>
        <w:rPr>
          <w:sz w:val="20"/>
          <w:szCs w:val="20"/>
        </w:rPr>
        <w:t>CNAE 3519 - Producción de energía eléctrica de otros tipos.</w:t>
      </w:r>
    </w:p>
    <w:p w14:paraId="71D6464B" w14:textId="77777777" w:rsidR="003F3765" w:rsidRDefault="003F3765">
      <w:pPr>
        <w:pStyle w:val="Prrafodelista"/>
        <w:widowControl w:val="0"/>
        <w:numPr>
          <w:ilvl w:val="0"/>
          <w:numId w:val="6"/>
        </w:numPr>
        <w:spacing w:line="360" w:lineRule="auto"/>
        <w:jc w:val="both"/>
        <w:rPr>
          <w:sz w:val="20"/>
          <w:szCs w:val="20"/>
        </w:rPr>
      </w:pPr>
      <w:r>
        <w:rPr>
          <w:sz w:val="20"/>
          <w:szCs w:val="20"/>
        </w:rPr>
        <w:t>CNAE 3811 - Recogida de residuos no peligrosos.</w:t>
      </w:r>
    </w:p>
    <w:p w14:paraId="44539C3D" w14:textId="77777777" w:rsidR="003F3765" w:rsidRDefault="003F3765">
      <w:pPr>
        <w:pStyle w:val="Prrafodelista"/>
        <w:widowControl w:val="0"/>
        <w:numPr>
          <w:ilvl w:val="0"/>
          <w:numId w:val="6"/>
        </w:numPr>
        <w:spacing w:line="360" w:lineRule="auto"/>
        <w:jc w:val="both"/>
        <w:outlineLvl w:val="0"/>
        <w:rPr>
          <w:sz w:val="20"/>
          <w:szCs w:val="20"/>
        </w:rPr>
      </w:pPr>
      <w:r>
        <w:rPr>
          <w:sz w:val="20"/>
          <w:szCs w:val="20"/>
        </w:rPr>
        <w:t>CNAE 3812 - Recogida de residuos peligrosos.</w:t>
      </w:r>
    </w:p>
    <w:p w14:paraId="569DA6B4" w14:textId="77777777" w:rsidR="003F3765" w:rsidRDefault="003F3765">
      <w:pPr>
        <w:pStyle w:val="Prrafodelista"/>
        <w:widowControl w:val="0"/>
        <w:numPr>
          <w:ilvl w:val="0"/>
          <w:numId w:val="6"/>
        </w:numPr>
        <w:spacing w:line="360" w:lineRule="auto"/>
        <w:jc w:val="both"/>
        <w:rPr>
          <w:sz w:val="20"/>
          <w:szCs w:val="20"/>
        </w:rPr>
      </w:pPr>
      <w:r>
        <w:rPr>
          <w:sz w:val="20"/>
          <w:szCs w:val="20"/>
        </w:rPr>
        <w:t>CNAE 3821 - Tratamiento y eliminación de residuos no peligrosos.</w:t>
      </w:r>
    </w:p>
    <w:p w14:paraId="7911195C" w14:textId="77777777" w:rsidR="003F3765" w:rsidRDefault="003F3765">
      <w:pPr>
        <w:pStyle w:val="Prrafodelista"/>
        <w:widowControl w:val="0"/>
        <w:numPr>
          <w:ilvl w:val="0"/>
          <w:numId w:val="6"/>
        </w:numPr>
        <w:spacing w:line="360" w:lineRule="auto"/>
        <w:jc w:val="both"/>
        <w:outlineLvl w:val="0"/>
        <w:rPr>
          <w:sz w:val="20"/>
          <w:szCs w:val="20"/>
        </w:rPr>
      </w:pPr>
      <w:r>
        <w:rPr>
          <w:sz w:val="20"/>
          <w:szCs w:val="20"/>
        </w:rPr>
        <w:t>CNAE 3822 - Tratamiento y eliminación de residuos peligrosos.</w:t>
      </w:r>
    </w:p>
    <w:p w14:paraId="2006D3B0" w14:textId="77777777" w:rsidR="003F3765" w:rsidRDefault="003F3765">
      <w:pPr>
        <w:pStyle w:val="Prrafodelista"/>
        <w:widowControl w:val="0"/>
        <w:numPr>
          <w:ilvl w:val="0"/>
          <w:numId w:val="6"/>
        </w:numPr>
        <w:spacing w:line="360" w:lineRule="auto"/>
        <w:jc w:val="both"/>
        <w:outlineLvl w:val="0"/>
        <w:rPr>
          <w:sz w:val="20"/>
          <w:szCs w:val="20"/>
        </w:rPr>
      </w:pPr>
      <w:r>
        <w:rPr>
          <w:sz w:val="20"/>
          <w:szCs w:val="20"/>
        </w:rPr>
        <w:t>CNAE 6201 - Actividades de programación informática.</w:t>
      </w:r>
    </w:p>
    <w:p w14:paraId="40F3C4C1" w14:textId="77777777" w:rsidR="003F3765" w:rsidRDefault="003F3765">
      <w:pPr>
        <w:pStyle w:val="Prrafodelista"/>
        <w:widowControl w:val="0"/>
        <w:numPr>
          <w:ilvl w:val="0"/>
          <w:numId w:val="6"/>
        </w:numPr>
        <w:spacing w:line="360" w:lineRule="auto"/>
        <w:jc w:val="both"/>
        <w:outlineLvl w:val="0"/>
        <w:rPr>
          <w:sz w:val="20"/>
          <w:szCs w:val="20"/>
        </w:rPr>
      </w:pPr>
      <w:r>
        <w:rPr>
          <w:sz w:val="20"/>
          <w:szCs w:val="20"/>
        </w:rPr>
        <w:t>CNAE 6209 - Otros servicios relacionados con las tecnologías de la información y la informática.</w:t>
      </w:r>
    </w:p>
    <w:p w14:paraId="62CFF455" w14:textId="77777777" w:rsidR="003F3765" w:rsidRDefault="003F3765">
      <w:pPr>
        <w:pStyle w:val="Prrafodelista"/>
        <w:widowControl w:val="0"/>
        <w:numPr>
          <w:ilvl w:val="0"/>
          <w:numId w:val="6"/>
        </w:numPr>
        <w:spacing w:line="360" w:lineRule="auto"/>
        <w:jc w:val="both"/>
        <w:outlineLvl w:val="0"/>
        <w:rPr>
          <w:sz w:val="20"/>
          <w:szCs w:val="20"/>
        </w:rPr>
      </w:pPr>
      <w:r>
        <w:rPr>
          <w:sz w:val="20"/>
          <w:szCs w:val="20"/>
        </w:rPr>
        <w:t>CNAE 6820 - Alquiler de bienes inmobiliarios por cuenta propia.</w:t>
      </w:r>
    </w:p>
    <w:p w14:paraId="5EDD4103" w14:textId="77777777" w:rsidR="003F3765" w:rsidRDefault="003F3765">
      <w:pPr>
        <w:pStyle w:val="Prrafodelista"/>
        <w:widowControl w:val="0"/>
        <w:numPr>
          <w:ilvl w:val="0"/>
          <w:numId w:val="6"/>
        </w:numPr>
        <w:spacing w:line="360" w:lineRule="auto"/>
        <w:jc w:val="both"/>
        <w:outlineLvl w:val="0"/>
        <w:rPr>
          <w:sz w:val="20"/>
          <w:szCs w:val="20"/>
        </w:rPr>
      </w:pPr>
      <w:r>
        <w:rPr>
          <w:sz w:val="20"/>
          <w:szCs w:val="20"/>
        </w:rPr>
        <w:t>CNAE 6832 - Gestión y administración de la propiedad inmobiliaria.</w:t>
      </w:r>
    </w:p>
    <w:p w14:paraId="6913EBA6" w14:textId="77777777" w:rsidR="003F3765" w:rsidRDefault="003F3765">
      <w:pPr>
        <w:pStyle w:val="Prrafodelista"/>
        <w:widowControl w:val="0"/>
        <w:numPr>
          <w:ilvl w:val="0"/>
          <w:numId w:val="6"/>
        </w:numPr>
        <w:spacing w:line="360" w:lineRule="auto"/>
        <w:jc w:val="both"/>
        <w:outlineLvl w:val="0"/>
        <w:rPr>
          <w:sz w:val="20"/>
          <w:szCs w:val="20"/>
        </w:rPr>
      </w:pPr>
      <w:r>
        <w:rPr>
          <w:sz w:val="20"/>
          <w:szCs w:val="20"/>
        </w:rPr>
        <w:t>CNAE 7111 - Servicios técnicos de arquitectura.</w:t>
      </w:r>
    </w:p>
    <w:p w14:paraId="3C443E29" w14:textId="77777777" w:rsidR="003F3765" w:rsidRDefault="003F3765">
      <w:pPr>
        <w:pStyle w:val="Prrafodelista"/>
        <w:widowControl w:val="0"/>
        <w:numPr>
          <w:ilvl w:val="0"/>
          <w:numId w:val="6"/>
        </w:numPr>
        <w:spacing w:line="360" w:lineRule="auto"/>
        <w:jc w:val="both"/>
        <w:outlineLvl w:val="0"/>
        <w:rPr>
          <w:sz w:val="20"/>
          <w:szCs w:val="20"/>
        </w:rPr>
      </w:pPr>
      <w:r>
        <w:rPr>
          <w:sz w:val="20"/>
          <w:szCs w:val="20"/>
        </w:rPr>
        <w:t>CNAE 7112 - Servicios técnicos de ingeniería y otras actividades relacionadas con el asesoramiento técnico.</w:t>
      </w:r>
    </w:p>
    <w:p w14:paraId="2111723A" w14:textId="77777777" w:rsidR="003F3765" w:rsidRDefault="003F3765">
      <w:pPr>
        <w:jc w:val="both"/>
        <w:rPr>
          <w:rFonts w:cs="Times New Roman"/>
          <w:sz w:val="20"/>
          <w:szCs w:val="20"/>
        </w:rPr>
      </w:pPr>
    </w:p>
    <w:p w14:paraId="3557F1EA" w14:textId="77777777" w:rsidR="003F3765" w:rsidRDefault="003F3765">
      <w:pPr>
        <w:pStyle w:val="Textoindependiente"/>
        <w:rPr>
          <w:color w:val="auto"/>
          <w:sz w:val="20"/>
          <w:szCs w:val="20"/>
        </w:rPr>
      </w:pPr>
      <w:r>
        <w:rPr>
          <w:color w:val="auto"/>
          <w:sz w:val="20"/>
          <w:szCs w:val="20"/>
        </w:rPr>
        <w:t xml:space="preserve">Se le aplica la Ley de Sociedades de Capital (vigente desde el 1 de septiembre de 2010), cuyo texto refundido se aprobó por Real Decreto Legislativo 1/2010, de 2 de julio, Código de Comercio y disposiciones complementarias. </w:t>
      </w:r>
    </w:p>
    <w:p w14:paraId="09E8657E" w14:textId="77777777" w:rsidR="003F3765" w:rsidRDefault="003F3765">
      <w:pPr>
        <w:pStyle w:val="Textoindependiente"/>
        <w:rPr>
          <w:rFonts w:ascii="Calibri" w:hAnsi="Calibri" w:cs="Calibri"/>
          <w:sz w:val="18"/>
          <w:szCs w:val="18"/>
        </w:rPr>
      </w:pPr>
      <w:r>
        <w:rPr>
          <w:color w:val="auto"/>
          <w:sz w:val="20"/>
          <w:szCs w:val="20"/>
        </w:rPr>
        <w:t>La Entidad no participa en ninguna otra sociedad, ni tiene relación alguna con otras entidades con las cuales se pueda establecer una relación de grupo o asociada de acuerdo con los requisitos establecidos en el Art. 42 del Código de Comercio y en las Normas 13ª y 15ª de la Tercera Parte del Real Decreto 1514/2007 por el que se aprobó el Plan General de Contabilidad.</w:t>
      </w:r>
    </w:p>
    <w:p w14:paraId="338A5131" w14:textId="77777777" w:rsidR="003F3765" w:rsidRDefault="003F3765">
      <w:pPr>
        <w:pStyle w:val="Textoindependiente"/>
        <w:rPr>
          <w:color w:val="auto"/>
          <w:sz w:val="20"/>
          <w:szCs w:val="20"/>
        </w:rPr>
      </w:pPr>
      <w:r>
        <w:rPr>
          <w:color w:val="auto"/>
          <w:sz w:val="20"/>
          <w:szCs w:val="20"/>
        </w:rPr>
        <w:t>La moneda funcional con la que opera la empresa es el euro. Para la formulación de los estados financieros en euros se han seguido los criterios establecidos en el Plan General Contable tal y como figura en el apartado 4. Normas de registro y valoración</w:t>
      </w:r>
    </w:p>
    <w:p w14:paraId="5C59840A" w14:textId="77777777" w:rsidR="003F3765" w:rsidRDefault="003F3765">
      <w:pPr>
        <w:pStyle w:val="Ttulo1"/>
        <w:spacing w:before="360" w:after="120"/>
        <w:ind w:left="567" w:hanging="567"/>
        <w:jc w:val="both"/>
        <w:rPr>
          <w:rFonts w:ascii="Calibri" w:hAnsi="Calibri" w:cs="Calibri"/>
          <w:sz w:val="28"/>
          <w:szCs w:val="28"/>
        </w:rPr>
      </w:pPr>
      <w:bookmarkStart w:id="3" w:name="_Toc289332738"/>
      <w:bookmarkStart w:id="4" w:name="_Toc474424876"/>
      <w:r>
        <w:rPr>
          <w:rFonts w:ascii="Calibri" w:hAnsi="Calibri" w:cs="Calibri"/>
          <w:sz w:val="28"/>
          <w:szCs w:val="28"/>
        </w:rPr>
        <w:lastRenderedPageBreak/>
        <w:t xml:space="preserve">2. </w:t>
      </w:r>
      <w:r>
        <w:rPr>
          <w:rFonts w:ascii="Calibri" w:hAnsi="Calibri" w:cs="Calibri"/>
          <w:sz w:val="28"/>
          <w:szCs w:val="28"/>
        </w:rPr>
        <w:tab/>
        <w:t>Bases de presentación de las cuentas anuales</w:t>
      </w:r>
      <w:bookmarkEnd w:id="3"/>
      <w:bookmarkEnd w:id="4"/>
    </w:p>
    <w:p w14:paraId="712B5928" w14:textId="77777777" w:rsidR="003F3765" w:rsidRDefault="003F3765">
      <w:pPr>
        <w:pStyle w:val="Ttulo2"/>
        <w:ind w:left="0"/>
        <w:rPr>
          <w:rFonts w:ascii="Calibri" w:hAnsi="Calibri" w:cs="Calibri"/>
          <w:b/>
          <w:bCs/>
        </w:rPr>
      </w:pPr>
      <w:bookmarkStart w:id="5" w:name="_Toc289332739"/>
      <w:bookmarkStart w:id="6" w:name="_Toc474424877"/>
      <w:r>
        <w:rPr>
          <w:rFonts w:ascii="Calibri" w:hAnsi="Calibri" w:cs="Calibri"/>
          <w:b/>
          <w:bCs/>
          <w:u w:val="single"/>
        </w:rPr>
        <w:t>2.1. Imagen fiel</w:t>
      </w:r>
      <w:r>
        <w:rPr>
          <w:rFonts w:ascii="Calibri" w:hAnsi="Calibri" w:cs="Calibri"/>
          <w:b/>
          <w:bCs/>
        </w:rPr>
        <w:t>.</w:t>
      </w:r>
      <w:bookmarkEnd w:id="5"/>
      <w:bookmarkEnd w:id="6"/>
    </w:p>
    <w:p w14:paraId="27085875" w14:textId="77777777" w:rsidR="003F3765" w:rsidRDefault="003F3765">
      <w:pPr>
        <w:pStyle w:val="Textoindependiente"/>
        <w:rPr>
          <w:color w:val="auto"/>
          <w:sz w:val="20"/>
          <w:szCs w:val="20"/>
        </w:rPr>
      </w:pPr>
      <w:r>
        <w:rPr>
          <w:color w:val="auto"/>
          <w:sz w:val="20"/>
          <w:szCs w:val="20"/>
        </w:rPr>
        <w:t>Las Cuentas Anuales  del ejercicio 20</w:t>
      </w:r>
      <w:r w:rsidR="00DC7D17">
        <w:rPr>
          <w:color w:val="auto"/>
          <w:sz w:val="20"/>
          <w:szCs w:val="20"/>
        </w:rPr>
        <w:t>2</w:t>
      </w:r>
      <w:r w:rsidR="005B40E6">
        <w:rPr>
          <w:color w:val="auto"/>
          <w:sz w:val="20"/>
          <w:szCs w:val="20"/>
        </w:rPr>
        <w:t>3</w:t>
      </w:r>
      <w:r>
        <w:rPr>
          <w:color w:val="auto"/>
          <w:sz w:val="20"/>
          <w:szCs w:val="20"/>
        </w:rPr>
        <w:t xml:space="preserve"> adjuntas han sido formuladas por el Consejo de Administración a partir de los registros contables de la Sociedad a 31 de diciembre de 20</w:t>
      </w:r>
      <w:r w:rsidR="00DC7D17">
        <w:rPr>
          <w:color w:val="auto"/>
          <w:sz w:val="20"/>
          <w:szCs w:val="20"/>
        </w:rPr>
        <w:t>2</w:t>
      </w:r>
      <w:r w:rsidR="005B40E6">
        <w:rPr>
          <w:color w:val="auto"/>
          <w:sz w:val="20"/>
          <w:szCs w:val="20"/>
        </w:rPr>
        <w:t>3</w:t>
      </w:r>
      <w:r>
        <w:rPr>
          <w:color w:val="auto"/>
          <w:sz w:val="20"/>
          <w:szCs w:val="20"/>
        </w:rPr>
        <w:t xml:space="preserve"> y en ellas se han aplicado los principios contables y criterios de valoración recogidos en el Real Decreto 1514/2007, por el que se aprueba el Plan General de Contabilidad, y las modificaciones aplicadas a éste mediante Real Decreto 1159/2010, y el resto de disposiciones legales vigentes en materia contable, y muestran la imagen fiel del patrimonio, de  la situación financiera y de los resultados de la Sociedad, así como la veracidad de los flujos incorporados en el estado de flujos de efectivo.</w:t>
      </w:r>
    </w:p>
    <w:p w14:paraId="06363CFA" w14:textId="77777777" w:rsidR="003F3765" w:rsidRDefault="003F3765">
      <w:pPr>
        <w:pStyle w:val="Textoindependiente"/>
        <w:rPr>
          <w:color w:val="auto"/>
          <w:sz w:val="20"/>
          <w:szCs w:val="20"/>
        </w:rPr>
      </w:pPr>
      <w:r>
        <w:rPr>
          <w:color w:val="auto"/>
          <w:sz w:val="20"/>
          <w:szCs w:val="20"/>
        </w:rPr>
        <w:t xml:space="preserve">No existen razones excepcionales por las que, para mostrar la imagen fiel, no se hayan aplicado disposiciones legales en materia contable. </w:t>
      </w:r>
    </w:p>
    <w:p w14:paraId="69CDE656" w14:textId="77777777" w:rsidR="003F3765" w:rsidRDefault="003F3765">
      <w:pPr>
        <w:pStyle w:val="Textoindependiente"/>
        <w:rPr>
          <w:color w:val="auto"/>
          <w:sz w:val="20"/>
          <w:szCs w:val="20"/>
        </w:rPr>
      </w:pPr>
      <w:r>
        <w:rPr>
          <w:color w:val="auto"/>
          <w:sz w:val="20"/>
          <w:szCs w:val="20"/>
        </w:rPr>
        <w:t>Las Cuentas Anuales adjuntas se someterán a la aprobación por la Junta General Ordinaria de Accionistas, estimándose que serán aprobadas sin modificación alguna.</w:t>
      </w:r>
    </w:p>
    <w:p w14:paraId="1B0A4ED5" w14:textId="77777777" w:rsidR="00D37383" w:rsidRDefault="00D37383">
      <w:pPr>
        <w:pStyle w:val="Textoindependiente"/>
        <w:rPr>
          <w:color w:val="auto"/>
          <w:sz w:val="20"/>
          <w:szCs w:val="20"/>
        </w:rPr>
      </w:pPr>
    </w:p>
    <w:p w14:paraId="757EEFD5" w14:textId="77777777" w:rsidR="00D37383" w:rsidRDefault="00D37383" w:rsidP="00D37383">
      <w:pPr>
        <w:pStyle w:val="Textoindependiente"/>
        <w:rPr>
          <w:color w:val="auto"/>
          <w:sz w:val="20"/>
          <w:szCs w:val="20"/>
        </w:rPr>
      </w:pPr>
      <w:bookmarkStart w:id="7" w:name="_Hlk60507150"/>
      <w:bookmarkStart w:id="8" w:name="_Toc289332740"/>
      <w:bookmarkStart w:id="9" w:name="_Toc474424878"/>
      <w:r w:rsidRPr="00D37383">
        <w:rPr>
          <w:color w:val="auto"/>
          <w:sz w:val="20"/>
          <w:szCs w:val="20"/>
        </w:rPr>
        <w:t xml:space="preserve">Las Cuentas Anuales del ejercicio anterior, fueron aprobadas por la Junta General Ordinaria, el </w:t>
      </w:r>
      <w:r w:rsidR="003E2E5B" w:rsidRPr="003E2E5B">
        <w:rPr>
          <w:color w:val="auto"/>
          <w:sz w:val="20"/>
          <w:szCs w:val="20"/>
        </w:rPr>
        <w:t>30</w:t>
      </w:r>
      <w:r w:rsidRPr="003E2E5B">
        <w:rPr>
          <w:color w:val="auto"/>
          <w:sz w:val="20"/>
          <w:szCs w:val="20"/>
        </w:rPr>
        <w:t xml:space="preserve"> de </w:t>
      </w:r>
      <w:r w:rsidR="003E2E5B" w:rsidRPr="003E2E5B">
        <w:rPr>
          <w:color w:val="auto"/>
          <w:sz w:val="20"/>
          <w:szCs w:val="20"/>
        </w:rPr>
        <w:t>Ju</w:t>
      </w:r>
      <w:r w:rsidR="006D3919">
        <w:rPr>
          <w:color w:val="auto"/>
          <w:sz w:val="20"/>
          <w:szCs w:val="20"/>
        </w:rPr>
        <w:t>nio</w:t>
      </w:r>
      <w:r w:rsidRPr="003E2E5B">
        <w:rPr>
          <w:color w:val="auto"/>
          <w:sz w:val="20"/>
          <w:szCs w:val="20"/>
        </w:rPr>
        <w:t xml:space="preserve"> de 20</w:t>
      </w:r>
      <w:r w:rsidR="003E2E5B" w:rsidRPr="003E2E5B">
        <w:rPr>
          <w:color w:val="auto"/>
          <w:sz w:val="20"/>
          <w:szCs w:val="20"/>
        </w:rPr>
        <w:t>2</w:t>
      </w:r>
      <w:r w:rsidR="005B40E6">
        <w:rPr>
          <w:color w:val="auto"/>
          <w:sz w:val="20"/>
          <w:szCs w:val="20"/>
        </w:rPr>
        <w:t>3</w:t>
      </w:r>
      <w:r w:rsidRPr="00D37383">
        <w:rPr>
          <w:color w:val="auto"/>
          <w:sz w:val="20"/>
          <w:szCs w:val="20"/>
        </w:rPr>
        <w:t xml:space="preserve">, en plazo según los artículos 40.3 </w:t>
      </w:r>
      <w:proofErr w:type="gramStart"/>
      <w:r w:rsidRPr="00D37383">
        <w:rPr>
          <w:color w:val="auto"/>
          <w:sz w:val="20"/>
          <w:szCs w:val="20"/>
        </w:rPr>
        <w:t>y  40.5.del</w:t>
      </w:r>
      <w:proofErr w:type="gramEnd"/>
      <w:r w:rsidRPr="00D37383">
        <w:rPr>
          <w:color w:val="auto"/>
          <w:sz w:val="20"/>
          <w:szCs w:val="20"/>
        </w:rPr>
        <w:t xml:space="preserve"> RDL 8/2020, de 17 de marzo, de medidas urgentes extraordinarios para hacer frente al impacto económico y social del COVID-1</w:t>
      </w:r>
      <w:bookmarkEnd w:id="7"/>
      <w:r w:rsidRPr="00D37383">
        <w:rPr>
          <w:color w:val="auto"/>
          <w:sz w:val="20"/>
          <w:szCs w:val="20"/>
        </w:rPr>
        <w:t>9, modificado por el RDL 19/2020, de 26 de mayo.</w:t>
      </w:r>
    </w:p>
    <w:p w14:paraId="21C3AFE6" w14:textId="77777777" w:rsidR="00D37383" w:rsidRPr="00D37383" w:rsidRDefault="00D37383" w:rsidP="00D37383">
      <w:pPr>
        <w:pStyle w:val="Textoindependiente"/>
        <w:rPr>
          <w:color w:val="auto"/>
          <w:sz w:val="20"/>
          <w:szCs w:val="20"/>
        </w:rPr>
      </w:pPr>
    </w:p>
    <w:p w14:paraId="6B3FC539" w14:textId="77777777" w:rsidR="003F3765" w:rsidRDefault="003F3765">
      <w:pPr>
        <w:pStyle w:val="Ttulo2"/>
        <w:ind w:left="0"/>
        <w:rPr>
          <w:rFonts w:ascii="Calibri" w:hAnsi="Calibri" w:cs="Calibri"/>
          <w:b/>
          <w:bCs/>
          <w:u w:val="single"/>
        </w:rPr>
      </w:pPr>
      <w:r>
        <w:rPr>
          <w:rFonts w:ascii="Calibri" w:hAnsi="Calibri" w:cs="Calibri"/>
          <w:b/>
          <w:bCs/>
          <w:u w:val="single"/>
        </w:rPr>
        <w:t>2.2. Principios contables no obligatorios aplicados.</w:t>
      </w:r>
      <w:bookmarkEnd w:id="8"/>
      <w:bookmarkEnd w:id="9"/>
    </w:p>
    <w:p w14:paraId="087DFE2B" w14:textId="77777777" w:rsidR="003F3765" w:rsidRDefault="003F3765">
      <w:pPr>
        <w:pStyle w:val="Textoindependiente"/>
        <w:rPr>
          <w:color w:val="auto"/>
          <w:sz w:val="20"/>
          <w:szCs w:val="20"/>
        </w:rPr>
      </w:pPr>
      <w:r>
        <w:rPr>
          <w:color w:val="auto"/>
          <w:sz w:val="20"/>
          <w:szCs w:val="20"/>
        </w:rPr>
        <w:t>No se han aplicado principios contables no obligatorios.</w:t>
      </w:r>
    </w:p>
    <w:p w14:paraId="648C5ECF" w14:textId="77777777" w:rsidR="003F3765" w:rsidRDefault="003F3765">
      <w:pPr>
        <w:pStyle w:val="Ttulo2"/>
        <w:ind w:left="0"/>
        <w:rPr>
          <w:rFonts w:ascii="Calibri" w:hAnsi="Calibri" w:cs="Calibri"/>
          <w:b/>
          <w:bCs/>
          <w:u w:val="single"/>
        </w:rPr>
      </w:pPr>
      <w:bookmarkStart w:id="10" w:name="_Toc474424879"/>
      <w:r>
        <w:rPr>
          <w:rFonts w:ascii="Calibri" w:hAnsi="Calibri" w:cs="Calibri"/>
          <w:b/>
          <w:bCs/>
          <w:u w:val="single"/>
        </w:rPr>
        <w:t>2.3. Aspectos críticos de la valoración y estimación de la incertidumbre y juicios relevantes en la aplicación de políticas contables.</w:t>
      </w:r>
      <w:bookmarkEnd w:id="10"/>
    </w:p>
    <w:p w14:paraId="781E04F6" w14:textId="77777777" w:rsidR="003F3765" w:rsidRDefault="003F3765">
      <w:pPr>
        <w:rPr>
          <w:rFonts w:ascii="Calibri" w:hAnsi="Calibri" w:cs="Calibri"/>
          <w:sz w:val="18"/>
          <w:szCs w:val="18"/>
        </w:rPr>
      </w:pPr>
    </w:p>
    <w:p w14:paraId="32B1426F" w14:textId="77777777" w:rsidR="00D37383" w:rsidRDefault="00D37383" w:rsidP="00D37383">
      <w:pPr>
        <w:pStyle w:val="Textoindependiente"/>
        <w:spacing w:after="120"/>
        <w:rPr>
          <w:color w:val="auto"/>
          <w:sz w:val="20"/>
          <w:szCs w:val="20"/>
        </w:rPr>
      </w:pPr>
      <w:bookmarkStart w:id="11" w:name="_Toc289332742"/>
      <w:bookmarkStart w:id="12" w:name="_Toc474424880"/>
      <w:r w:rsidRPr="00D37383">
        <w:rPr>
          <w:color w:val="auto"/>
          <w:sz w:val="20"/>
          <w:szCs w:val="20"/>
        </w:rPr>
        <w:t xml:space="preserve">La </w:t>
      </w:r>
      <w:r>
        <w:rPr>
          <w:color w:val="auto"/>
          <w:sz w:val="20"/>
          <w:szCs w:val="20"/>
        </w:rPr>
        <w:t xml:space="preserve">sociedad </w:t>
      </w:r>
      <w:r w:rsidRPr="00D37383">
        <w:rPr>
          <w:color w:val="auto"/>
          <w:sz w:val="20"/>
          <w:szCs w:val="20"/>
        </w:rPr>
        <w:t>ha elaborado las cuentas anuales del ejercicio 202</w:t>
      </w:r>
      <w:r w:rsidR="005B40E6">
        <w:rPr>
          <w:color w:val="auto"/>
          <w:sz w:val="20"/>
          <w:szCs w:val="20"/>
        </w:rPr>
        <w:t>3</w:t>
      </w:r>
      <w:r w:rsidRPr="00D37383">
        <w:rPr>
          <w:color w:val="auto"/>
          <w:sz w:val="20"/>
          <w:szCs w:val="20"/>
        </w:rPr>
        <w:t xml:space="preserve"> bajo el principio de empresa en funcionamiento, habiendo tenido en consideración, la situación del ejercicio </w:t>
      </w:r>
      <w:proofErr w:type="gramStart"/>
      <w:r w:rsidRPr="00D37383">
        <w:rPr>
          <w:color w:val="auto"/>
          <w:sz w:val="20"/>
          <w:szCs w:val="20"/>
        </w:rPr>
        <w:t>202</w:t>
      </w:r>
      <w:r w:rsidR="005B40E6">
        <w:rPr>
          <w:color w:val="auto"/>
          <w:sz w:val="20"/>
          <w:szCs w:val="20"/>
        </w:rPr>
        <w:t>3,</w:t>
      </w:r>
      <w:r w:rsidRPr="00D37383">
        <w:rPr>
          <w:color w:val="auto"/>
          <w:sz w:val="20"/>
          <w:szCs w:val="20"/>
        </w:rPr>
        <w:t xml:space="preserve">  así</w:t>
      </w:r>
      <w:proofErr w:type="gramEnd"/>
      <w:r w:rsidRPr="00D37383">
        <w:rPr>
          <w:color w:val="auto"/>
          <w:sz w:val="20"/>
          <w:szCs w:val="20"/>
        </w:rPr>
        <w:t xml:space="preserve"> como sus posibles efectos en la economía en general y en la empresa en particular, no existiendo riesgo de continuidad en su actividad</w:t>
      </w:r>
      <w:r>
        <w:rPr>
          <w:color w:val="auto"/>
          <w:sz w:val="20"/>
          <w:szCs w:val="20"/>
        </w:rPr>
        <w:t>.</w:t>
      </w:r>
    </w:p>
    <w:p w14:paraId="554E79E9" w14:textId="77777777" w:rsidR="00D37383" w:rsidRDefault="00D37383" w:rsidP="00D37383">
      <w:pPr>
        <w:pStyle w:val="Textoindependiente"/>
        <w:spacing w:after="120"/>
        <w:rPr>
          <w:color w:val="auto"/>
          <w:sz w:val="20"/>
          <w:szCs w:val="20"/>
        </w:rPr>
      </w:pPr>
      <w:r>
        <w:rPr>
          <w:color w:val="auto"/>
          <w:sz w:val="20"/>
          <w:szCs w:val="20"/>
        </w:rPr>
        <w:t>Al ser la empresa, medio propio del Ilustre Ayuntamiento de Granadilla de Abona, teniendo encomendado el Servicio de Atención Ciudadana, el Mantenimiento de Vías y edificios públicos así como la Limpieza de vías, playas y recogida de residuos, entre otros, se han tomado las medidas recomendadas por el Gobierno Español, así como lo dispuesto por la Comunidad Autónoma de Canarias en lo relativo a la prevención y control del COVID-19, en prevención de garantizar la salud de los trabajadores, y la de los usuarios de las diferentes dependencias municipales.</w:t>
      </w:r>
    </w:p>
    <w:p w14:paraId="3EA7B477" w14:textId="77777777" w:rsidR="001342A3" w:rsidRPr="00D37383" w:rsidRDefault="001342A3" w:rsidP="00D37383">
      <w:pPr>
        <w:pStyle w:val="Textoindependiente"/>
        <w:spacing w:after="120"/>
        <w:rPr>
          <w:color w:val="auto"/>
          <w:sz w:val="20"/>
          <w:szCs w:val="20"/>
        </w:rPr>
      </w:pPr>
      <w:r>
        <w:rPr>
          <w:color w:val="auto"/>
          <w:sz w:val="20"/>
          <w:szCs w:val="20"/>
        </w:rPr>
        <w:t xml:space="preserve">No se han producido Ere o </w:t>
      </w:r>
      <w:proofErr w:type="spellStart"/>
      <w:r>
        <w:rPr>
          <w:color w:val="auto"/>
          <w:sz w:val="20"/>
          <w:szCs w:val="20"/>
        </w:rPr>
        <w:t>Erte</w:t>
      </w:r>
      <w:proofErr w:type="spellEnd"/>
      <w:r>
        <w:rPr>
          <w:color w:val="auto"/>
          <w:sz w:val="20"/>
          <w:szCs w:val="20"/>
        </w:rPr>
        <w:t xml:space="preserve">, al </w:t>
      </w:r>
      <w:r w:rsidR="005B62B7">
        <w:rPr>
          <w:color w:val="auto"/>
          <w:sz w:val="20"/>
          <w:szCs w:val="20"/>
        </w:rPr>
        <w:t>contrario,</w:t>
      </w:r>
      <w:r>
        <w:rPr>
          <w:color w:val="auto"/>
          <w:sz w:val="20"/>
          <w:szCs w:val="20"/>
        </w:rPr>
        <w:t xml:space="preserve"> dado la condición de medio propio, se ha aumentado la plantilla para garantizar los servicios encomendados, en especial, la atención telefónica y </w:t>
      </w:r>
      <w:r w:rsidR="005B62B7">
        <w:rPr>
          <w:color w:val="auto"/>
          <w:sz w:val="20"/>
          <w:szCs w:val="20"/>
        </w:rPr>
        <w:t>telemática</w:t>
      </w:r>
      <w:r>
        <w:rPr>
          <w:color w:val="auto"/>
          <w:sz w:val="20"/>
          <w:szCs w:val="20"/>
        </w:rPr>
        <w:t>.</w:t>
      </w:r>
    </w:p>
    <w:p w14:paraId="42C30462" w14:textId="77777777" w:rsidR="003F3765" w:rsidRDefault="003F3765">
      <w:pPr>
        <w:pStyle w:val="Ttulo2"/>
        <w:ind w:left="0"/>
        <w:rPr>
          <w:rFonts w:ascii="Calibri" w:hAnsi="Calibri" w:cs="Calibri"/>
          <w:b/>
          <w:bCs/>
          <w:u w:val="single"/>
        </w:rPr>
      </w:pPr>
      <w:r>
        <w:rPr>
          <w:rFonts w:ascii="Calibri" w:hAnsi="Calibri" w:cs="Calibri"/>
          <w:b/>
          <w:bCs/>
          <w:u w:val="single"/>
        </w:rPr>
        <w:t>2.4. Comparación de la información.</w:t>
      </w:r>
      <w:bookmarkEnd w:id="11"/>
      <w:bookmarkEnd w:id="12"/>
    </w:p>
    <w:p w14:paraId="4E8C048F" w14:textId="77777777" w:rsidR="003F3765" w:rsidRDefault="003F3765">
      <w:pPr>
        <w:ind w:right="-164"/>
        <w:rPr>
          <w:rFonts w:cs="Times New Roman"/>
          <w:sz w:val="20"/>
          <w:szCs w:val="20"/>
        </w:rPr>
      </w:pPr>
      <w:r>
        <w:rPr>
          <w:rFonts w:cs="Times New Roman"/>
          <w:sz w:val="20"/>
          <w:szCs w:val="20"/>
        </w:rPr>
        <w:t xml:space="preserve">De acuerdo con la legislación mercantil, se presenta, a </w:t>
      </w:r>
      <w:r w:rsidR="005B62B7">
        <w:rPr>
          <w:rFonts w:cs="Times New Roman"/>
          <w:sz w:val="20"/>
          <w:szCs w:val="20"/>
        </w:rPr>
        <w:t>efectos comparativos</w:t>
      </w:r>
      <w:r>
        <w:rPr>
          <w:rFonts w:cs="Times New Roman"/>
          <w:sz w:val="20"/>
          <w:szCs w:val="20"/>
        </w:rPr>
        <w:t>, con cada una de las partidas del balance de la cuenta de pérdidas y ganancias y del estado de cambios en el patrimonio neto, además de las cifras del ejercicio 20</w:t>
      </w:r>
      <w:r w:rsidR="003E2E5B">
        <w:rPr>
          <w:rFonts w:cs="Times New Roman"/>
          <w:sz w:val="20"/>
          <w:szCs w:val="20"/>
        </w:rPr>
        <w:t>2</w:t>
      </w:r>
      <w:r w:rsidR="004A70E6">
        <w:rPr>
          <w:rFonts w:cs="Times New Roman"/>
          <w:sz w:val="20"/>
          <w:szCs w:val="20"/>
        </w:rPr>
        <w:t>3</w:t>
      </w:r>
      <w:r>
        <w:rPr>
          <w:rFonts w:cs="Times New Roman"/>
          <w:sz w:val="20"/>
          <w:szCs w:val="20"/>
        </w:rPr>
        <w:t xml:space="preserve">, las correspondientes al ejercicio anterior. En la memoria también se incluye información cuantitativa del ejercicio anterior, salvo cuando una norma contable específicamente establece que no es necesario.  </w:t>
      </w:r>
    </w:p>
    <w:p w14:paraId="6C97BD6F" w14:textId="77777777" w:rsidR="003F3765" w:rsidRDefault="003F3765">
      <w:pPr>
        <w:pStyle w:val="Ttulo2"/>
        <w:ind w:left="0"/>
        <w:rPr>
          <w:rFonts w:ascii="Calibri" w:hAnsi="Calibri" w:cs="Calibri"/>
          <w:b/>
          <w:bCs/>
          <w:u w:val="single"/>
        </w:rPr>
      </w:pPr>
      <w:bookmarkStart w:id="13" w:name="_Toc289332743"/>
      <w:bookmarkStart w:id="14" w:name="_Toc474424881"/>
      <w:r>
        <w:rPr>
          <w:rFonts w:ascii="Calibri" w:hAnsi="Calibri" w:cs="Calibri"/>
          <w:b/>
          <w:bCs/>
          <w:u w:val="single"/>
        </w:rPr>
        <w:t>2.5. Agrupación de partidas.</w:t>
      </w:r>
      <w:bookmarkEnd w:id="13"/>
      <w:bookmarkEnd w:id="14"/>
    </w:p>
    <w:p w14:paraId="144B4336" w14:textId="77777777" w:rsidR="003F3765" w:rsidRDefault="003F3765">
      <w:pPr>
        <w:pStyle w:val="Textoindependiente"/>
        <w:rPr>
          <w:rFonts w:ascii="Calibri" w:hAnsi="Calibri" w:cs="Calibri"/>
          <w:sz w:val="18"/>
          <w:szCs w:val="18"/>
        </w:rPr>
      </w:pPr>
      <w:r>
        <w:rPr>
          <w:color w:val="auto"/>
          <w:sz w:val="20"/>
          <w:szCs w:val="20"/>
        </w:rPr>
        <w:t>Las cuentas anuales no tienen ninguna partida que haya sido objeto de agrupación en el balance, en la cuenta de pérdidas y ganancias, en el estado de cambios en el patrimonio neto o en el estado de flujos de efectivo</w:t>
      </w:r>
      <w:r>
        <w:rPr>
          <w:rFonts w:ascii="Calibri" w:hAnsi="Calibri" w:cs="Calibri"/>
          <w:sz w:val="18"/>
          <w:szCs w:val="18"/>
        </w:rPr>
        <w:t xml:space="preserve">. </w:t>
      </w:r>
    </w:p>
    <w:p w14:paraId="265E3A12" w14:textId="77777777" w:rsidR="003F3765" w:rsidRDefault="003F3765">
      <w:pPr>
        <w:pStyle w:val="Ttulo2"/>
        <w:ind w:left="0"/>
        <w:rPr>
          <w:rFonts w:ascii="Calibri" w:hAnsi="Calibri" w:cs="Calibri"/>
          <w:b/>
          <w:bCs/>
          <w:u w:val="single"/>
        </w:rPr>
      </w:pPr>
      <w:bookmarkStart w:id="15" w:name="_Toc289332744"/>
      <w:bookmarkStart w:id="16" w:name="_Toc474424882"/>
      <w:r>
        <w:rPr>
          <w:rFonts w:ascii="Calibri" w:hAnsi="Calibri" w:cs="Calibri"/>
          <w:b/>
          <w:bCs/>
          <w:u w:val="single"/>
        </w:rPr>
        <w:lastRenderedPageBreak/>
        <w:t>2.6. Elementos recogidos en varias partidas.</w:t>
      </w:r>
      <w:bookmarkEnd w:id="15"/>
      <w:bookmarkEnd w:id="16"/>
    </w:p>
    <w:p w14:paraId="07E69B03" w14:textId="77777777" w:rsidR="003F3765" w:rsidRDefault="003F3765">
      <w:pPr>
        <w:pStyle w:val="Textoindependiente"/>
        <w:rPr>
          <w:color w:val="auto"/>
          <w:sz w:val="20"/>
          <w:szCs w:val="20"/>
        </w:rPr>
      </w:pPr>
      <w:r>
        <w:rPr>
          <w:color w:val="auto"/>
          <w:sz w:val="20"/>
          <w:szCs w:val="20"/>
        </w:rPr>
        <w:t xml:space="preserve">Se recogen en varias partidas, las correspondientes al epígrafe de subvenciones, recogidas en el pasivo del </w:t>
      </w:r>
      <w:r w:rsidR="005B62B7">
        <w:rPr>
          <w:color w:val="auto"/>
          <w:sz w:val="20"/>
          <w:szCs w:val="20"/>
        </w:rPr>
        <w:t>balance,</w:t>
      </w:r>
      <w:r>
        <w:rPr>
          <w:color w:val="auto"/>
          <w:sz w:val="20"/>
          <w:szCs w:val="20"/>
        </w:rPr>
        <w:t xml:space="preserve"> Patrimonio Neto – A3 y su efecto impositivo en el pasivo corriente, III deudas a corto plazo, punto 6. Su desglose se lleva a cabo en la nota 18 de la memoria.  </w:t>
      </w:r>
    </w:p>
    <w:p w14:paraId="34D566BB" w14:textId="77777777" w:rsidR="003F3765" w:rsidRDefault="003F3765">
      <w:pPr>
        <w:pStyle w:val="Ttulo2"/>
        <w:ind w:left="0"/>
        <w:rPr>
          <w:rFonts w:ascii="Calibri" w:hAnsi="Calibri" w:cs="Calibri"/>
          <w:b/>
          <w:bCs/>
          <w:u w:val="single"/>
        </w:rPr>
      </w:pPr>
      <w:bookmarkStart w:id="17" w:name="_Toc289332745"/>
      <w:bookmarkStart w:id="18" w:name="_Toc474424883"/>
      <w:r>
        <w:rPr>
          <w:rFonts w:ascii="Calibri" w:hAnsi="Calibri" w:cs="Calibri"/>
          <w:b/>
          <w:bCs/>
          <w:u w:val="single"/>
        </w:rPr>
        <w:t>2.7. Cambios en criterios contables.</w:t>
      </w:r>
      <w:bookmarkEnd w:id="17"/>
      <w:bookmarkEnd w:id="18"/>
    </w:p>
    <w:p w14:paraId="79D2E6F3" w14:textId="77777777" w:rsidR="000D5432" w:rsidRPr="000D5432" w:rsidRDefault="000D5432" w:rsidP="000D5432">
      <w:pPr>
        <w:pStyle w:val="Textoindependiente"/>
        <w:rPr>
          <w:color w:val="auto"/>
          <w:sz w:val="20"/>
          <w:szCs w:val="20"/>
        </w:rPr>
      </w:pPr>
      <w:bookmarkStart w:id="19" w:name="_Toc289332746"/>
      <w:bookmarkStart w:id="20" w:name="_Toc474424884"/>
      <w:r w:rsidRPr="000D5432">
        <w:rPr>
          <w:color w:val="auto"/>
          <w:sz w:val="20"/>
          <w:szCs w:val="20"/>
        </w:rPr>
        <w:t>La primera aplicación de las modificaciones introducidas en el Plan General de Contabilidad mediante el Real Decreto 1/2021, de 12 de enero, relativas principalmente a las normas de registro y valoración de instrumentos financieros y de reconocimiento de ingresos, no ha presentado impacto alguno al 1 de enero de 2021.</w:t>
      </w:r>
    </w:p>
    <w:p w14:paraId="2AF3025F" w14:textId="77777777" w:rsidR="003F3765" w:rsidRDefault="003F3765">
      <w:pPr>
        <w:pStyle w:val="Ttulo2"/>
        <w:ind w:left="0"/>
        <w:rPr>
          <w:rFonts w:ascii="Calibri" w:hAnsi="Calibri" w:cs="Calibri"/>
          <w:b/>
          <w:bCs/>
          <w:u w:val="single"/>
        </w:rPr>
      </w:pPr>
      <w:r>
        <w:rPr>
          <w:rFonts w:ascii="Calibri" w:hAnsi="Calibri" w:cs="Calibri"/>
          <w:b/>
          <w:bCs/>
          <w:u w:val="single"/>
        </w:rPr>
        <w:t>2.8. Corrección de errores.</w:t>
      </w:r>
      <w:bookmarkEnd w:id="19"/>
      <w:bookmarkEnd w:id="20"/>
    </w:p>
    <w:p w14:paraId="47AEC75C" w14:textId="77777777" w:rsidR="003F3765" w:rsidRDefault="003F3765">
      <w:pPr>
        <w:autoSpaceDE w:val="0"/>
        <w:autoSpaceDN w:val="0"/>
        <w:adjustRightInd w:val="0"/>
        <w:spacing w:after="120"/>
        <w:jc w:val="both"/>
        <w:rPr>
          <w:rFonts w:ascii="Arial" w:hAnsi="Arial" w:cs="Arial"/>
          <w:sz w:val="20"/>
          <w:szCs w:val="20"/>
        </w:rPr>
      </w:pPr>
      <w:bookmarkStart w:id="21" w:name="_Toc289332747"/>
      <w:bookmarkStart w:id="22" w:name="_Toc474424885"/>
      <w:r>
        <w:rPr>
          <w:rFonts w:ascii="Arial" w:hAnsi="Arial" w:cs="Arial"/>
          <w:sz w:val="20"/>
          <w:szCs w:val="20"/>
        </w:rPr>
        <w:t>Las cuentas anuales del ejercicio 20</w:t>
      </w:r>
      <w:r w:rsidR="003E2E5B">
        <w:rPr>
          <w:rFonts w:ascii="Arial" w:hAnsi="Arial" w:cs="Arial"/>
          <w:sz w:val="20"/>
          <w:szCs w:val="20"/>
        </w:rPr>
        <w:t>2</w:t>
      </w:r>
      <w:r w:rsidR="004A70E6">
        <w:rPr>
          <w:rFonts w:ascii="Arial" w:hAnsi="Arial" w:cs="Arial"/>
          <w:sz w:val="20"/>
          <w:szCs w:val="20"/>
        </w:rPr>
        <w:t>3</w:t>
      </w:r>
      <w:r>
        <w:rPr>
          <w:rFonts w:ascii="Arial" w:hAnsi="Arial" w:cs="Arial"/>
          <w:sz w:val="20"/>
          <w:szCs w:val="20"/>
        </w:rPr>
        <w:t xml:space="preserve"> no incluyen </w:t>
      </w:r>
      <w:r w:rsidR="005B62B7">
        <w:rPr>
          <w:rFonts w:ascii="Arial" w:hAnsi="Arial" w:cs="Arial"/>
          <w:sz w:val="20"/>
          <w:szCs w:val="20"/>
        </w:rPr>
        <w:t>ajustes realizados</w:t>
      </w:r>
      <w:r>
        <w:rPr>
          <w:rFonts w:ascii="Arial" w:hAnsi="Arial" w:cs="Arial"/>
          <w:sz w:val="20"/>
          <w:szCs w:val="20"/>
        </w:rPr>
        <w:t xml:space="preserve"> como consecuencia de errores detectados en el ejercicio. </w:t>
      </w:r>
    </w:p>
    <w:p w14:paraId="1722EDE4" w14:textId="77777777" w:rsidR="003F3765" w:rsidRDefault="003F3765">
      <w:pPr>
        <w:pStyle w:val="Ttulo2"/>
        <w:ind w:left="0"/>
        <w:rPr>
          <w:rFonts w:ascii="Calibri" w:hAnsi="Calibri" w:cs="Calibri"/>
          <w:b/>
          <w:bCs/>
          <w:u w:val="single"/>
        </w:rPr>
      </w:pPr>
      <w:r>
        <w:rPr>
          <w:rFonts w:ascii="Calibri" w:hAnsi="Calibri" w:cs="Calibri"/>
          <w:b/>
          <w:bCs/>
          <w:u w:val="single"/>
        </w:rPr>
        <w:t>2.9. Importancia Relativa</w:t>
      </w:r>
      <w:bookmarkEnd w:id="21"/>
      <w:bookmarkEnd w:id="22"/>
    </w:p>
    <w:p w14:paraId="320CF2A9" w14:textId="77777777" w:rsidR="003F3765" w:rsidRDefault="003F3765">
      <w:pPr>
        <w:pStyle w:val="Textoindependiente"/>
        <w:rPr>
          <w:color w:val="auto"/>
          <w:sz w:val="20"/>
          <w:szCs w:val="20"/>
        </w:rPr>
      </w:pPr>
      <w:r>
        <w:rPr>
          <w:color w:val="auto"/>
          <w:sz w:val="20"/>
          <w:szCs w:val="20"/>
        </w:rPr>
        <w:t>Al determinar la información a desglosar en la presente memoria sobre las diferentes partidas de los estados financieros u otros asuntos, la Sociedad, de acuerdo con el Marco Conceptual del Plan General de Contabilidad, ha tenido en cuenta la importancia relativa en relación con las cuentas anuales del ejercicio 20</w:t>
      </w:r>
      <w:r w:rsidR="003E2E5B">
        <w:rPr>
          <w:color w:val="auto"/>
          <w:sz w:val="20"/>
          <w:szCs w:val="20"/>
        </w:rPr>
        <w:t>2</w:t>
      </w:r>
      <w:r w:rsidR="00B11A7B">
        <w:rPr>
          <w:color w:val="auto"/>
          <w:sz w:val="20"/>
          <w:szCs w:val="20"/>
        </w:rPr>
        <w:t>3</w:t>
      </w:r>
      <w:r>
        <w:rPr>
          <w:color w:val="auto"/>
          <w:sz w:val="20"/>
          <w:szCs w:val="20"/>
        </w:rPr>
        <w:t>.</w:t>
      </w:r>
    </w:p>
    <w:p w14:paraId="35C60507" w14:textId="77777777" w:rsidR="003F3765" w:rsidRDefault="003F3765">
      <w:pPr>
        <w:pStyle w:val="Textoindependiente"/>
        <w:rPr>
          <w:color w:val="auto"/>
          <w:sz w:val="20"/>
          <w:szCs w:val="20"/>
        </w:rPr>
      </w:pPr>
    </w:p>
    <w:p w14:paraId="08BBA9E6" w14:textId="77777777" w:rsidR="003F3765" w:rsidRDefault="003F3765">
      <w:pPr>
        <w:pStyle w:val="Textoindependiente"/>
        <w:rPr>
          <w:color w:val="auto"/>
          <w:sz w:val="20"/>
          <w:szCs w:val="20"/>
        </w:rPr>
      </w:pPr>
    </w:p>
    <w:p w14:paraId="2271938E" w14:textId="77777777" w:rsidR="003F3765" w:rsidRDefault="003F3765">
      <w:pPr>
        <w:pStyle w:val="Textoindependiente"/>
        <w:rPr>
          <w:color w:val="auto"/>
          <w:sz w:val="20"/>
          <w:szCs w:val="20"/>
        </w:rPr>
      </w:pPr>
    </w:p>
    <w:p w14:paraId="7A366E7F" w14:textId="77777777" w:rsidR="003F3765" w:rsidRDefault="003F3765">
      <w:pPr>
        <w:pStyle w:val="Ttulo1"/>
        <w:spacing w:before="360" w:after="120"/>
        <w:ind w:left="567" w:hanging="567"/>
        <w:jc w:val="both"/>
        <w:rPr>
          <w:rFonts w:ascii="Calibri" w:hAnsi="Calibri" w:cs="Calibri"/>
          <w:sz w:val="28"/>
          <w:szCs w:val="28"/>
        </w:rPr>
      </w:pPr>
      <w:bookmarkStart w:id="23" w:name="_Toc289332748"/>
      <w:bookmarkStart w:id="24" w:name="_Toc474424886"/>
      <w:r>
        <w:rPr>
          <w:rFonts w:ascii="Calibri" w:hAnsi="Calibri" w:cs="Calibri"/>
          <w:sz w:val="28"/>
          <w:szCs w:val="28"/>
        </w:rPr>
        <w:t xml:space="preserve">3. </w:t>
      </w:r>
      <w:r>
        <w:rPr>
          <w:rFonts w:ascii="Calibri" w:hAnsi="Calibri" w:cs="Calibri"/>
          <w:sz w:val="28"/>
          <w:szCs w:val="28"/>
        </w:rPr>
        <w:tab/>
        <w:t>Aplicación de resultados</w:t>
      </w:r>
      <w:bookmarkEnd w:id="23"/>
      <w:bookmarkEnd w:id="24"/>
    </w:p>
    <w:p w14:paraId="1539FC05" w14:textId="77777777" w:rsidR="003F3765" w:rsidRDefault="003F3765">
      <w:pPr>
        <w:pStyle w:val="Textoindependiente"/>
        <w:ind w:left="550"/>
        <w:rPr>
          <w:color w:val="auto"/>
          <w:sz w:val="20"/>
          <w:szCs w:val="20"/>
        </w:rPr>
      </w:pPr>
      <w:r>
        <w:rPr>
          <w:color w:val="auto"/>
          <w:sz w:val="20"/>
          <w:szCs w:val="20"/>
        </w:rPr>
        <w:t>La propuesta de aplicación del resultado por parte de los administradores es la siguiente:</w:t>
      </w:r>
    </w:p>
    <w:p w14:paraId="6C860549" w14:textId="77777777" w:rsidR="003F3765" w:rsidRDefault="003F3765">
      <w:pPr>
        <w:pStyle w:val="Textoindependiente"/>
        <w:ind w:left="550"/>
        <w:rPr>
          <w:color w:val="auto"/>
          <w:sz w:val="20"/>
          <w:szCs w:val="20"/>
        </w:rPr>
      </w:pPr>
    </w:p>
    <w:p w14:paraId="6C85A792" w14:textId="77777777" w:rsidR="003F3765" w:rsidRDefault="004A70E6" w:rsidP="004A70E6">
      <w:pPr>
        <w:pStyle w:val="Textoindependiente"/>
        <w:rPr>
          <w:color w:val="auto"/>
          <w:sz w:val="20"/>
          <w:szCs w:val="20"/>
        </w:rPr>
      </w:pPr>
      <w:r w:rsidRPr="004A70E6">
        <w:rPr>
          <w:noProof/>
        </w:rPr>
        <w:drawing>
          <wp:inline distT="0" distB="0" distL="0" distR="0" wp14:anchorId="35B8BA6C" wp14:editId="0AD49861">
            <wp:extent cx="5400675" cy="2777490"/>
            <wp:effectExtent l="0" t="0" r="0" b="0"/>
            <wp:docPr id="876532213"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00675" cy="2777490"/>
                    </a:xfrm>
                    <a:prstGeom prst="rect">
                      <a:avLst/>
                    </a:prstGeom>
                    <a:noFill/>
                    <a:ln>
                      <a:noFill/>
                    </a:ln>
                  </pic:spPr>
                </pic:pic>
              </a:graphicData>
            </a:graphic>
          </wp:inline>
        </w:drawing>
      </w:r>
    </w:p>
    <w:p w14:paraId="5E7A7529" w14:textId="77777777" w:rsidR="003F3765" w:rsidRDefault="003F3765">
      <w:pPr>
        <w:rPr>
          <w:rFonts w:cs="Times New Roman"/>
        </w:rPr>
      </w:pPr>
    </w:p>
    <w:p w14:paraId="1AEDA01B" w14:textId="77777777" w:rsidR="003F3765" w:rsidRDefault="003F3765">
      <w:pPr>
        <w:pStyle w:val="Textoindependiente"/>
        <w:ind w:left="990"/>
        <w:rPr>
          <w:rFonts w:ascii="Calibri" w:hAnsi="Calibri" w:cs="Calibri"/>
          <w:sz w:val="18"/>
          <w:szCs w:val="18"/>
        </w:rPr>
      </w:pPr>
    </w:p>
    <w:p w14:paraId="2923E91A" w14:textId="77777777" w:rsidR="003F3765" w:rsidRDefault="003F3765">
      <w:pPr>
        <w:pStyle w:val="Textoindependiente"/>
        <w:rPr>
          <w:color w:val="auto"/>
          <w:sz w:val="20"/>
          <w:szCs w:val="20"/>
        </w:rPr>
      </w:pPr>
      <w:r>
        <w:rPr>
          <w:color w:val="auto"/>
          <w:sz w:val="20"/>
          <w:szCs w:val="20"/>
        </w:rPr>
        <w:t>Durante el ejercicio no se repartieron dividendos a cuenta.</w:t>
      </w:r>
    </w:p>
    <w:p w14:paraId="61B2543F" w14:textId="77777777" w:rsidR="003F3765" w:rsidRDefault="003F3765">
      <w:pPr>
        <w:jc w:val="both"/>
        <w:rPr>
          <w:rFonts w:cs="Times New Roman"/>
          <w:sz w:val="20"/>
          <w:szCs w:val="20"/>
        </w:rPr>
      </w:pPr>
      <w:r>
        <w:rPr>
          <w:rFonts w:cs="Times New Roman"/>
          <w:sz w:val="20"/>
          <w:szCs w:val="20"/>
        </w:rPr>
        <w:t xml:space="preserve">De acuerdo con la legislación vigente, ha de dotarse un mínimo del 10 por ciento del beneficio de cada ejercicio a la reserva legal hasta alcanzar el 20 por ciento del capital social. Esta reserva, sólo puede utilizarse para cubrir, en su caso, el saldo deudor de la cuenta de pérdidas y ganancias, si no existen otras </w:t>
      </w:r>
      <w:r>
        <w:rPr>
          <w:rFonts w:cs="Times New Roman"/>
          <w:sz w:val="20"/>
          <w:szCs w:val="20"/>
        </w:rPr>
        <w:lastRenderedPageBreak/>
        <w:t>reservas disponibles para este fin, y para aumentar el capital social en la parte de su saldo que exceda del 10 por ciento del capital ya aumentado.</w:t>
      </w:r>
    </w:p>
    <w:p w14:paraId="1156F1DF" w14:textId="77777777" w:rsidR="00AA33EE" w:rsidRPr="00AA33EE" w:rsidRDefault="004E27CC">
      <w:pPr>
        <w:jc w:val="both"/>
        <w:rPr>
          <w:rFonts w:cs="Times New Roman"/>
          <w:sz w:val="20"/>
          <w:szCs w:val="20"/>
        </w:rPr>
      </w:pPr>
      <w:r w:rsidRPr="00AA33EE">
        <w:rPr>
          <w:rFonts w:cs="Times New Roman"/>
          <w:sz w:val="20"/>
          <w:szCs w:val="20"/>
        </w:rPr>
        <w:t>Como consecuencia de la enajenación de 12 viviendas</w:t>
      </w:r>
      <w:r w:rsidR="004A70E6">
        <w:rPr>
          <w:rFonts w:cs="Times New Roman"/>
          <w:sz w:val="20"/>
          <w:szCs w:val="20"/>
        </w:rPr>
        <w:t xml:space="preserve"> en el ejercicio 2022</w:t>
      </w:r>
      <w:r w:rsidRPr="00AA33EE">
        <w:rPr>
          <w:rFonts w:cs="Times New Roman"/>
          <w:sz w:val="20"/>
          <w:szCs w:val="20"/>
        </w:rPr>
        <w:t xml:space="preserve">, se ha producido un beneficio afectado por la ley del suelo de Canarias, que dice textualmente </w:t>
      </w:r>
      <w:r w:rsidR="00AA33EE" w:rsidRPr="00AA33EE">
        <w:rPr>
          <w:rFonts w:cs="Times New Roman"/>
          <w:sz w:val="20"/>
          <w:szCs w:val="20"/>
        </w:rPr>
        <w:t xml:space="preserve">que las viviendas del </w:t>
      </w:r>
      <w:proofErr w:type="spellStart"/>
      <w:r w:rsidR="00AA33EE" w:rsidRPr="00AA33EE">
        <w:rPr>
          <w:rFonts w:cs="Times New Roman"/>
          <w:sz w:val="20"/>
          <w:szCs w:val="20"/>
        </w:rPr>
        <w:t>Edf</w:t>
      </w:r>
      <w:proofErr w:type="spellEnd"/>
      <w:r w:rsidR="00AA33EE" w:rsidRPr="00AA33EE">
        <w:rPr>
          <w:rFonts w:cs="Times New Roman"/>
          <w:sz w:val="20"/>
          <w:szCs w:val="20"/>
        </w:rPr>
        <w:t xml:space="preserve">. Galdós pertenecientes a esta sociedad, están integradas en el patrimonio municipal de suelo, y los </w:t>
      </w:r>
      <w:r w:rsidR="00280311" w:rsidRPr="00AA33EE">
        <w:rPr>
          <w:rFonts w:cs="Times New Roman"/>
          <w:sz w:val="20"/>
          <w:szCs w:val="20"/>
        </w:rPr>
        <w:t>importes que</w:t>
      </w:r>
      <w:r w:rsidR="00AA33EE" w:rsidRPr="00AA33EE">
        <w:rPr>
          <w:rFonts w:cs="Times New Roman"/>
          <w:sz w:val="20"/>
          <w:szCs w:val="20"/>
        </w:rPr>
        <w:t xml:space="preserve"> se </w:t>
      </w:r>
      <w:r w:rsidR="00280311" w:rsidRPr="00AA33EE">
        <w:rPr>
          <w:rFonts w:cs="Times New Roman"/>
          <w:sz w:val="20"/>
          <w:szCs w:val="20"/>
        </w:rPr>
        <w:t>obtengan de</w:t>
      </w:r>
      <w:r w:rsidR="00AA33EE" w:rsidRPr="00AA33EE">
        <w:rPr>
          <w:rFonts w:cs="Times New Roman"/>
          <w:sz w:val="20"/>
          <w:szCs w:val="20"/>
        </w:rPr>
        <w:t xml:space="preserve"> la venta de éstas, quedan integrados en el Patrimonio Municipal de suelo. </w:t>
      </w:r>
    </w:p>
    <w:p w14:paraId="4F89AA96" w14:textId="77777777" w:rsidR="004E27CC" w:rsidRPr="00AA33EE" w:rsidRDefault="004E27CC">
      <w:pPr>
        <w:jc w:val="both"/>
        <w:rPr>
          <w:rFonts w:cs="Times New Roman"/>
          <w:sz w:val="20"/>
          <w:szCs w:val="20"/>
        </w:rPr>
      </w:pPr>
      <w:r w:rsidRPr="00AA33EE">
        <w:rPr>
          <w:rFonts w:cs="Times New Roman"/>
          <w:sz w:val="20"/>
          <w:szCs w:val="20"/>
        </w:rPr>
        <w:t>Por tal motivo se ha creado</w:t>
      </w:r>
      <w:r w:rsidR="00280311">
        <w:rPr>
          <w:rFonts w:cs="Times New Roman"/>
          <w:sz w:val="20"/>
          <w:szCs w:val="20"/>
        </w:rPr>
        <w:t xml:space="preserve"> en el ejercicio 2022</w:t>
      </w:r>
      <w:r w:rsidRPr="00AA33EE">
        <w:rPr>
          <w:rFonts w:cs="Times New Roman"/>
          <w:sz w:val="20"/>
          <w:szCs w:val="20"/>
        </w:rPr>
        <w:t xml:space="preserve"> una reserva especial </w:t>
      </w:r>
      <w:proofErr w:type="spellStart"/>
      <w:r w:rsidRPr="00AA33EE">
        <w:rPr>
          <w:rFonts w:cs="Times New Roman"/>
          <w:sz w:val="20"/>
          <w:szCs w:val="20"/>
        </w:rPr>
        <w:t>indistribuible</w:t>
      </w:r>
      <w:proofErr w:type="spellEnd"/>
      <w:r w:rsidRPr="00AA33EE">
        <w:rPr>
          <w:rFonts w:cs="Times New Roman"/>
          <w:sz w:val="20"/>
          <w:szCs w:val="20"/>
        </w:rPr>
        <w:t>, para cumplir con la normativa vigente.</w:t>
      </w:r>
    </w:p>
    <w:p w14:paraId="6F622DA2" w14:textId="77777777" w:rsidR="003F3765" w:rsidRDefault="003F3765">
      <w:pPr>
        <w:pStyle w:val="Ttulo1"/>
        <w:spacing w:before="360" w:after="120"/>
        <w:ind w:left="567" w:hanging="567"/>
        <w:jc w:val="both"/>
        <w:rPr>
          <w:rFonts w:ascii="Calibri" w:hAnsi="Calibri" w:cs="Calibri"/>
          <w:sz w:val="28"/>
          <w:szCs w:val="28"/>
        </w:rPr>
      </w:pPr>
      <w:bookmarkStart w:id="25" w:name="_Toc289332749"/>
      <w:bookmarkStart w:id="26" w:name="_Toc474424887"/>
      <w:r>
        <w:rPr>
          <w:rFonts w:ascii="Calibri" w:hAnsi="Calibri" w:cs="Calibri"/>
          <w:sz w:val="28"/>
          <w:szCs w:val="28"/>
        </w:rPr>
        <w:t xml:space="preserve">4. </w:t>
      </w:r>
      <w:r>
        <w:rPr>
          <w:rFonts w:ascii="Calibri" w:hAnsi="Calibri" w:cs="Calibri"/>
          <w:sz w:val="28"/>
          <w:szCs w:val="28"/>
        </w:rPr>
        <w:tab/>
        <w:t>Normas de registro y valoración</w:t>
      </w:r>
      <w:bookmarkEnd w:id="25"/>
      <w:bookmarkEnd w:id="26"/>
    </w:p>
    <w:p w14:paraId="247D8455" w14:textId="77777777" w:rsidR="003F3765" w:rsidRDefault="003F3765">
      <w:pPr>
        <w:pStyle w:val="Ttulo2"/>
        <w:ind w:left="0"/>
        <w:rPr>
          <w:rFonts w:ascii="Calibri" w:hAnsi="Calibri" w:cs="Calibri"/>
          <w:b/>
          <w:bCs/>
          <w:u w:val="single"/>
        </w:rPr>
      </w:pPr>
      <w:bookmarkStart w:id="27" w:name="_Toc289332750"/>
      <w:bookmarkStart w:id="28" w:name="_Toc474424888"/>
      <w:r>
        <w:rPr>
          <w:rFonts w:ascii="Calibri" w:hAnsi="Calibri" w:cs="Calibri"/>
          <w:b/>
          <w:bCs/>
          <w:u w:val="single"/>
        </w:rPr>
        <w:t>4.1. Inmovilizado intangible.</w:t>
      </w:r>
      <w:bookmarkEnd w:id="27"/>
      <w:bookmarkEnd w:id="28"/>
    </w:p>
    <w:p w14:paraId="7E4A7AAE" w14:textId="77777777" w:rsidR="003F3765" w:rsidRDefault="003F3765">
      <w:pPr>
        <w:pStyle w:val="Textoindependiente"/>
        <w:rPr>
          <w:color w:val="auto"/>
          <w:sz w:val="20"/>
          <w:szCs w:val="20"/>
        </w:rPr>
      </w:pPr>
      <w:r>
        <w:rPr>
          <w:color w:val="auto"/>
          <w:sz w:val="20"/>
          <w:szCs w:val="20"/>
        </w:rPr>
        <w:t xml:space="preserve">El inmovilizado intangible se valora inicialmente por su coste, ya sea éste el precio de adquisición o el coste de producción. El coste del inmovilizado intangible adquirido mediante combinaciones de negocios es su valor razonable en la fecha de adquisición. </w:t>
      </w:r>
    </w:p>
    <w:p w14:paraId="0A516232" w14:textId="77777777" w:rsidR="003F3765" w:rsidRDefault="003F3765">
      <w:pPr>
        <w:pStyle w:val="Textoindependiente"/>
        <w:rPr>
          <w:color w:val="auto"/>
          <w:sz w:val="20"/>
          <w:szCs w:val="20"/>
        </w:rPr>
      </w:pPr>
      <w:r>
        <w:rPr>
          <w:color w:val="auto"/>
          <w:sz w:val="20"/>
          <w:szCs w:val="20"/>
        </w:rPr>
        <w:t>Después del reconocimiento inicial, el inmovilizado intangible se valora por su coste, menos la amortización acumulada y, en su caso, el importe acumulado de las correcciones por deterioro registradas.</w:t>
      </w:r>
    </w:p>
    <w:p w14:paraId="6F30CABD" w14:textId="77777777" w:rsidR="003F3765" w:rsidRDefault="003F3765">
      <w:pPr>
        <w:pStyle w:val="Textoindependiente"/>
        <w:rPr>
          <w:color w:val="auto"/>
          <w:sz w:val="20"/>
          <w:szCs w:val="20"/>
        </w:rPr>
      </w:pPr>
      <w:r>
        <w:rPr>
          <w:color w:val="auto"/>
          <w:sz w:val="20"/>
          <w:szCs w:val="20"/>
        </w:rPr>
        <w:t xml:space="preserve">Los activos intangibles son activos de vida útil definida y, por lo tanto, se amortizan sistemáticamente en función de la vida útil estimada de los mismos y de su valor residual. Los métodos y periodos de amortización aplicados son revisados en cada cierre de ejercicio y, si procede, ajustados de forma prospectiva. Al menos al cierre del ejercicio, se evalúa la existencia de indicios de deterioro, en cuyo caso se estiman los importes recuperables, efectuándose las correcciones valorativas que procedan, tal y como se establece en el apartado </w:t>
      </w:r>
      <w:r w:rsidRPr="00964809">
        <w:rPr>
          <w:b/>
          <w:bCs/>
          <w:color w:val="auto"/>
          <w:sz w:val="20"/>
          <w:szCs w:val="20"/>
        </w:rPr>
        <w:t>h</w:t>
      </w:r>
      <w:r>
        <w:rPr>
          <w:color w:val="auto"/>
          <w:sz w:val="20"/>
          <w:szCs w:val="20"/>
        </w:rPr>
        <w:t xml:space="preserve"> de este epígrafe.</w:t>
      </w:r>
    </w:p>
    <w:p w14:paraId="3DDEA5CD" w14:textId="77777777" w:rsidR="003F3765" w:rsidRDefault="003F3765">
      <w:pPr>
        <w:pStyle w:val="Textoindependiente"/>
        <w:rPr>
          <w:color w:val="auto"/>
          <w:sz w:val="20"/>
          <w:szCs w:val="20"/>
        </w:rPr>
      </w:pPr>
      <w:r>
        <w:rPr>
          <w:color w:val="auto"/>
          <w:sz w:val="20"/>
          <w:szCs w:val="20"/>
        </w:rPr>
        <w:t>La amortización de los elementos del inmovilizado intangibles de forma lineal durante su vida útil estimada, en función de los siguientes años de vida útil:</w:t>
      </w:r>
    </w:p>
    <w:p w14:paraId="218B8E1B" w14:textId="77777777" w:rsidR="003F3765" w:rsidRDefault="003F3765">
      <w:pPr>
        <w:pStyle w:val="Textoindependiente"/>
        <w:ind w:left="708"/>
        <w:rPr>
          <w:rFonts w:ascii="Calibri" w:hAnsi="Calibri" w:cs="Calibri"/>
          <w:sz w:val="18"/>
          <w:szCs w:val="18"/>
        </w:rPr>
      </w:pPr>
    </w:p>
    <w:tbl>
      <w:tblPr>
        <w:tblW w:w="7560" w:type="dxa"/>
        <w:tblInd w:w="75" w:type="dxa"/>
        <w:tblCellMar>
          <w:left w:w="70" w:type="dxa"/>
          <w:right w:w="70" w:type="dxa"/>
        </w:tblCellMar>
        <w:tblLook w:val="04A0" w:firstRow="1" w:lastRow="0" w:firstColumn="1" w:lastColumn="0" w:noHBand="0" w:noVBand="1"/>
      </w:tblPr>
      <w:tblGrid>
        <w:gridCol w:w="5060"/>
        <w:gridCol w:w="1180"/>
        <w:gridCol w:w="1320"/>
      </w:tblGrid>
      <w:tr w:rsidR="0012420B" w:rsidRPr="0012420B" w14:paraId="7188EF25" w14:textId="77777777" w:rsidTr="0012420B">
        <w:trPr>
          <w:trHeight w:val="330"/>
        </w:trPr>
        <w:tc>
          <w:tcPr>
            <w:tcW w:w="5060" w:type="dxa"/>
            <w:tcBorders>
              <w:top w:val="single" w:sz="4" w:space="0" w:color="auto"/>
              <w:left w:val="single" w:sz="4" w:space="0" w:color="auto"/>
              <w:bottom w:val="single" w:sz="4" w:space="0" w:color="auto"/>
              <w:right w:val="single" w:sz="4" w:space="0" w:color="auto"/>
            </w:tcBorders>
            <w:shd w:val="clear" w:color="auto" w:fill="auto"/>
            <w:hideMark/>
          </w:tcPr>
          <w:p w14:paraId="01D7531E" w14:textId="77777777" w:rsidR="0012420B" w:rsidRPr="0012420B" w:rsidRDefault="0012420B" w:rsidP="0012420B">
            <w:pPr>
              <w:jc w:val="center"/>
              <w:rPr>
                <w:rFonts w:ascii="Calibri" w:eastAsia="Times New Roman" w:hAnsi="Calibri" w:cs="Calibri"/>
                <w:b/>
                <w:bCs/>
                <w:color w:val="000000"/>
                <w:sz w:val="16"/>
                <w:szCs w:val="16"/>
              </w:rPr>
            </w:pPr>
            <w:r w:rsidRPr="0012420B">
              <w:rPr>
                <w:rFonts w:ascii="Calibri" w:eastAsia="Times New Roman" w:hAnsi="Calibri" w:cs="Calibri"/>
                <w:b/>
                <w:bCs/>
                <w:color w:val="000000"/>
                <w:sz w:val="16"/>
                <w:szCs w:val="16"/>
              </w:rPr>
              <w:t>Descripción</w:t>
            </w:r>
          </w:p>
        </w:tc>
        <w:tc>
          <w:tcPr>
            <w:tcW w:w="1180" w:type="dxa"/>
            <w:tcBorders>
              <w:top w:val="single" w:sz="4" w:space="0" w:color="auto"/>
              <w:left w:val="nil"/>
              <w:bottom w:val="single" w:sz="4" w:space="0" w:color="auto"/>
              <w:right w:val="single" w:sz="4" w:space="0" w:color="auto"/>
            </w:tcBorders>
            <w:shd w:val="clear" w:color="auto" w:fill="auto"/>
            <w:hideMark/>
          </w:tcPr>
          <w:p w14:paraId="3C9C46F1" w14:textId="77777777" w:rsidR="0012420B" w:rsidRPr="0012420B" w:rsidRDefault="0012420B" w:rsidP="0012420B">
            <w:pPr>
              <w:jc w:val="center"/>
              <w:rPr>
                <w:rFonts w:ascii="Calibri" w:eastAsia="Times New Roman" w:hAnsi="Calibri" w:cs="Calibri"/>
                <w:b/>
                <w:bCs/>
                <w:color w:val="000000"/>
                <w:sz w:val="16"/>
                <w:szCs w:val="16"/>
              </w:rPr>
            </w:pPr>
            <w:r w:rsidRPr="0012420B">
              <w:rPr>
                <w:rFonts w:ascii="Calibri" w:eastAsia="Times New Roman" w:hAnsi="Calibri" w:cs="Calibri"/>
                <w:b/>
                <w:bCs/>
                <w:color w:val="000000"/>
                <w:sz w:val="16"/>
                <w:szCs w:val="16"/>
              </w:rPr>
              <w:t>Años</w:t>
            </w:r>
          </w:p>
        </w:tc>
        <w:tc>
          <w:tcPr>
            <w:tcW w:w="1320" w:type="dxa"/>
            <w:tcBorders>
              <w:top w:val="single" w:sz="4" w:space="0" w:color="auto"/>
              <w:left w:val="nil"/>
              <w:bottom w:val="single" w:sz="4" w:space="0" w:color="auto"/>
              <w:right w:val="single" w:sz="4" w:space="0" w:color="auto"/>
            </w:tcBorders>
            <w:shd w:val="clear" w:color="auto" w:fill="auto"/>
            <w:hideMark/>
          </w:tcPr>
          <w:p w14:paraId="525A695D" w14:textId="77777777" w:rsidR="0012420B" w:rsidRPr="0012420B" w:rsidRDefault="0012420B" w:rsidP="0012420B">
            <w:pPr>
              <w:jc w:val="center"/>
              <w:rPr>
                <w:rFonts w:ascii="Calibri" w:eastAsia="Times New Roman" w:hAnsi="Calibri" w:cs="Calibri"/>
                <w:b/>
                <w:bCs/>
                <w:color w:val="000000"/>
                <w:sz w:val="16"/>
                <w:szCs w:val="16"/>
              </w:rPr>
            </w:pPr>
            <w:r w:rsidRPr="0012420B">
              <w:rPr>
                <w:rFonts w:ascii="Calibri" w:eastAsia="Times New Roman" w:hAnsi="Calibri" w:cs="Calibri"/>
                <w:b/>
                <w:bCs/>
                <w:color w:val="000000"/>
                <w:sz w:val="16"/>
                <w:szCs w:val="16"/>
              </w:rPr>
              <w:t>% Anual</w:t>
            </w:r>
          </w:p>
        </w:tc>
      </w:tr>
      <w:tr w:rsidR="0012420B" w:rsidRPr="0012420B" w14:paraId="29CDCCCC" w14:textId="77777777" w:rsidTr="0012420B">
        <w:trPr>
          <w:trHeight w:val="330"/>
        </w:trPr>
        <w:tc>
          <w:tcPr>
            <w:tcW w:w="5060" w:type="dxa"/>
            <w:tcBorders>
              <w:top w:val="nil"/>
              <w:left w:val="single" w:sz="4" w:space="0" w:color="auto"/>
              <w:bottom w:val="single" w:sz="4" w:space="0" w:color="auto"/>
              <w:right w:val="single" w:sz="4" w:space="0" w:color="auto"/>
            </w:tcBorders>
            <w:shd w:val="clear" w:color="auto" w:fill="auto"/>
            <w:hideMark/>
          </w:tcPr>
          <w:p w14:paraId="2D4B60E5" w14:textId="77777777" w:rsidR="0012420B" w:rsidRPr="0012420B" w:rsidRDefault="0012420B" w:rsidP="0012420B">
            <w:pPr>
              <w:jc w:val="both"/>
              <w:rPr>
                <w:rFonts w:ascii="Calibri" w:eastAsia="Times New Roman" w:hAnsi="Calibri" w:cs="Calibri"/>
                <w:color w:val="000000"/>
                <w:sz w:val="16"/>
                <w:szCs w:val="16"/>
              </w:rPr>
            </w:pPr>
            <w:r w:rsidRPr="0012420B">
              <w:rPr>
                <w:rFonts w:ascii="Calibri" w:eastAsia="Times New Roman" w:hAnsi="Calibri" w:cs="Calibri"/>
                <w:color w:val="000000"/>
                <w:sz w:val="16"/>
                <w:szCs w:val="16"/>
              </w:rPr>
              <w:t>Aplicaciones informáticas</w:t>
            </w:r>
          </w:p>
        </w:tc>
        <w:tc>
          <w:tcPr>
            <w:tcW w:w="1180" w:type="dxa"/>
            <w:tcBorders>
              <w:top w:val="nil"/>
              <w:left w:val="nil"/>
              <w:bottom w:val="single" w:sz="4" w:space="0" w:color="auto"/>
              <w:right w:val="single" w:sz="4" w:space="0" w:color="auto"/>
            </w:tcBorders>
            <w:shd w:val="clear" w:color="auto" w:fill="auto"/>
            <w:hideMark/>
          </w:tcPr>
          <w:p w14:paraId="3FD0EDCF" w14:textId="77777777" w:rsidR="0012420B" w:rsidRPr="0012420B" w:rsidRDefault="0012420B" w:rsidP="0012420B">
            <w:pPr>
              <w:jc w:val="center"/>
              <w:rPr>
                <w:rFonts w:ascii="Calibri" w:eastAsia="Times New Roman" w:hAnsi="Calibri" w:cs="Calibri"/>
                <w:color w:val="000000"/>
                <w:sz w:val="16"/>
                <w:szCs w:val="16"/>
              </w:rPr>
            </w:pPr>
            <w:r w:rsidRPr="0012420B">
              <w:rPr>
                <w:rFonts w:ascii="Calibri" w:eastAsia="Times New Roman" w:hAnsi="Calibri" w:cs="Calibri"/>
                <w:color w:val="000000"/>
                <w:sz w:val="16"/>
                <w:szCs w:val="16"/>
              </w:rPr>
              <w:t>3</w:t>
            </w:r>
          </w:p>
        </w:tc>
        <w:tc>
          <w:tcPr>
            <w:tcW w:w="1320" w:type="dxa"/>
            <w:tcBorders>
              <w:top w:val="nil"/>
              <w:left w:val="nil"/>
              <w:bottom w:val="single" w:sz="4" w:space="0" w:color="auto"/>
              <w:right w:val="single" w:sz="4" w:space="0" w:color="auto"/>
            </w:tcBorders>
            <w:shd w:val="clear" w:color="auto" w:fill="auto"/>
            <w:hideMark/>
          </w:tcPr>
          <w:p w14:paraId="4D3FF604" w14:textId="77777777" w:rsidR="0012420B" w:rsidRPr="0012420B" w:rsidRDefault="0012420B" w:rsidP="0012420B">
            <w:pPr>
              <w:jc w:val="center"/>
              <w:rPr>
                <w:rFonts w:ascii="Calibri" w:eastAsia="Times New Roman" w:hAnsi="Calibri" w:cs="Calibri"/>
                <w:color w:val="000000"/>
                <w:sz w:val="16"/>
                <w:szCs w:val="16"/>
              </w:rPr>
            </w:pPr>
            <w:r w:rsidRPr="0012420B">
              <w:rPr>
                <w:rFonts w:ascii="Calibri" w:eastAsia="Times New Roman" w:hAnsi="Calibri" w:cs="Calibri"/>
                <w:color w:val="000000"/>
                <w:sz w:val="16"/>
                <w:szCs w:val="16"/>
              </w:rPr>
              <w:t>33%</w:t>
            </w:r>
          </w:p>
        </w:tc>
      </w:tr>
    </w:tbl>
    <w:p w14:paraId="573683AD" w14:textId="77777777" w:rsidR="003F3765" w:rsidRDefault="003F3765">
      <w:pPr>
        <w:pStyle w:val="Textoindependiente"/>
        <w:ind w:left="927"/>
        <w:rPr>
          <w:rFonts w:ascii="Calibri" w:hAnsi="Calibri" w:cs="Calibri"/>
          <w:sz w:val="18"/>
          <w:szCs w:val="18"/>
        </w:rPr>
      </w:pPr>
    </w:p>
    <w:p w14:paraId="61666E52" w14:textId="77777777" w:rsidR="003F3765" w:rsidRDefault="003F3765">
      <w:pPr>
        <w:pStyle w:val="Textoindependiente"/>
        <w:ind w:left="1416"/>
        <w:rPr>
          <w:rFonts w:ascii="Calibri" w:hAnsi="Calibri" w:cs="Calibri"/>
          <w:sz w:val="18"/>
          <w:szCs w:val="18"/>
        </w:rPr>
      </w:pPr>
    </w:p>
    <w:p w14:paraId="31A31DE6" w14:textId="77777777" w:rsidR="003F3765" w:rsidRDefault="003F3765">
      <w:pPr>
        <w:pStyle w:val="Textoindependiente"/>
        <w:rPr>
          <w:color w:val="auto"/>
          <w:sz w:val="20"/>
          <w:szCs w:val="20"/>
          <w:u w:val="single"/>
        </w:rPr>
      </w:pPr>
      <w:r>
        <w:rPr>
          <w:color w:val="auto"/>
          <w:sz w:val="20"/>
          <w:szCs w:val="20"/>
          <w:u w:val="single"/>
        </w:rPr>
        <w:t>Aplicaciones informáticas</w:t>
      </w:r>
    </w:p>
    <w:p w14:paraId="59BEDFCA" w14:textId="77777777" w:rsidR="003F3765" w:rsidRDefault="003F3765">
      <w:pPr>
        <w:pStyle w:val="Textoindependiente"/>
        <w:rPr>
          <w:color w:val="auto"/>
          <w:sz w:val="20"/>
          <w:szCs w:val="20"/>
        </w:rPr>
      </w:pPr>
      <w:r>
        <w:rPr>
          <w:color w:val="auto"/>
          <w:sz w:val="20"/>
          <w:szCs w:val="20"/>
        </w:rPr>
        <w:t>Se valoran al precio de adquisición o coste de producción, incluyéndose en este epígrafe los gastos de desarrollo de las páginas web (siempre que esté prevista su utilización durante varios años). La vida útil de estos elementos se estima en 3 años</w:t>
      </w:r>
    </w:p>
    <w:p w14:paraId="0A9C1D0E" w14:textId="77777777" w:rsidR="003F3765" w:rsidRDefault="003F3765">
      <w:pPr>
        <w:pStyle w:val="Textoindependiente"/>
        <w:rPr>
          <w:color w:val="auto"/>
          <w:sz w:val="20"/>
          <w:szCs w:val="20"/>
        </w:rPr>
      </w:pPr>
      <w:r>
        <w:rPr>
          <w:color w:val="auto"/>
          <w:sz w:val="20"/>
          <w:szCs w:val="20"/>
        </w:rPr>
        <w:t>Las reparaciones que no representan una ampliación de la vida útil y los costes de mantenimiento son cargados en la cuenta de pérdidas y ganancias en el ejercicio en que se producen.</w:t>
      </w:r>
    </w:p>
    <w:p w14:paraId="22135F4E" w14:textId="77777777" w:rsidR="003F3765" w:rsidRDefault="003F3765">
      <w:pPr>
        <w:pStyle w:val="Ttulo2"/>
        <w:ind w:left="0"/>
        <w:rPr>
          <w:rFonts w:ascii="Calibri" w:hAnsi="Calibri" w:cs="Calibri"/>
          <w:b/>
          <w:bCs/>
          <w:u w:val="single"/>
        </w:rPr>
      </w:pPr>
      <w:bookmarkStart w:id="29" w:name="_Toc289332751"/>
      <w:bookmarkStart w:id="30" w:name="_Toc474424889"/>
      <w:r>
        <w:rPr>
          <w:rFonts w:ascii="Calibri" w:hAnsi="Calibri" w:cs="Calibri"/>
          <w:b/>
          <w:bCs/>
          <w:u w:val="single"/>
        </w:rPr>
        <w:t>4.2. Inmovilizado material.</w:t>
      </w:r>
      <w:bookmarkEnd w:id="29"/>
      <w:bookmarkEnd w:id="30"/>
    </w:p>
    <w:p w14:paraId="5C3BF62C" w14:textId="77777777" w:rsidR="0012420B" w:rsidRDefault="003F3765" w:rsidP="0012420B">
      <w:pPr>
        <w:pStyle w:val="Textoindependiente"/>
        <w:rPr>
          <w:color w:val="auto"/>
          <w:sz w:val="20"/>
          <w:szCs w:val="20"/>
        </w:rPr>
      </w:pPr>
      <w:r>
        <w:rPr>
          <w:color w:val="auto"/>
          <w:sz w:val="20"/>
          <w:szCs w:val="20"/>
        </w:rPr>
        <w:t>Se valora a su precio de adquisición o a su coste de producción que incluye, además del importe facturado después de deducir cualquier descuento o rebaja en el precio, todos los gastos adicionales y directamente relacionados que se produzcan hasta su puesta en funcionamiento, como los gastos de explanación y derribo, transporte, seguros, instalación, montaje y otros similares. La Sociedad incluye en el coste del inmovilizado material que necesita un periodo de tiempo superior a un año para estar en condiciones de uso, explotación o venta, los gastos financieros relacionados con la financiación específica o genérica, directamente atribuible a la adquisición, construcción o producción. Forma parte, también, del valor del inmovilizado material, la estimación inicial del valor actual de las obligaciones asumidas derivadas del desmantelamiento o retiro y otras asociadas al activo, tales como costes de rehabilitación, cuando estas obligaciones dan lugar al registro de provisiones. Así como la mejor estimación del valor actual del importe contingente, no obstante, los pagos contingentes que dependan de magnitudes relacionadas con el desarrollo de la actividad se contabilizan como un gasto en la cuenta de pérdidas y ganancias a medida en que se incurran.</w:t>
      </w:r>
    </w:p>
    <w:p w14:paraId="035FD0BA" w14:textId="77777777" w:rsidR="0012420B" w:rsidRDefault="0012420B" w:rsidP="0012420B">
      <w:pPr>
        <w:pStyle w:val="Textoindependiente"/>
        <w:rPr>
          <w:color w:val="auto"/>
          <w:sz w:val="20"/>
          <w:szCs w:val="20"/>
        </w:rPr>
      </w:pPr>
    </w:p>
    <w:p w14:paraId="0DD721C7" w14:textId="77777777" w:rsidR="0012420B" w:rsidRDefault="003F3765" w:rsidP="0012420B">
      <w:pPr>
        <w:pStyle w:val="Textoindependiente"/>
        <w:rPr>
          <w:color w:val="auto"/>
          <w:sz w:val="20"/>
          <w:szCs w:val="20"/>
        </w:rPr>
      </w:pPr>
      <w:r>
        <w:rPr>
          <w:color w:val="auto"/>
          <w:sz w:val="20"/>
          <w:szCs w:val="20"/>
        </w:rPr>
        <w:lastRenderedPageBreak/>
        <w:t xml:space="preserve">Las cantidades entregadas a cuenta de adquisiciones futuras de bienes del inmovilizado material se registran en el activo y los ajustes que surjan por la actualización del valor del activo asociado al anticipo dan lugar al reconocimiento de ingresos financieros, conforme se devenguen. A tal efecto se utiliza el tipo de interés incremental del proveedor existente en el momento inicial, es decir, el tipo de interés al que el proveedor podría financiarse en condiciones equivalentes a las que resultan del importe recibido, que no será objeto de modificación en posteriores ejercicios. Cuando se trate de anticipos con vencimiento no superior a un año y cuyo efecto financiero no sea significativo, no será necesario llevar a cabo ningún tipo de actualización. </w:t>
      </w:r>
    </w:p>
    <w:p w14:paraId="1137773C" w14:textId="77777777" w:rsidR="0012420B" w:rsidRDefault="0012420B" w:rsidP="0012420B">
      <w:pPr>
        <w:pStyle w:val="Textoindependiente"/>
        <w:rPr>
          <w:color w:val="auto"/>
          <w:sz w:val="20"/>
          <w:szCs w:val="20"/>
        </w:rPr>
      </w:pPr>
    </w:p>
    <w:p w14:paraId="17E5E528" w14:textId="77777777" w:rsidR="003F3765" w:rsidRDefault="003F3765" w:rsidP="0012420B">
      <w:pPr>
        <w:pStyle w:val="Textoindependiente"/>
        <w:rPr>
          <w:rFonts w:ascii="Calibri" w:hAnsi="Calibri" w:cs="Calibri"/>
          <w:sz w:val="18"/>
          <w:szCs w:val="18"/>
        </w:rPr>
      </w:pPr>
      <w:r>
        <w:rPr>
          <w:color w:val="auto"/>
          <w:sz w:val="20"/>
          <w:szCs w:val="20"/>
        </w:rPr>
        <w:t>No es aplicable la activación de grandes reparaciones y costes de retiro y rehabilitación</w:t>
      </w:r>
      <w:r>
        <w:rPr>
          <w:rFonts w:ascii="Calibri" w:hAnsi="Calibri" w:cs="Calibri"/>
          <w:sz w:val="18"/>
          <w:szCs w:val="18"/>
        </w:rPr>
        <w:t>.</w:t>
      </w:r>
    </w:p>
    <w:p w14:paraId="6994F763" w14:textId="77777777" w:rsidR="003F3765" w:rsidRDefault="003F3765">
      <w:pPr>
        <w:pStyle w:val="Textoindependiente"/>
        <w:spacing w:before="100" w:beforeAutospacing="1" w:after="100" w:afterAutospacing="1"/>
        <w:rPr>
          <w:rFonts w:ascii="Calibri" w:hAnsi="Calibri" w:cs="Calibri"/>
          <w:sz w:val="18"/>
          <w:szCs w:val="18"/>
        </w:rPr>
      </w:pPr>
      <w:r>
        <w:rPr>
          <w:color w:val="auto"/>
          <w:sz w:val="20"/>
          <w:szCs w:val="20"/>
        </w:rPr>
        <w:t>La Sociedad no tiene compromisos de desmantelamiento, retiro o rehabilitación para sus bienes de activo. Por ello no se han contabilizado en los activos valores para la cobertura de tales obligaciones de futuro</w:t>
      </w:r>
      <w:r>
        <w:rPr>
          <w:rFonts w:ascii="Calibri" w:hAnsi="Calibri" w:cs="Calibri"/>
          <w:sz w:val="18"/>
          <w:szCs w:val="18"/>
        </w:rPr>
        <w:t xml:space="preserve">. </w:t>
      </w:r>
    </w:p>
    <w:p w14:paraId="12E3723A" w14:textId="77777777" w:rsidR="003F3765" w:rsidRDefault="003F3765">
      <w:pPr>
        <w:pStyle w:val="Textoindependiente"/>
        <w:spacing w:before="100" w:beforeAutospacing="1" w:after="100" w:afterAutospacing="1"/>
        <w:rPr>
          <w:rFonts w:ascii="Calibri" w:hAnsi="Calibri" w:cs="Calibri"/>
          <w:sz w:val="18"/>
          <w:szCs w:val="18"/>
        </w:rPr>
      </w:pPr>
      <w:r>
        <w:rPr>
          <w:color w:val="auto"/>
          <w:sz w:val="20"/>
          <w:szCs w:val="20"/>
        </w:rPr>
        <w:t>El Consejo de Administración de la Sociedad consideran que el valor contable de los activos no supera el valor recuperable de los mismos.</w:t>
      </w:r>
    </w:p>
    <w:p w14:paraId="3AA1C5B5" w14:textId="77777777" w:rsidR="003F3765" w:rsidRDefault="003F3765">
      <w:pPr>
        <w:pStyle w:val="Textoindependiente"/>
        <w:rPr>
          <w:color w:val="auto"/>
          <w:sz w:val="20"/>
          <w:szCs w:val="20"/>
        </w:rPr>
      </w:pPr>
      <w:r>
        <w:rPr>
          <w:color w:val="auto"/>
          <w:sz w:val="20"/>
          <w:szCs w:val="20"/>
        </w:rPr>
        <w:t>Se registra la pérdida por deterioro del valor de un elemento del inmovilizado material cuando su valor neto contable supere a su importe recuperable, entendiendo éste como el mayor importe entre su valor razonable menos los costes de venta y su valor en uso.</w:t>
      </w:r>
    </w:p>
    <w:p w14:paraId="6B2A71CA" w14:textId="77777777" w:rsidR="003F3765" w:rsidRDefault="003F3765">
      <w:pPr>
        <w:pStyle w:val="Textoindependiente"/>
        <w:rPr>
          <w:color w:val="auto"/>
          <w:sz w:val="20"/>
          <w:szCs w:val="20"/>
        </w:rPr>
      </w:pPr>
      <w:r>
        <w:rPr>
          <w:color w:val="auto"/>
          <w:sz w:val="20"/>
          <w:szCs w:val="20"/>
        </w:rPr>
        <w:t xml:space="preserve">Los gastos realizados durante el ejercicio con motivo de las obras y trabajos efectuados por la </w:t>
      </w:r>
      <w:proofErr w:type="gramStart"/>
      <w:r>
        <w:rPr>
          <w:color w:val="auto"/>
          <w:sz w:val="20"/>
          <w:szCs w:val="20"/>
        </w:rPr>
        <w:t>Sociedad,</w:t>
      </w:r>
      <w:proofErr w:type="gramEnd"/>
      <w:r>
        <w:rPr>
          <w:color w:val="auto"/>
          <w:sz w:val="20"/>
          <w:szCs w:val="20"/>
        </w:rPr>
        <w:t xml:space="preserve"> se cargarán en las cuentas de gastos que correspondan. Los costes de ampliación o mejora que dan lugar a un aumento de la capacidad productiva o a un alargamiento de la vida útil de los bienes, son incorporados al activo como mayor valor </w:t>
      </w:r>
      <w:proofErr w:type="gramStart"/>
      <w:r>
        <w:rPr>
          <w:color w:val="auto"/>
          <w:sz w:val="20"/>
          <w:szCs w:val="20"/>
        </w:rPr>
        <w:t>del mismo</w:t>
      </w:r>
      <w:proofErr w:type="gramEnd"/>
      <w:r>
        <w:rPr>
          <w:color w:val="auto"/>
          <w:sz w:val="20"/>
          <w:szCs w:val="20"/>
        </w:rPr>
        <w:t xml:space="preserve">. Las cuentas del inmovilizado material en </w:t>
      </w:r>
      <w:r w:rsidR="00A01905">
        <w:rPr>
          <w:color w:val="auto"/>
          <w:sz w:val="20"/>
          <w:szCs w:val="20"/>
        </w:rPr>
        <w:t>curso</w:t>
      </w:r>
      <w:r>
        <w:rPr>
          <w:color w:val="auto"/>
          <w:sz w:val="20"/>
          <w:szCs w:val="20"/>
        </w:rPr>
        <w:t xml:space="preserve"> se cargan por el importe de dichos gastos, con abono a la partida de ingresos que recoge los trabajos realizados por la Sociedad para sí misma.</w:t>
      </w:r>
    </w:p>
    <w:p w14:paraId="565C45B2" w14:textId="77777777" w:rsidR="003F3765" w:rsidRDefault="0012420B">
      <w:pPr>
        <w:pStyle w:val="Textoindependiente"/>
        <w:rPr>
          <w:rFonts w:ascii="Calibri" w:hAnsi="Calibri" w:cs="Calibri"/>
          <w:sz w:val="18"/>
          <w:szCs w:val="18"/>
        </w:rPr>
      </w:pPr>
      <w:r>
        <w:rPr>
          <w:color w:val="auto"/>
          <w:sz w:val="20"/>
          <w:szCs w:val="20"/>
        </w:rPr>
        <w:t>Los costes relacionados con grandes reparaciones de los elementos del inmovilizado material se reconocen</w:t>
      </w:r>
      <w:r w:rsidR="003F3765">
        <w:rPr>
          <w:color w:val="auto"/>
          <w:sz w:val="20"/>
          <w:szCs w:val="20"/>
        </w:rPr>
        <w:t xml:space="preserve"> como sustitución en el momento en que se incurren y se amortizan durante el periodo que medie hasta la siguiente reparación, dando de baja cualquier importe asociado a la reparación que pudiera permanecer en el valor contable del citado inmovilizado.</w:t>
      </w:r>
    </w:p>
    <w:p w14:paraId="2CEAAC7C" w14:textId="77777777" w:rsidR="003F3765" w:rsidRDefault="003F3765">
      <w:pPr>
        <w:pStyle w:val="Textoindependiente"/>
        <w:rPr>
          <w:color w:val="auto"/>
          <w:sz w:val="20"/>
          <w:szCs w:val="20"/>
        </w:rPr>
      </w:pPr>
      <w:r>
        <w:rPr>
          <w:color w:val="auto"/>
          <w:sz w:val="20"/>
          <w:szCs w:val="20"/>
        </w:rPr>
        <w:t>En los arrendamientos financieros se contabiliza el activo de acuerdo con su naturaleza, y un pasivo financiero por el mismo importe, que es el menor entre el valor razonable del activo arrendado y el valor actual al inicio del arrendamiento de los pagos mínimos acordados.</w:t>
      </w:r>
    </w:p>
    <w:p w14:paraId="41E7DD53" w14:textId="77777777" w:rsidR="003F3765" w:rsidRDefault="003F3765">
      <w:pPr>
        <w:pStyle w:val="Textoindependiente"/>
        <w:rPr>
          <w:color w:val="auto"/>
          <w:sz w:val="20"/>
          <w:szCs w:val="20"/>
        </w:rPr>
      </w:pPr>
      <w:r>
        <w:rPr>
          <w:color w:val="auto"/>
          <w:sz w:val="20"/>
          <w:szCs w:val="20"/>
        </w:rPr>
        <w:t>La amortización de los elementos del inmovilizado material se realiza, desde el momento en el que están disponibles para su puesta en funcionamiento, de forma lineal durante su vida útil estimada estimando un valor residual nulo, en función de los siguientes años de vida útil:</w:t>
      </w:r>
    </w:p>
    <w:p w14:paraId="77228F8B" w14:textId="77777777" w:rsidR="003F3765" w:rsidRDefault="003F3765">
      <w:pPr>
        <w:pStyle w:val="Textoindependiente"/>
        <w:ind w:left="550"/>
        <w:rPr>
          <w:rFonts w:ascii="Calibri" w:hAnsi="Calibri" w:cs="Calibri"/>
          <w:sz w:val="18"/>
          <w:szCs w:val="18"/>
        </w:rPr>
      </w:pPr>
    </w:p>
    <w:p w14:paraId="03E9B1E6" w14:textId="77777777" w:rsidR="003F3765" w:rsidRDefault="003F3765">
      <w:pPr>
        <w:pStyle w:val="Textoindependiente"/>
        <w:ind w:left="990"/>
        <w:jc w:val="center"/>
        <w:rPr>
          <w:rFonts w:ascii="Calibri" w:hAnsi="Calibri" w:cs="Calibri"/>
          <w:sz w:val="18"/>
          <w:szCs w:val="18"/>
        </w:rPr>
      </w:pPr>
      <w:r w:rsidRPr="00251C80">
        <w:rPr>
          <w:rFonts w:ascii="Calibri" w:hAnsi="Calibri" w:cs="Calibri"/>
          <w:sz w:val="18"/>
          <w:szCs w:val="18"/>
        </w:rPr>
        <w:object w:dxaOrig="5882" w:dyaOrig="2861" w14:anchorId="18E67E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75pt;height:143.25pt" o:ole="">
            <v:imagedata r:id="rId23" o:title=""/>
          </v:shape>
          <o:OLEObject Type="Embed" ProgID="Excel.Sheet.8" ShapeID="_x0000_i1025" DrawAspect="Content" ObjectID="_1771824803" r:id="rId24"/>
        </w:object>
      </w:r>
    </w:p>
    <w:p w14:paraId="375A7555" w14:textId="77777777" w:rsidR="003F3765" w:rsidRDefault="003F3765">
      <w:pPr>
        <w:pStyle w:val="Textoindependiente"/>
        <w:ind w:left="990"/>
        <w:jc w:val="center"/>
        <w:rPr>
          <w:rFonts w:ascii="Calibri" w:hAnsi="Calibri" w:cs="Calibri"/>
          <w:sz w:val="18"/>
          <w:szCs w:val="18"/>
        </w:rPr>
      </w:pPr>
    </w:p>
    <w:p w14:paraId="2454213C" w14:textId="77777777" w:rsidR="003F3765" w:rsidRDefault="003F3765">
      <w:pPr>
        <w:pStyle w:val="Textoindependiente"/>
        <w:rPr>
          <w:color w:val="auto"/>
          <w:sz w:val="20"/>
          <w:szCs w:val="20"/>
        </w:rPr>
      </w:pPr>
      <w:r>
        <w:rPr>
          <w:color w:val="auto"/>
          <w:sz w:val="20"/>
          <w:szCs w:val="20"/>
        </w:rPr>
        <w:t xml:space="preserve">La Sociedad evalúa al menos al cierre de cada ejercicio si existen indicios de pérdidas por deterioro de valor de su inmovilizado material, que reduzcan el valor recuperable de dichos activos a un importe inferior al de su valor en libros. Si existe cualquier indicio, se estima el valor recuperable del activo con el objeto de determinar el alcance de la eventual pérdida por deterioro de valor. En caso de que el activo no </w:t>
      </w:r>
      <w:r>
        <w:rPr>
          <w:color w:val="auto"/>
          <w:sz w:val="20"/>
          <w:szCs w:val="20"/>
        </w:rPr>
        <w:lastRenderedPageBreak/>
        <w:t>genere flujos de efectivo que sean independientes de otros activos o grupos de activos, la Sociedad calcula el valor recuperable de la unidad generadora de efectivo (UGE) a la que pertenece el activo.</w:t>
      </w:r>
    </w:p>
    <w:p w14:paraId="4A8BCF17" w14:textId="77777777" w:rsidR="003F3765" w:rsidRDefault="003F3765">
      <w:pPr>
        <w:pStyle w:val="Textoindependiente"/>
        <w:ind w:left="550"/>
        <w:rPr>
          <w:rFonts w:ascii="Calibri" w:hAnsi="Calibri" w:cs="Calibri"/>
          <w:sz w:val="18"/>
          <w:szCs w:val="18"/>
        </w:rPr>
      </w:pPr>
    </w:p>
    <w:p w14:paraId="70948C74" w14:textId="77777777" w:rsidR="003F3765" w:rsidRDefault="003F3765">
      <w:pPr>
        <w:pStyle w:val="Textoindependiente"/>
        <w:rPr>
          <w:color w:val="auto"/>
          <w:sz w:val="20"/>
          <w:szCs w:val="20"/>
        </w:rPr>
      </w:pPr>
      <w:r>
        <w:rPr>
          <w:color w:val="auto"/>
          <w:sz w:val="20"/>
          <w:szCs w:val="20"/>
        </w:rPr>
        <w:t>El valor recuperable de los activos es el mayor entre su valor razonable menos los costes de venta y su valor en uso. La determinación del valor en uso se realiza en función de los flujos de efectivo futuros esperados que se derivarán de la utilización del activo, las expectativas sobre posibles variaciones en el importe o distribución temporal de los flujos, el valor temporal del dinero, el precio a satisfacer por soportar la incertidumbre relacionada con el activo y otros factores que los partícipes del mercado considerarían en la valoración de los flujos de efectivo futuros relacionados con el activo.</w:t>
      </w:r>
    </w:p>
    <w:p w14:paraId="0DDD3BF3" w14:textId="77777777" w:rsidR="003F3765" w:rsidRDefault="003F3765">
      <w:pPr>
        <w:pStyle w:val="Textoindependiente"/>
        <w:rPr>
          <w:color w:val="auto"/>
          <w:sz w:val="20"/>
          <w:szCs w:val="20"/>
        </w:rPr>
      </w:pPr>
      <w:r>
        <w:rPr>
          <w:color w:val="auto"/>
          <w:sz w:val="20"/>
          <w:szCs w:val="20"/>
        </w:rPr>
        <w:t>En el caso de que el importe recuperable estimado sea inferior al valor neto en libros del activo, se registra la correspondiente pérdida por deterioro con cargo a la cuenta de pérdidas y ganancias, reduciendo el valor en libros del activo a su importe recuperable.</w:t>
      </w:r>
    </w:p>
    <w:p w14:paraId="7B518BDA" w14:textId="77777777" w:rsidR="003F3765" w:rsidRDefault="003F3765">
      <w:pPr>
        <w:pStyle w:val="Textoindependiente"/>
        <w:rPr>
          <w:color w:val="auto"/>
          <w:sz w:val="20"/>
          <w:szCs w:val="20"/>
        </w:rPr>
      </w:pPr>
      <w:r>
        <w:rPr>
          <w:color w:val="auto"/>
          <w:sz w:val="20"/>
          <w:szCs w:val="20"/>
        </w:rPr>
        <w:t>Una vez reconocida la corrección valorativa por deterioro o su reversión, se ajustan las amortizaciones de los ejercicios siguientes considerando el nuevo valor contable.</w:t>
      </w:r>
    </w:p>
    <w:p w14:paraId="026F1B57" w14:textId="77777777" w:rsidR="003F3765" w:rsidRDefault="003F3765">
      <w:pPr>
        <w:pStyle w:val="Textoindependiente"/>
        <w:rPr>
          <w:color w:val="auto"/>
          <w:sz w:val="20"/>
          <w:szCs w:val="20"/>
        </w:rPr>
      </w:pPr>
      <w:r>
        <w:rPr>
          <w:color w:val="auto"/>
          <w:sz w:val="20"/>
          <w:szCs w:val="20"/>
        </w:rPr>
        <w:t xml:space="preserve">No </w:t>
      </w:r>
      <w:proofErr w:type="gramStart"/>
      <w:r>
        <w:rPr>
          <w:color w:val="auto"/>
          <w:sz w:val="20"/>
          <w:szCs w:val="20"/>
        </w:rPr>
        <w:t>obstante</w:t>
      </w:r>
      <w:proofErr w:type="gramEnd"/>
      <w:r>
        <w:rPr>
          <w:color w:val="auto"/>
          <w:sz w:val="20"/>
          <w:szCs w:val="20"/>
        </w:rPr>
        <w:t xml:space="preserve"> lo anterior, si de las circunstancias específicas de los activos se pone de manifiesto una pérdida de carácter irreversible, ésta se reconoce directamente en pérdidas procedentes del inmovilizado de la cuenta de pérdidas y ganancias.</w:t>
      </w:r>
    </w:p>
    <w:p w14:paraId="7B7896DE" w14:textId="77777777" w:rsidR="003F3765" w:rsidRDefault="003F3765">
      <w:pPr>
        <w:pStyle w:val="Textoindependiente"/>
        <w:rPr>
          <w:color w:val="auto"/>
          <w:sz w:val="20"/>
          <w:szCs w:val="20"/>
        </w:rPr>
      </w:pPr>
      <w:r>
        <w:rPr>
          <w:color w:val="auto"/>
          <w:sz w:val="20"/>
          <w:szCs w:val="20"/>
        </w:rPr>
        <w:t>En el ejercicio 20</w:t>
      </w:r>
      <w:r w:rsidR="00875889">
        <w:rPr>
          <w:color w:val="auto"/>
          <w:sz w:val="20"/>
          <w:szCs w:val="20"/>
        </w:rPr>
        <w:t>2</w:t>
      </w:r>
      <w:r w:rsidR="00964809">
        <w:rPr>
          <w:color w:val="auto"/>
          <w:sz w:val="20"/>
          <w:szCs w:val="20"/>
        </w:rPr>
        <w:t>3</w:t>
      </w:r>
      <w:r>
        <w:rPr>
          <w:color w:val="auto"/>
          <w:sz w:val="20"/>
          <w:szCs w:val="20"/>
        </w:rPr>
        <w:t xml:space="preserve"> la Sociedad no ha registrado pérdidas por deterioro de los inmovilizados materiales.</w:t>
      </w:r>
    </w:p>
    <w:p w14:paraId="5C40C0AE" w14:textId="77777777" w:rsidR="003F3765" w:rsidRDefault="003F3765">
      <w:pPr>
        <w:pStyle w:val="Ttulo2"/>
        <w:ind w:left="0"/>
        <w:rPr>
          <w:rFonts w:ascii="Calibri" w:hAnsi="Calibri" w:cs="Calibri"/>
          <w:b/>
          <w:bCs/>
          <w:u w:val="single"/>
        </w:rPr>
      </w:pPr>
      <w:bookmarkStart w:id="31" w:name="_Toc289332752"/>
      <w:bookmarkStart w:id="32" w:name="_Toc474424890"/>
      <w:r>
        <w:rPr>
          <w:rFonts w:ascii="Calibri" w:hAnsi="Calibri" w:cs="Calibri"/>
          <w:b/>
          <w:bCs/>
          <w:u w:val="single"/>
        </w:rPr>
        <w:t>4.3. Inversiones Inmobiliarias.</w:t>
      </w:r>
      <w:bookmarkEnd w:id="31"/>
      <w:bookmarkEnd w:id="32"/>
    </w:p>
    <w:p w14:paraId="3B2CB1B2" w14:textId="77777777" w:rsidR="003F3765" w:rsidRDefault="003F3765">
      <w:pPr>
        <w:pStyle w:val="Textoindependiente"/>
        <w:rPr>
          <w:color w:val="auto"/>
          <w:sz w:val="20"/>
          <w:szCs w:val="20"/>
        </w:rPr>
      </w:pPr>
      <w:r>
        <w:rPr>
          <w:color w:val="auto"/>
          <w:sz w:val="20"/>
          <w:szCs w:val="20"/>
        </w:rPr>
        <w:t>La Sociedad clasifica como inversiones inmobiliarias aquellos activos no corrientes que sean inmuebles y que posee para obtener rentas, plusvalías o ambas, en lugar de para su uso en la producción o suministros de bienes o servicios, o bien para fines administrativos, o su venta en el curso ordinario de las operaciones. Así como aquellos terrenos y edificios cuyos usos futuros no estén determinados en el momento de su incorporación al patrimonio de la Sociedad.</w:t>
      </w:r>
    </w:p>
    <w:p w14:paraId="3CA9D560" w14:textId="77777777" w:rsidR="003F3765" w:rsidRDefault="003F3765">
      <w:pPr>
        <w:pStyle w:val="Textoindependiente"/>
        <w:rPr>
          <w:color w:val="auto"/>
          <w:sz w:val="20"/>
          <w:szCs w:val="20"/>
        </w:rPr>
      </w:pPr>
      <w:r>
        <w:rPr>
          <w:color w:val="auto"/>
          <w:sz w:val="20"/>
          <w:szCs w:val="20"/>
        </w:rPr>
        <w:t>Para la valoración de las inversiones inmobiliarias se utiliza los criterios del inmovilizado material para los terrenos y construcciones, siendo los siguientes:</w:t>
      </w:r>
    </w:p>
    <w:p w14:paraId="5A6BAA4D" w14:textId="77777777" w:rsidR="003F3765" w:rsidRDefault="003F3765">
      <w:pPr>
        <w:pStyle w:val="Textoindependiente"/>
        <w:rPr>
          <w:color w:val="auto"/>
          <w:sz w:val="20"/>
          <w:szCs w:val="20"/>
        </w:rPr>
      </w:pPr>
    </w:p>
    <w:p w14:paraId="6F71316C" w14:textId="77777777" w:rsidR="003F3765" w:rsidRDefault="003F3765">
      <w:pPr>
        <w:pStyle w:val="Textoindependiente"/>
        <w:numPr>
          <w:ilvl w:val="0"/>
          <w:numId w:val="7"/>
        </w:numPr>
        <w:rPr>
          <w:color w:val="auto"/>
          <w:sz w:val="20"/>
          <w:szCs w:val="20"/>
        </w:rPr>
      </w:pPr>
      <w:r>
        <w:rPr>
          <w:color w:val="auto"/>
          <w:sz w:val="20"/>
          <w:szCs w:val="20"/>
        </w:rPr>
        <w:t>Los solares sin edificar se valoran por su precio de adquisición más los gastos de acondicionamiento, como cierres, movimiento de tierras, obras de saneamiento y drenaje, los de derribo de construcciones cuando sea necesario para poder efectuar obras de nueva planta, los gastos de inspección y levantamiento de planos cuando se efectúan con carácter previo a su adquisición, así como, la estimación inicial del valor actual de las obligaciones presentes derivadas de los costes de rehabilitación del solar.</w:t>
      </w:r>
    </w:p>
    <w:p w14:paraId="6481FA30" w14:textId="77777777" w:rsidR="003F3765" w:rsidRDefault="003F3765">
      <w:pPr>
        <w:pStyle w:val="Textoindependiente"/>
        <w:numPr>
          <w:ilvl w:val="0"/>
          <w:numId w:val="7"/>
        </w:numPr>
        <w:rPr>
          <w:color w:val="auto"/>
          <w:sz w:val="20"/>
          <w:szCs w:val="20"/>
        </w:rPr>
      </w:pPr>
      <w:r>
        <w:rPr>
          <w:color w:val="auto"/>
          <w:sz w:val="20"/>
          <w:szCs w:val="20"/>
        </w:rPr>
        <w:t>Las construcciones se valoran por su precio de adquisición o coste de producción incluidas aquellas instalaciones y elementos que tienen carácter de permanencia, por las tasas inherentes a la construcción y los honorarios facultativos de proyecto y dirección de obra.</w:t>
      </w:r>
    </w:p>
    <w:p w14:paraId="6967EA50" w14:textId="77777777" w:rsidR="003F3765" w:rsidRDefault="003F3765">
      <w:pPr>
        <w:pStyle w:val="Ttulo2"/>
        <w:ind w:left="0"/>
        <w:rPr>
          <w:rFonts w:ascii="Calibri" w:hAnsi="Calibri" w:cs="Calibri"/>
          <w:b/>
          <w:bCs/>
          <w:u w:val="single"/>
        </w:rPr>
      </w:pPr>
      <w:bookmarkStart w:id="33" w:name="_Toc289332753"/>
      <w:bookmarkStart w:id="34" w:name="_Toc474424891"/>
      <w:r>
        <w:rPr>
          <w:rFonts w:ascii="Calibri" w:hAnsi="Calibri" w:cs="Calibri"/>
          <w:b/>
          <w:bCs/>
          <w:u w:val="single"/>
        </w:rPr>
        <w:t>4.4. Arrendamientos.</w:t>
      </w:r>
      <w:bookmarkEnd w:id="33"/>
      <w:bookmarkEnd w:id="34"/>
    </w:p>
    <w:p w14:paraId="5294E7F6" w14:textId="77777777" w:rsidR="003F3765" w:rsidRDefault="003F3765">
      <w:pPr>
        <w:pStyle w:val="Textoindependiente"/>
        <w:rPr>
          <w:rFonts w:ascii="Calibri" w:hAnsi="Calibri" w:cs="Calibri"/>
          <w:sz w:val="18"/>
          <w:szCs w:val="18"/>
        </w:rPr>
      </w:pPr>
      <w:r>
        <w:rPr>
          <w:color w:val="auto"/>
          <w:sz w:val="20"/>
          <w:szCs w:val="20"/>
        </w:rPr>
        <w:t xml:space="preserve">Los arrendamientos se clasifican como arrendamientos financieros siempre que de las condiciones de </w:t>
      </w:r>
      <w:proofErr w:type="gramStart"/>
      <w:r>
        <w:rPr>
          <w:color w:val="auto"/>
          <w:sz w:val="20"/>
          <w:szCs w:val="20"/>
        </w:rPr>
        <w:t>los mismos</w:t>
      </w:r>
      <w:proofErr w:type="gramEnd"/>
      <w:r>
        <w:rPr>
          <w:color w:val="auto"/>
          <w:sz w:val="20"/>
          <w:szCs w:val="20"/>
        </w:rPr>
        <w:t xml:space="preserve"> se deduzca que se transfieren al arrendatario sustancialmente los riesgos y beneficios inherentes a la propiedad del activo objeto del contrato. Los demás arrendamientos se clasifican como arrendamientos operativos.</w:t>
      </w:r>
    </w:p>
    <w:p w14:paraId="3593AD99" w14:textId="77777777" w:rsidR="003F3765" w:rsidRDefault="003F3765">
      <w:pPr>
        <w:pStyle w:val="Textoindependiente"/>
        <w:rPr>
          <w:color w:val="auto"/>
          <w:sz w:val="20"/>
          <w:szCs w:val="20"/>
        </w:rPr>
      </w:pPr>
      <w:r>
        <w:rPr>
          <w:color w:val="auto"/>
          <w:sz w:val="20"/>
          <w:szCs w:val="20"/>
        </w:rPr>
        <w:t>La normativa vigente establece que el coste de los bienes arrendados se contabilizará en el balance de situación según la naturaleza del bien objeto del contrato y, simultáneamente, un pasivo por el mismo importe. Este importe será el menor entre el valor razonable del bien arrendado y el valor actual al inicio del arrendamiento de las cantidades mínimas acordadas, incluida la opción de compra, cuando no existan dudas razonables sobre su ejercicio. No se incluirán en su cálculo las cuotas de carácter contingente, el coste de los servicios y los impuestos repercutibles por el arrendador.</w:t>
      </w:r>
    </w:p>
    <w:p w14:paraId="7D778944" w14:textId="77777777" w:rsidR="003F3765" w:rsidRDefault="003F3765">
      <w:pPr>
        <w:pStyle w:val="Textoindependiente"/>
        <w:rPr>
          <w:color w:val="auto"/>
          <w:sz w:val="20"/>
          <w:szCs w:val="20"/>
        </w:rPr>
      </w:pPr>
      <w:r>
        <w:rPr>
          <w:color w:val="auto"/>
          <w:sz w:val="20"/>
          <w:szCs w:val="20"/>
        </w:rPr>
        <w:t>Los activos registrados por este tipo de operaciones se amortizan con criterios similares a los aplicados al conjunto de los activos materiales, atendiendo a su naturaleza.</w:t>
      </w:r>
    </w:p>
    <w:p w14:paraId="6DD9E8DE" w14:textId="77777777" w:rsidR="003F3765" w:rsidRDefault="003F3765">
      <w:pPr>
        <w:pStyle w:val="Textoindependiente"/>
        <w:rPr>
          <w:rFonts w:ascii="Calibri" w:hAnsi="Calibri" w:cs="Calibri"/>
          <w:sz w:val="18"/>
          <w:szCs w:val="18"/>
        </w:rPr>
      </w:pPr>
      <w:r>
        <w:rPr>
          <w:color w:val="auto"/>
          <w:sz w:val="20"/>
          <w:szCs w:val="20"/>
        </w:rPr>
        <w:t>Los contratos de arrendamiento financiero han sido incorporados directamente como activo de la Sociedad y se hace figurar en el pasivo la deuda existente con el acreedor. Los intereses se incorporan directamente como gastos a medida que se van liquidando las cuotas correspondientes</w:t>
      </w:r>
      <w:r>
        <w:rPr>
          <w:rFonts w:ascii="Calibri" w:hAnsi="Calibri" w:cs="Calibri"/>
          <w:sz w:val="18"/>
          <w:szCs w:val="18"/>
        </w:rPr>
        <w:t xml:space="preserve">. </w:t>
      </w:r>
    </w:p>
    <w:p w14:paraId="5BC76D88" w14:textId="77777777" w:rsidR="003F3765" w:rsidRDefault="003F3765">
      <w:pPr>
        <w:pStyle w:val="Textoindependiente"/>
        <w:rPr>
          <w:color w:val="auto"/>
          <w:sz w:val="20"/>
          <w:szCs w:val="20"/>
        </w:rPr>
      </w:pPr>
      <w:r>
        <w:rPr>
          <w:color w:val="auto"/>
          <w:sz w:val="20"/>
          <w:szCs w:val="20"/>
        </w:rPr>
        <w:lastRenderedPageBreak/>
        <w:t>En las operaciones de arrendamiento operativo, la propiedad del bien arrendado y sustancialmente todos los riesgos y ventajas que recaen sobre el bien, permanecen en el arrendador.</w:t>
      </w:r>
    </w:p>
    <w:p w14:paraId="0CC1CF01" w14:textId="77777777" w:rsidR="003F3765" w:rsidRDefault="003F3765">
      <w:pPr>
        <w:pStyle w:val="Textoindependiente"/>
        <w:rPr>
          <w:rFonts w:ascii="Calibri" w:hAnsi="Calibri" w:cs="Calibri"/>
          <w:sz w:val="18"/>
          <w:szCs w:val="18"/>
        </w:rPr>
      </w:pPr>
    </w:p>
    <w:p w14:paraId="022F0F9E" w14:textId="77777777" w:rsidR="003F3765" w:rsidRDefault="003F3765">
      <w:pPr>
        <w:pStyle w:val="Textoindependiente"/>
        <w:rPr>
          <w:color w:val="auto"/>
          <w:sz w:val="20"/>
          <w:szCs w:val="20"/>
          <w:u w:val="single"/>
        </w:rPr>
      </w:pPr>
      <w:r>
        <w:rPr>
          <w:color w:val="auto"/>
          <w:sz w:val="20"/>
          <w:szCs w:val="20"/>
          <w:u w:val="single"/>
        </w:rPr>
        <w:t>Para aquellos inmovilizados arrendados a la Sociedad.</w:t>
      </w:r>
    </w:p>
    <w:p w14:paraId="6276C0FE" w14:textId="77777777" w:rsidR="003F3765" w:rsidRDefault="003F3765">
      <w:pPr>
        <w:pStyle w:val="Textoindependiente"/>
        <w:rPr>
          <w:color w:val="auto"/>
          <w:sz w:val="20"/>
          <w:szCs w:val="20"/>
        </w:rPr>
      </w:pPr>
      <w:r>
        <w:rPr>
          <w:color w:val="auto"/>
          <w:sz w:val="20"/>
          <w:szCs w:val="20"/>
        </w:rPr>
        <w:t>Los activos adquiridos mediante arrendamiento financiero se registran de acuerdo con su naturaleza, por el menor entre el valor razonable del activo y el valor actual al inicio del arrendamiento de los pagos mínimos acordados, contabilizándose un pasivo financiero por el mismo importe. Los pagos por el arrendamiento se distribuyen entre los gastos financieros y la reducción del pasivo. A los activos se les aplican los mismos criterios de amortización, deterioro y baja que al resto de activos de su naturaleza.</w:t>
      </w:r>
    </w:p>
    <w:p w14:paraId="00D6AAA5" w14:textId="77777777" w:rsidR="003F3765" w:rsidRDefault="003F3765">
      <w:pPr>
        <w:pStyle w:val="Textoindependiente"/>
        <w:rPr>
          <w:color w:val="auto"/>
          <w:sz w:val="20"/>
          <w:szCs w:val="20"/>
        </w:rPr>
      </w:pPr>
      <w:r>
        <w:rPr>
          <w:color w:val="auto"/>
          <w:sz w:val="20"/>
          <w:szCs w:val="20"/>
        </w:rPr>
        <w:t>Los pagos por arrendamientos operativos se registran como gastos en la cuenta de pérdidas y ganancias cuando se devengan.</w:t>
      </w:r>
    </w:p>
    <w:p w14:paraId="465D224E" w14:textId="77777777" w:rsidR="003F3765" w:rsidRDefault="003F3765">
      <w:pPr>
        <w:pStyle w:val="Textoindependiente"/>
        <w:rPr>
          <w:color w:val="auto"/>
          <w:sz w:val="20"/>
          <w:szCs w:val="20"/>
        </w:rPr>
      </w:pPr>
    </w:p>
    <w:p w14:paraId="7DF9E42C" w14:textId="77777777" w:rsidR="003F3765" w:rsidRDefault="003F3765">
      <w:pPr>
        <w:pStyle w:val="Textoindependiente"/>
        <w:rPr>
          <w:color w:val="auto"/>
          <w:sz w:val="20"/>
          <w:szCs w:val="20"/>
          <w:u w:val="single"/>
        </w:rPr>
      </w:pPr>
      <w:r>
        <w:rPr>
          <w:color w:val="auto"/>
          <w:sz w:val="20"/>
          <w:szCs w:val="20"/>
          <w:u w:val="single"/>
        </w:rPr>
        <w:t>En aquellos inmovilizados que la sociedad arrienda a terceros:</w:t>
      </w:r>
    </w:p>
    <w:p w14:paraId="76B36F7B" w14:textId="77777777" w:rsidR="003F3765" w:rsidRDefault="003F3765">
      <w:pPr>
        <w:pStyle w:val="Textoindependiente"/>
        <w:rPr>
          <w:color w:val="auto"/>
          <w:sz w:val="20"/>
          <w:szCs w:val="20"/>
        </w:rPr>
      </w:pPr>
      <w:r>
        <w:rPr>
          <w:color w:val="auto"/>
          <w:sz w:val="20"/>
          <w:szCs w:val="20"/>
        </w:rPr>
        <w:t>Los ingresos derivados de los arrendamientos operativos se registran en la cuenta de pérdidas y ganancias cuando se devengan. Los costes directos imputables al contrato se incluyen como mayor valor del activo arrendado y se reconocen como gasto durante el plazo del contrato, aplicando el mismo criterio utilizado para el reconocimiento de los ingresos del arrendamiento.</w:t>
      </w:r>
    </w:p>
    <w:p w14:paraId="5CC8B97E" w14:textId="77777777" w:rsidR="003F3765" w:rsidRDefault="003F3765">
      <w:pPr>
        <w:pStyle w:val="Ttulo2"/>
        <w:ind w:left="0"/>
        <w:rPr>
          <w:rFonts w:ascii="Calibri" w:hAnsi="Calibri" w:cs="Calibri"/>
          <w:b/>
          <w:bCs/>
          <w:u w:val="single"/>
        </w:rPr>
      </w:pPr>
      <w:bookmarkStart w:id="35" w:name="_Toc289332755"/>
      <w:bookmarkStart w:id="36" w:name="_Toc474424893"/>
      <w:r>
        <w:rPr>
          <w:rFonts w:ascii="Calibri" w:hAnsi="Calibri" w:cs="Calibri"/>
          <w:b/>
          <w:bCs/>
          <w:u w:val="single"/>
        </w:rPr>
        <w:t>4.5. Instrumentos financieros.</w:t>
      </w:r>
      <w:bookmarkEnd w:id="35"/>
      <w:bookmarkEnd w:id="36"/>
    </w:p>
    <w:p w14:paraId="1B8101B3" w14:textId="77777777" w:rsidR="000D5432" w:rsidRPr="000D5432" w:rsidRDefault="000D5432" w:rsidP="00060C8E">
      <w:pPr>
        <w:pStyle w:val="Textoindependiente"/>
        <w:rPr>
          <w:sz w:val="20"/>
          <w:szCs w:val="20"/>
        </w:rPr>
      </w:pPr>
      <w:r w:rsidRPr="000D5432">
        <w:rPr>
          <w:sz w:val="20"/>
          <w:szCs w:val="20"/>
        </w:rPr>
        <w:t xml:space="preserve">La Sociedad registra en el epígrafe de instrumentos financieros aquellos contratos que dan lugar a un activo financiero en una empresa y, simultáneamente, a un pasivo financiero o a un instrumento de patrimonio en otra empresa. </w:t>
      </w:r>
    </w:p>
    <w:p w14:paraId="3F2AEB39" w14:textId="77777777" w:rsidR="000D5432" w:rsidRPr="000D5432" w:rsidRDefault="000D5432" w:rsidP="00060C8E">
      <w:pPr>
        <w:pStyle w:val="Textoindependiente"/>
        <w:rPr>
          <w:sz w:val="20"/>
          <w:szCs w:val="20"/>
        </w:rPr>
      </w:pPr>
    </w:p>
    <w:p w14:paraId="6C8EB036" w14:textId="77777777" w:rsidR="000D5432" w:rsidRPr="000D5432" w:rsidRDefault="000D5432" w:rsidP="00060C8E">
      <w:pPr>
        <w:pStyle w:val="Textoindependiente"/>
        <w:rPr>
          <w:sz w:val="20"/>
          <w:szCs w:val="20"/>
        </w:rPr>
      </w:pPr>
      <w:r w:rsidRPr="000D5432">
        <w:rPr>
          <w:sz w:val="20"/>
          <w:szCs w:val="20"/>
        </w:rPr>
        <w:t xml:space="preserve">Un activo financiero es cualquier activo que sea: dinero en efectivo, un instrumento de patrimonio de otra empresa, o suponga un derecho contractual a recibir efectivo u otro activo financiero (un instrumento de deuda), o a intercambiar activos o pasivos financieros con terceros en condiciones potencialmente favorables. </w:t>
      </w:r>
    </w:p>
    <w:p w14:paraId="390B04E6" w14:textId="77777777" w:rsidR="000D5432" w:rsidRPr="000D5432" w:rsidRDefault="000D5432" w:rsidP="00060C8E">
      <w:pPr>
        <w:pStyle w:val="Textoindependiente"/>
        <w:rPr>
          <w:sz w:val="20"/>
          <w:szCs w:val="20"/>
        </w:rPr>
      </w:pPr>
    </w:p>
    <w:p w14:paraId="76C7BA00" w14:textId="77777777" w:rsidR="000D5432" w:rsidRPr="00060C8E" w:rsidRDefault="000D5432" w:rsidP="00060C8E">
      <w:pPr>
        <w:pStyle w:val="Textoindependiente"/>
        <w:rPr>
          <w:sz w:val="20"/>
          <w:szCs w:val="20"/>
        </w:rPr>
      </w:pPr>
      <w:r w:rsidRPr="000D5432">
        <w:rPr>
          <w:sz w:val="20"/>
          <w:szCs w:val="20"/>
        </w:rPr>
        <w:t>Los activos financieros, a efectos de su valoración, se clasifican en alguna de las siguientes categorías:</w:t>
      </w:r>
    </w:p>
    <w:p w14:paraId="67379905" w14:textId="77777777" w:rsidR="000D5432" w:rsidRPr="000D5432" w:rsidRDefault="000D5432" w:rsidP="00060C8E">
      <w:pPr>
        <w:pStyle w:val="Textoindependiente"/>
        <w:rPr>
          <w:sz w:val="20"/>
          <w:szCs w:val="20"/>
        </w:rPr>
      </w:pPr>
    </w:p>
    <w:p w14:paraId="5AF63AF1" w14:textId="77777777" w:rsidR="000D5432" w:rsidRPr="000D5432" w:rsidRDefault="000D5432" w:rsidP="00060C8E">
      <w:pPr>
        <w:pStyle w:val="Textoindependiente"/>
        <w:numPr>
          <w:ilvl w:val="0"/>
          <w:numId w:val="23"/>
        </w:numPr>
        <w:rPr>
          <w:sz w:val="20"/>
          <w:szCs w:val="20"/>
        </w:rPr>
      </w:pPr>
      <w:r w:rsidRPr="000D5432">
        <w:rPr>
          <w:sz w:val="20"/>
          <w:szCs w:val="20"/>
        </w:rPr>
        <w:t xml:space="preserve">Activos financieros a valor razonable con cambios en la cuenta de pérdidas y ganancias. </w:t>
      </w:r>
    </w:p>
    <w:p w14:paraId="33401F7F" w14:textId="77777777" w:rsidR="000D5432" w:rsidRPr="000D5432" w:rsidRDefault="000D5432" w:rsidP="00060C8E">
      <w:pPr>
        <w:pStyle w:val="Textoindependiente"/>
        <w:numPr>
          <w:ilvl w:val="0"/>
          <w:numId w:val="23"/>
        </w:numPr>
        <w:rPr>
          <w:sz w:val="20"/>
          <w:szCs w:val="20"/>
        </w:rPr>
      </w:pPr>
      <w:r w:rsidRPr="000D5432">
        <w:rPr>
          <w:sz w:val="20"/>
          <w:szCs w:val="20"/>
        </w:rPr>
        <w:t xml:space="preserve">Activos financieros a coste amortizado. </w:t>
      </w:r>
    </w:p>
    <w:p w14:paraId="3E050CD9" w14:textId="77777777" w:rsidR="000D5432" w:rsidRPr="000D5432" w:rsidRDefault="000D5432" w:rsidP="00060C8E">
      <w:pPr>
        <w:pStyle w:val="Textoindependiente"/>
        <w:numPr>
          <w:ilvl w:val="0"/>
          <w:numId w:val="23"/>
        </w:numPr>
        <w:rPr>
          <w:sz w:val="20"/>
          <w:szCs w:val="20"/>
        </w:rPr>
      </w:pPr>
      <w:r w:rsidRPr="000D5432">
        <w:rPr>
          <w:sz w:val="20"/>
          <w:szCs w:val="20"/>
        </w:rPr>
        <w:t xml:space="preserve">Activos financieros a valor razonable con cambios en el patrimonio neto. </w:t>
      </w:r>
    </w:p>
    <w:p w14:paraId="62CAC622" w14:textId="77777777" w:rsidR="000D5432" w:rsidRPr="000D5432" w:rsidRDefault="000D5432" w:rsidP="00060C8E">
      <w:pPr>
        <w:pStyle w:val="Textoindependiente"/>
        <w:numPr>
          <w:ilvl w:val="0"/>
          <w:numId w:val="23"/>
        </w:numPr>
        <w:rPr>
          <w:sz w:val="20"/>
          <w:szCs w:val="20"/>
        </w:rPr>
      </w:pPr>
      <w:r w:rsidRPr="000D5432">
        <w:rPr>
          <w:sz w:val="20"/>
          <w:szCs w:val="20"/>
        </w:rPr>
        <w:t>Activos financieros a coste.</w:t>
      </w:r>
    </w:p>
    <w:p w14:paraId="181FF65F" w14:textId="77777777" w:rsidR="000D5432" w:rsidRPr="000D5432" w:rsidRDefault="000D5432" w:rsidP="00060C8E">
      <w:pPr>
        <w:pStyle w:val="Textoindependiente"/>
        <w:rPr>
          <w:sz w:val="20"/>
          <w:szCs w:val="20"/>
        </w:rPr>
      </w:pPr>
    </w:p>
    <w:p w14:paraId="1D3B6332" w14:textId="77777777" w:rsidR="000D5432" w:rsidRPr="000D5432" w:rsidRDefault="000D5432" w:rsidP="00060C8E">
      <w:pPr>
        <w:pStyle w:val="Textoindependiente"/>
        <w:rPr>
          <w:sz w:val="20"/>
          <w:szCs w:val="20"/>
        </w:rPr>
      </w:pPr>
      <w:r w:rsidRPr="000D5432">
        <w:rPr>
          <w:sz w:val="20"/>
          <w:szCs w:val="20"/>
        </w:rPr>
        <w:t>Los instrumentos financieros emitidos, incurridos o asumidos se clasifican como pasivos financieros, en su totalidad o en una de sus partes, siempre que de acuerdo con su realidad económica supongan para la Sociedad una obligación contractual, directa o indirecta, de entregar efectivo u otro activo financiero, o de intercambiar activos o pasivos financieros con terceros en condiciones potencialmente desfavorables.</w:t>
      </w:r>
    </w:p>
    <w:p w14:paraId="0A592FFD" w14:textId="77777777" w:rsidR="000D5432" w:rsidRPr="000D5432" w:rsidRDefault="000D5432" w:rsidP="00060C8E">
      <w:pPr>
        <w:pStyle w:val="Textoindependiente"/>
        <w:rPr>
          <w:sz w:val="20"/>
          <w:szCs w:val="20"/>
        </w:rPr>
      </w:pPr>
    </w:p>
    <w:p w14:paraId="1A92A094" w14:textId="77777777" w:rsidR="000D5432" w:rsidRPr="000D5432" w:rsidRDefault="000D5432" w:rsidP="00060C8E">
      <w:pPr>
        <w:pStyle w:val="Textoindependiente"/>
        <w:rPr>
          <w:sz w:val="20"/>
          <w:szCs w:val="20"/>
        </w:rPr>
      </w:pPr>
      <w:r w:rsidRPr="000D5432">
        <w:rPr>
          <w:sz w:val="20"/>
          <w:szCs w:val="20"/>
        </w:rPr>
        <w:t>Los pasivos financieros, a efectos de su valoración, se clasifican en alguna de las siguientes categorías:</w:t>
      </w:r>
    </w:p>
    <w:p w14:paraId="062712EE" w14:textId="77777777" w:rsidR="000D5432" w:rsidRPr="000D5432" w:rsidRDefault="000D5432" w:rsidP="000D5432">
      <w:pPr>
        <w:widowControl w:val="0"/>
        <w:tabs>
          <w:tab w:val="left" w:pos="566"/>
        </w:tabs>
        <w:autoSpaceDE w:val="0"/>
        <w:autoSpaceDN w:val="0"/>
        <w:adjustRightInd w:val="0"/>
        <w:jc w:val="both"/>
        <w:rPr>
          <w:rFonts w:eastAsia="Times New Roman" w:cs="Times New Roman"/>
          <w:color w:val="000000"/>
          <w:highlight w:val="green"/>
        </w:rPr>
      </w:pPr>
    </w:p>
    <w:p w14:paraId="240DDAAD" w14:textId="77777777" w:rsidR="000D5432" w:rsidRPr="000D5432" w:rsidRDefault="000D5432" w:rsidP="00060C8E">
      <w:pPr>
        <w:pStyle w:val="Textoindependiente"/>
        <w:rPr>
          <w:sz w:val="20"/>
          <w:szCs w:val="20"/>
        </w:rPr>
      </w:pPr>
      <w:r w:rsidRPr="000D5432">
        <w:rPr>
          <w:sz w:val="20"/>
          <w:szCs w:val="20"/>
        </w:rPr>
        <w:t xml:space="preserve">Pasivos financieros a valor razonable con cambios en la cuenta de pérdidas y ganancias. </w:t>
      </w:r>
    </w:p>
    <w:p w14:paraId="428AEAC0" w14:textId="77777777" w:rsidR="000D5432" w:rsidRPr="000D5432" w:rsidRDefault="000D5432" w:rsidP="00060C8E">
      <w:pPr>
        <w:pStyle w:val="Textoindependiente"/>
        <w:rPr>
          <w:sz w:val="20"/>
          <w:szCs w:val="20"/>
        </w:rPr>
      </w:pPr>
      <w:r w:rsidRPr="000D5432">
        <w:rPr>
          <w:sz w:val="20"/>
          <w:szCs w:val="20"/>
        </w:rPr>
        <w:tab/>
        <w:t>Pasivos financieros a coste amortizado.</w:t>
      </w:r>
    </w:p>
    <w:p w14:paraId="665CA1A9" w14:textId="77777777" w:rsidR="000D5432" w:rsidRPr="000D5432" w:rsidRDefault="000D5432" w:rsidP="00060C8E">
      <w:pPr>
        <w:pStyle w:val="Textoindependiente"/>
        <w:rPr>
          <w:sz w:val="20"/>
          <w:szCs w:val="20"/>
        </w:rPr>
      </w:pPr>
    </w:p>
    <w:p w14:paraId="0AB2CF67" w14:textId="77777777" w:rsidR="000D5432" w:rsidRPr="000D5432" w:rsidRDefault="000D5432" w:rsidP="00060C8E">
      <w:pPr>
        <w:pStyle w:val="Textoindependiente"/>
        <w:rPr>
          <w:sz w:val="20"/>
          <w:szCs w:val="20"/>
        </w:rPr>
      </w:pPr>
      <w:r w:rsidRPr="000D5432">
        <w:rPr>
          <w:sz w:val="20"/>
          <w:szCs w:val="20"/>
        </w:rPr>
        <w:t xml:space="preserve">Dicho tratamiento resulta de aplicación a los siguientes instrumentos financieros: </w:t>
      </w:r>
    </w:p>
    <w:p w14:paraId="08CB5154" w14:textId="77777777" w:rsidR="000D5432" w:rsidRPr="000D5432" w:rsidRDefault="000D5432" w:rsidP="00060C8E">
      <w:pPr>
        <w:pStyle w:val="Textoindependiente"/>
        <w:rPr>
          <w:sz w:val="20"/>
          <w:szCs w:val="20"/>
        </w:rPr>
      </w:pPr>
    </w:p>
    <w:p w14:paraId="7AFBABC0" w14:textId="77777777" w:rsidR="000D5432" w:rsidRPr="000D5432" w:rsidRDefault="000D5432" w:rsidP="00060C8E">
      <w:pPr>
        <w:pStyle w:val="Textoindependiente"/>
        <w:numPr>
          <w:ilvl w:val="0"/>
          <w:numId w:val="22"/>
        </w:numPr>
        <w:rPr>
          <w:sz w:val="20"/>
          <w:szCs w:val="20"/>
        </w:rPr>
      </w:pPr>
      <w:r w:rsidRPr="000D5432">
        <w:rPr>
          <w:sz w:val="20"/>
          <w:szCs w:val="20"/>
        </w:rPr>
        <w:t xml:space="preserve">Activos financieros: </w:t>
      </w:r>
    </w:p>
    <w:p w14:paraId="23F8D359" w14:textId="77777777" w:rsidR="000D5432" w:rsidRPr="000D5432" w:rsidRDefault="000D5432" w:rsidP="000D5432">
      <w:pPr>
        <w:jc w:val="both"/>
        <w:rPr>
          <w:rFonts w:eastAsia="Times New Roman" w:cs="Times New Roman"/>
          <w:color w:val="000000"/>
          <w:highlight w:val="green"/>
        </w:rPr>
      </w:pPr>
    </w:p>
    <w:p w14:paraId="1BD0B4B5" w14:textId="77777777" w:rsidR="000D5432" w:rsidRPr="000D5432" w:rsidRDefault="000D5432" w:rsidP="000D5432">
      <w:pPr>
        <w:widowControl w:val="0"/>
        <w:numPr>
          <w:ilvl w:val="0"/>
          <w:numId w:val="18"/>
        </w:numPr>
        <w:autoSpaceDE w:val="0"/>
        <w:autoSpaceDN w:val="0"/>
        <w:adjustRightInd w:val="0"/>
        <w:ind w:left="567" w:hanging="567"/>
        <w:contextualSpacing/>
        <w:jc w:val="both"/>
        <w:rPr>
          <w:rFonts w:cs="Times New Roman"/>
          <w:color w:val="000000"/>
          <w:sz w:val="20"/>
          <w:szCs w:val="20"/>
        </w:rPr>
      </w:pPr>
      <w:r w:rsidRPr="000D5432">
        <w:rPr>
          <w:rFonts w:cs="Times New Roman"/>
          <w:color w:val="000000"/>
          <w:sz w:val="20"/>
          <w:szCs w:val="20"/>
        </w:rPr>
        <w:t xml:space="preserve">Efectivo y otros activos líquidos equivalentes; </w:t>
      </w:r>
    </w:p>
    <w:p w14:paraId="30B14026" w14:textId="77777777" w:rsidR="000D5432" w:rsidRPr="000D5432" w:rsidRDefault="000D5432" w:rsidP="000D5432">
      <w:pPr>
        <w:jc w:val="both"/>
        <w:rPr>
          <w:rFonts w:eastAsia="Times New Roman" w:cs="Times New Roman"/>
          <w:color w:val="000000"/>
          <w:highlight w:val="green"/>
        </w:rPr>
      </w:pPr>
    </w:p>
    <w:p w14:paraId="1AF6B4B8" w14:textId="77777777" w:rsidR="000D5432" w:rsidRPr="000D5432" w:rsidRDefault="000D5432" w:rsidP="00060C8E">
      <w:pPr>
        <w:pStyle w:val="Textoindependiente"/>
        <w:numPr>
          <w:ilvl w:val="0"/>
          <w:numId w:val="18"/>
        </w:numPr>
        <w:rPr>
          <w:sz w:val="20"/>
          <w:szCs w:val="20"/>
        </w:rPr>
      </w:pPr>
      <w:r w:rsidRPr="000D5432">
        <w:rPr>
          <w:sz w:val="20"/>
          <w:szCs w:val="20"/>
        </w:rPr>
        <w:t xml:space="preserve">Créditos por operaciones comerciales: clientes y deudores varios; </w:t>
      </w:r>
    </w:p>
    <w:p w14:paraId="057FB231" w14:textId="77777777" w:rsidR="000D5432" w:rsidRPr="000D5432" w:rsidRDefault="000D5432" w:rsidP="00060C8E">
      <w:pPr>
        <w:pStyle w:val="Textoindependiente"/>
        <w:rPr>
          <w:sz w:val="20"/>
          <w:szCs w:val="20"/>
        </w:rPr>
      </w:pPr>
    </w:p>
    <w:p w14:paraId="0EE3AFE3" w14:textId="77777777" w:rsidR="000D5432" w:rsidRPr="000D5432" w:rsidRDefault="000D5432" w:rsidP="00060C8E">
      <w:pPr>
        <w:pStyle w:val="Textoindependiente"/>
        <w:numPr>
          <w:ilvl w:val="0"/>
          <w:numId w:val="18"/>
        </w:numPr>
        <w:rPr>
          <w:sz w:val="20"/>
          <w:szCs w:val="20"/>
        </w:rPr>
      </w:pPr>
      <w:r w:rsidRPr="000D5432">
        <w:rPr>
          <w:sz w:val="20"/>
          <w:szCs w:val="20"/>
        </w:rPr>
        <w:lastRenderedPageBreak/>
        <w:t xml:space="preserve">Créditos a terceros: tales como los préstamos y créditos financieros concedidos, incluidos los surgidos de la venta de activos no corrientes; </w:t>
      </w:r>
    </w:p>
    <w:p w14:paraId="4FDF3FC7" w14:textId="77777777" w:rsidR="000D5432" w:rsidRPr="000D5432" w:rsidRDefault="000D5432" w:rsidP="00060C8E">
      <w:pPr>
        <w:pStyle w:val="Textoindependiente"/>
        <w:rPr>
          <w:sz w:val="20"/>
          <w:szCs w:val="20"/>
        </w:rPr>
      </w:pPr>
    </w:p>
    <w:p w14:paraId="429E847E" w14:textId="77777777" w:rsidR="000D5432" w:rsidRPr="000D5432" w:rsidRDefault="000D5432" w:rsidP="00060C8E">
      <w:pPr>
        <w:pStyle w:val="Textoindependiente"/>
        <w:numPr>
          <w:ilvl w:val="0"/>
          <w:numId w:val="18"/>
        </w:numPr>
        <w:rPr>
          <w:sz w:val="20"/>
          <w:szCs w:val="20"/>
        </w:rPr>
      </w:pPr>
      <w:r w:rsidRPr="000D5432">
        <w:rPr>
          <w:sz w:val="20"/>
          <w:szCs w:val="20"/>
        </w:rPr>
        <w:t xml:space="preserve">Valores representativos de deuda de otras empresas adquiridos: tales como las obligaciones, bonos y pagarés; </w:t>
      </w:r>
    </w:p>
    <w:p w14:paraId="564DAF63" w14:textId="77777777" w:rsidR="000D5432" w:rsidRPr="000D5432" w:rsidRDefault="000D5432" w:rsidP="00060C8E">
      <w:pPr>
        <w:pStyle w:val="Textoindependiente"/>
        <w:rPr>
          <w:sz w:val="20"/>
          <w:szCs w:val="20"/>
        </w:rPr>
      </w:pPr>
    </w:p>
    <w:p w14:paraId="7D4E4C17" w14:textId="77777777" w:rsidR="000D5432" w:rsidRPr="000D5432" w:rsidRDefault="000D5432" w:rsidP="00060C8E">
      <w:pPr>
        <w:pStyle w:val="Textoindependiente"/>
        <w:numPr>
          <w:ilvl w:val="0"/>
          <w:numId w:val="18"/>
        </w:numPr>
        <w:rPr>
          <w:sz w:val="20"/>
          <w:szCs w:val="20"/>
        </w:rPr>
      </w:pPr>
      <w:r w:rsidRPr="000D5432">
        <w:rPr>
          <w:sz w:val="20"/>
          <w:szCs w:val="20"/>
        </w:rPr>
        <w:t xml:space="preserve">Instrumentos de patrimonio de otras empresas adquiridos: acciones, participaciones en instituciones de inversión colectiva y otros instrumentos de patrimonio;   </w:t>
      </w:r>
    </w:p>
    <w:p w14:paraId="3FCA1A79" w14:textId="77777777" w:rsidR="000D5432" w:rsidRPr="000D5432" w:rsidRDefault="000D5432" w:rsidP="00060C8E">
      <w:pPr>
        <w:pStyle w:val="Textoindependiente"/>
        <w:rPr>
          <w:sz w:val="20"/>
          <w:szCs w:val="20"/>
        </w:rPr>
      </w:pPr>
    </w:p>
    <w:p w14:paraId="47666135" w14:textId="77777777" w:rsidR="000D5432" w:rsidRPr="000D5432" w:rsidRDefault="000D5432" w:rsidP="00060C8E">
      <w:pPr>
        <w:pStyle w:val="Textoindependiente"/>
        <w:numPr>
          <w:ilvl w:val="0"/>
          <w:numId w:val="18"/>
        </w:numPr>
        <w:rPr>
          <w:sz w:val="20"/>
          <w:szCs w:val="20"/>
        </w:rPr>
      </w:pPr>
      <w:r w:rsidRPr="000D5432">
        <w:rPr>
          <w:sz w:val="20"/>
          <w:szCs w:val="20"/>
        </w:rPr>
        <w:t xml:space="preserve">Derivados con valoración favorable para la empresa: entre ellos, futuros u operaciones a plazo, opciones, permutas financieras y compraventa de moneda extranjera a plazo, y </w:t>
      </w:r>
    </w:p>
    <w:p w14:paraId="3DAC1282" w14:textId="77777777" w:rsidR="000D5432" w:rsidRPr="000D5432" w:rsidRDefault="000D5432" w:rsidP="00060C8E">
      <w:pPr>
        <w:pStyle w:val="Textoindependiente"/>
        <w:rPr>
          <w:sz w:val="20"/>
          <w:szCs w:val="20"/>
        </w:rPr>
      </w:pPr>
    </w:p>
    <w:p w14:paraId="0D4EE06B" w14:textId="77777777" w:rsidR="000D5432" w:rsidRPr="000D5432" w:rsidRDefault="000D5432" w:rsidP="00060C8E">
      <w:pPr>
        <w:pStyle w:val="Textoindependiente"/>
        <w:numPr>
          <w:ilvl w:val="0"/>
          <w:numId w:val="18"/>
        </w:numPr>
        <w:rPr>
          <w:sz w:val="20"/>
          <w:szCs w:val="20"/>
        </w:rPr>
      </w:pPr>
      <w:r w:rsidRPr="000D5432">
        <w:rPr>
          <w:sz w:val="20"/>
          <w:szCs w:val="20"/>
        </w:rPr>
        <w:t xml:space="preserve">Otros activos financieros: tales como depósitos en entidades de crédito, créditos al personal, fianzas y depósitos constituidos, dividendos a cobrar y desembolsos exigidos sobre instrumentos de patrimonio propio. </w:t>
      </w:r>
    </w:p>
    <w:p w14:paraId="26041E86" w14:textId="77777777" w:rsidR="000D5432" w:rsidRPr="000D5432" w:rsidRDefault="000D5432" w:rsidP="00060C8E">
      <w:pPr>
        <w:pStyle w:val="Textoindependiente"/>
        <w:rPr>
          <w:sz w:val="20"/>
          <w:szCs w:val="20"/>
        </w:rPr>
      </w:pPr>
    </w:p>
    <w:p w14:paraId="0713B042" w14:textId="77777777" w:rsidR="000D5432" w:rsidRPr="000D5432" w:rsidRDefault="000D5432" w:rsidP="00060C8E">
      <w:pPr>
        <w:pStyle w:val="Textoindependiente"/>
        <w:numPr>
          <w:ilvl w:val="0"/>
          <w:numId w:val="22"/>
        </w:numPr>
        <w:rPr>
          <w:sz w:val="20"/>
          <w:szCs w:val="20"/>
        </w:rPr>
      </w:pPr>
      <w:r w:rsidRPr="000D5432">
        <w:rPr>
          <w:sz w:val="20"/>
          <w:szCs w:val="20"/>
        </w:rPr>
        <w:t>Pasivos financieros:</w:t>
      </w:r>
    </w:p>
    <w:p w14:paraId="195D8296" w14:textId="77777777" w:rsidR="000D5432" w:rsidRPr="000D5432" w:rsidRDefault="000D5432" w:rsidP="00060C8E">
      <w:pPr>
        <w:pStyle w:val="Textoindependiente"/>
        <w:rPr>
          <w:sz w:val="20"/>
          <w:szCs w:val="20"/>
        </w:rPr>
      </w:pPr>
    </w:p>
    <w:p w14:paraId="33676738" w14:textId="77777777" w:rsidR="000D5432" w:rsidRPr="000D5432" w:rsidRDefault="000D5432" w:rsidP="00060C8E">
      <w:pPr>
        <w:pStyle w:val="Textoindependiente"/>
        <w:numPr>
          <w:ilvl w:val="0"/>
          <w:numId w:val="18"/>
        </w:numPr>
        <w:rPr>
          <w:sz w:val="20"/>
          <w:szCs w:val="20"/>
        </w:rPr>
      </w:pPr>
      <w:r w:rsidRPr="000D5432">
        <w:rPr>
          <w:sz w:val="20"/>
          <w:szCs w:val="20"/>
        </w:rPr>
        <w:t xml:space="preserve">Débitos por operaciones comerciales: proveedores y acreedores varios; </w:t>
      </w:r>
    </w:p>
    <w:p w14:paraId="20EFA810" w14:textId="77777777" w:rsidR="000D5432" w:rsidRPr="000D5432" w:rsidRDefault="000D5432" w:rsidP="00060C8E">
      <w:pPr>
        <w:pStyle w:val="Textoindependiente"/>
        <w:rPr>
          <w:sz w:val="20"/>
          <w:szCs w:val="20"/>
        </w:rPr>
      </w:pPr>
    </w:p>
    <w:p w14:paraId="250F23B0" w14:textId="77777777" w:rsidR="000D5432" w:rsidRPr="000D5432" w:rsidRDefault="000D5432" w:rsidP="00060C8E">
      <w:pPr>
        <w:pStyle w:val="Textoindependiente"/>
        <w:numPr>
          <w:ilvl w:val="0"/>
          <w:numId w:val="18"/>
        </w:numPr>
        <w:rPr>
          <w:sz w:val="20"/>
          <w:szCs w:val="20"/>
        </w:rPr>
      </w:pPr>
      <w:r w:rsidRPr="000D5432">
        <w:rPr>
          <w:sz w:val="20"/>
          <w:szCs w:val="20"/>
        </w:rPr>
        <w:t xml:space="preserve">Deudas con entidades de crédito; </w:t>
      </w:r>
    </w:p>
    <w:p w14:paraId="50D8E16A" w14:textId="77777777" w:rsidR="000D5432" w:rsidRPr="000D5432" w:rsidRDefault="000D5432" w:rsidP="00060C8E">
      <w:pPr>
        <w:pStyle w:val="Textoindependiente"/>
        <w:rPr>
          <w:sz w:val="20"/>
          <w:szCs w:val="20"/>
        </w:rPr>
      </w:pPr>
    </w:p>
    <w:p w14:paraId="2B4C8E7A" w14:textId="77777777" w:rsidR="000D5432" w:rsidRPr="00060C8E" w:rsidRDefault="000D5432" w:rsidP="00060C8E">
      <w:pPr>
        <w:pStyle w:val="Textoindependiente"/>
        <w:numPr>
          <w:ilvl w:val="0"/>
          <w:numId w:val="18"/>
        </w:numPr>
        <w:rPr>
          <w:sz w:val="20"/>
          <w:szCs w:val="20"/>
        </w:rPr>
      </w:pPr>
      <w:r w:rsidRPr="000D5432">
        <w:rPr>
          <w:sz w:val="20"/>
          <w:szCs w:val="20"/>
        </w:rPr>
        <w:t xml:space="preserve">Obligaciones y otros valores negociables emitidos: tales como bonos y pagarés; </w:t>
      </w:r>
    </w:p>
    <w:p w14:paraId="3302B889" w14:textId="77777777" w:rsidR="000D5432" w:rsidRPr="000D5432" w:rsidRDefault="000D5432" w:rsidP="00060C8E">
      <w:pPr>
        <w:pStyle w:val="Textoindependiente"/>
        <w:rPr>
          <w:sz w:val="20"/>
          <w:szCs w:val="20"/>
        </w:rPr>
      </w:pPr>
    </w:p>
    <w:p w14:paraId="0A6E2DEC" w14:textId="77777777" w:rsidR="000D5432" w:rsidRPr="000D5432" w:rsidRDefault="000D5432" w:rsidP="00060C8E">
      <w:pPr>
        <w:pStyle w:val="Textoindependiente"/>
        <w:numPr>
          <w:ilvl w:val="0"/>
          <w:numId w:val="18"/>
        </w:numPr>
        <w:rPr>
          <w:sz w:val="20"/>
          <w:szCs w:val="20"/>
        </w:rPr>
      </w:pPr>
      <w:r w:rsidRPr="000D5432">
        <w:rPr>
          <w:sz w:val="20"/>
          <w:szCs w:val="20"/>
        </w:rPr>
        <w:t xml:space="preserve">Derivados con valoración desfavorable para la empresa: entre ellos, futuros u operaciones a plazo, opciones, permutas financieras y compraventa de moneda extranjera a plazo; </w:t>
      </w:r>
    </w:p>
    <w:p w14:paraId="3FE47B85" w14:textId="77777777" w:rsidR="000D5432" w:rsidRPr="000D5432" w:rsidRDefault="000D5432" w:rsidP="00060C8E">
      <w:pPr>
        <w:pStyle w:val="Textoindependiente"/>
        <w:rPr>
          <w:sz w:val="20"/>
          <w:szCs w:val="20"/>
        </w:rPr>
      </w:pPr>
    </w:p>
    <w:p w14:paraId="3B636D6A" w14:textId="77777777" w:rsidR="000D5432" w:rsidRPr="000D5432" w:rsidRDefault="000D5432" w:rsidP="00060C8E">
      <w:pPr>
        <w:pStyle w:val="Textoindependiente"/>
        <w:numPr>
          <w:ilvl w:val="0"/>
          <w:numId w:val="18"/>
        </w:numPr>
        <w:rPr>
          <w:sz w:val="20"/>
          <w:szCs w:val="20"/>
        </w:rPr>
      </w:pPr>
      <w:r w:rsidRPr="000D5432">
        <w:rPr>
          <w:sz w:val="20"/>
          <w:szCs w:val="20"/>
        </w:rPr>
        <w:t xml:space="preserve">Deudas con características especiales, y </w:t>
      </w:r>
    </w:p>
    <w:p w14:paraId="70695C03" w14:textId="77777777" w:rsidR="000D5432" w:rsidRPr="000D5432" w:rsidRDefault="000D5432" w:rsidP="00060C8E">
      <w:pPr>
        <w:pStyle w:val="Textoindependiente"/>
        <w:numPr>
          <w:ilvl w:val="0"/>
          <w:numId w:val="18"/>
        </w:numPr>
        <w:rPr>
          <w:sz w:val="20"/>
          <w:szCs w:val="20"/>
        </w:rPr>
      </w:pPr>
      <w:r w:rsidRPr="000D5432">
        <w:rPr>
          <w:sz w:val="20"/>
          <w:szCs w:val="20"/>
        </w:rPr>
        <w:t xml:space="preserve">Otros pasivos financieros: deudas con terceros, tales como los préstamos y créditos financieros recibidos de personas o empresas que no sean entidades de crédito incluidos los surgidos en la compra de activos no corrientes, fianzas y depósitos recibidos y desembolsos exigidos por terceros sobre participaciones. </w:t>
      </w:r>
    </w:p>
    <w:p w14:paraId="14FBDD7F" w14:textId="77777777" w:rsidR="000D5432" w:rsidRPr="000D5432" w:rsidRDefault="000D5432" w:rsidP="00060C8E">
      <w:pPr>
        <w:pStyle w:val="Textoindependiente"/>
        <w:rPr>
          <w:sz w:val="20"/>
          <w:szCs w:val="20"/>
        </w:rPr>
      </w:pPr>
    </w:p>
    <w:p w14:paraId="1D6D1519" w14:textId="77777777" w:rsidR="000D5432" w:rsidRPr="000D5432" w:rsidRDefault="000D5432" w:rsidP="00060C8E">
      <w:pPr>
        <w:pStyle w:val="Textoindependiente"/>
        <w:numPr>
          <w:ilvl w:val="0"/>
          <w:numId w:val="22"/>
        </w:numPr>
        <w:rPr>
          <w:sz w:val="20"/>
          <w:szCs w:val="20"/>
        </w:rPr>
      </w:pPr>
      <w:r w:rsidRPr="000D5432">
        <w:rPr>
          <w:sz w:val="20"/>
          <w:szCs w:val="20"/>
        </w:rPr>
        <w:t xml:space="preserve">Instrumentos de patrimonio propio: </w:t>
      </w:r>
    </w:p>
    <w:p w14:paraId="7CCF3040" w14:textId="77777777" w:rsidR="000D5432" w:rsidRPr="000D5432" w:rsidRDefault="000D5432" w:rsidP="00060C8E">
      <w:pPr>
        <w:pStyle w:val="Textoindependiente"/>
        <w:rPr>
          <w:sz w:val="20"/>
          <w:szCs w:val="20"/>
        </w:rPr>
      </w:pPr>
    </w:p>
    <w:p w14:paraId="337B1517" w14:textId="77777777" w:rsidR="000D5432" w:rsidRPr="000D5432" w:rsidRDefault="000D5432" w:rsidP="00060C8E">
      <w:pPr>
        <w:pStyle w:val="Textoindependiente"/>
        <w:rPr>
          <w:sz w:val="20"/>
          <w:szCs w:val="20"/>
        </w:rPr>
      </w:pPr>
      <w:r w:rsidRPr="000D5432">
        <w:rPr>
          <w:sz w:val="20"/>
          <w:szCs w:val="20"/>
        </w:rPr>
        <w:t>Todos los instrumentos financieros que se incluyen dentro de los fondos propios, tal como las acciones ordinarias emitidas o participaciones en el capital social.</w:t>
      </w:r>
    </w:p>
    <w:p w14:paraId="13E4E75A" w14:textId="77777777" w:rsidR="003F3765" w:rsidRDefault="003F3765" w:rsidP="00060C8E">
      <w:pPr>
        <w:pStyle w:val="Textoindependiente"/>
        <w:rPr>
          <w:sz w:val="20"/>
          <w:szCs w:val="20"/>
        </w:rPr>
      </w:pPr>
    </w:p>
    <w:p w14:paraId="4F8C32EC" w14:textId="77777777" w:rsidR="003F3765" w:rsidRPr="009042AC" w:rsidRDefault="003F3765">
      <w:pPr>
        <w:pStyle w:val="Textoindependiente"/>
        <w:ind w:left="142" w:hanging="142"/>
        <w:rPr>
          <w:b/>
          <w:bCs/>
          <w:sz w:val="20"/>
          <w:szCs w:val="20"/>
          <w:u w:val="single"/>
        </w:rPr>
      </w:pPr>
      <w:r w:rsidRPr="009042AC">
        <w:rPr>
          <w:b/>
          <w:bCs/>
          <w:sz w:val="20"/>
          <w:szCs w:val="20"/>
          <w:u w:val="single"/>
        </w:rPr>
        <w:t>4.6.1. Inversiones financieras a largo y corto plazo</w:t>
      </w:r>
    </w:p>
    <w:p w14:paraId="508A6FA9" w14:textId="77777777" w:rsidR="003F3765" w:rsidRDefault="003F3765">
      <w:pPr>
        <w:pStyle w:val="Textoindependiente"/>
        <w:rPr>
          <w:sz w:val="20"/>
          <w:szCs w:val="20"/>
        </w:rPr>
      </w:pPr>
      <w:r>
        <w:rPr>
          <w:sz w:val="20"/>
          <w:szCs w:val="20"/>
        </w:rPr>
        <w:t xml:space="preserve">Préstamos y cuentas por cobrar: se registran a su coste amortizado, correspondiendo al efectivo entregado, menos las devoluciones del principal efectuadas, más los intereses devengados no cobrados en el caso de los préstamos, y al valor actual de la contraprestación realizada en el caso de las cuentas por cobrar. La Sociedad registra los correspondientes deterioros por la diferencia existente entre el importe a recuperar de las cuentas por cobrar y el valor en libros por el que se encuentran registradas. </w:t>
      </w:r>
    </w:p>
    <w:p w14:paraId="69EA7DC2" w14:textId="77777777" w:rsidR="003F3765" w:rsidRDefault="003F3765">
      <w:pPr>
        <w:pStyle w:val="Textoindependiente"/>
        <w:rPr>
          <w:sz w:val="20"/>
          <w:szCs w:val="20"/>
        </w:rPr>
      </w:pPr>
      <w:r>
        <w:rPr>
          <w:sz w:val="20"/>
          <w:szCs w:val="20"/>
        </w:rPr>
        <w:t xml:space="preserve">Inversiones mantenidas hasta su vencimiento: aquellos valores representativos de deuda, con una fecha de vencimiento fijada, cobros de cuantía determinada o determinable, que se negocien en un mercado activo y que la Sociedad tiene intención y capacidad de conservar hasta su vencimiento.  Se contabilizan a su coste amortizado. </w:t>
      </w:r>
    </w:p>
    <w:p w14:paraId="63E773BC" w14:textId="77777777" w:rsidR="003F3765" w:rsidRPr="00A66C7A" w:rsidRDefault="003F3765">
      <w:pPr>
        <w:pStyle w:val="Textoindependiente"/>
        <w:rPr>
          <w:b/>
          <w:bCs/>
          <w:i/>
          <w:iCs/>
          <w:sz w:val="20"/>
          <w:szCs w:val="20"/>
          <w:u w:val="single"/>
        </w:rPr>
      </w:pPr>
      <w:r w:rsidRPr="00A66C7A">
        <w:rPr>
          <w:b/>
          <w:bCs/>
          <w:i/>
          <w:iCs/>
          <w:sz w:val="20"/>
          <w:szCs w:val="20"/>
          <w:u w:val="single"/>
        </w:rPr>
        <w:t>Activos financieros registrados a valor razonable con cambios en resultados</w:t>
      </w:r>
    </w:p>
    <w:p w14:paraId="414FE197" w14:textId="77777777" w:rsidR="003F3765" w:rsidRDefault="003F3765">
      <w:pPr>
        <w:pStyle w:val="Textoindependiente"/>
        <w:rPr>
          <w:sz w:val="20"/>
          <w:szCs w:val="20"/>
        </w:rPr>
      </w:pPr>
      <w:r>
        <w:rPr>
          <w:sz w:val="20"/>
          <w:szCs w:val="20"/>
        </w:rPr>
        <w:t>La Sociedad clasifica los activos y pasivos financieros a valor razonable con cambios en la cuenta de pérdidas y ganancias en el momento de su reconocimiento inicial sólo si:</w:t>
      </w:r>
    </w:p>
    <w:p w14:paraId="308E4615" w14:textId="77777777" w:rsidR="003F3765" w:rsidRDefault="003F3765" w:rsidP="00A66C7A">
      <w:pPr>
        <w:pStyle w:val="Textoindependiente"/>
        <w:rPr>
          <w:sz w:val="20"/>
          <w:szCs w:val="20"/>
        </w:rPr>
      </w:pPr>
      <w:r>
        <w:rPr>
          <w:sz w:val="20"/>
          <w:szCs w:val="20"/>
        </w:rPr>
        <w:t xml:space="preserve"> con ello se elimina o reduce significativamente la no correlación contable entre activos y pasivos financieros </w:t>
      </w:r>
      <w:proofErr w:type="spellStart"/>
      <w:r>
        <w:rPr>
          <w:sz w:val="20"/>
          <w:szCs w:val="20"/>
        </w:rPr>
        <w:t>oel</w:t>
      </w:r>
      <w:proofErr w:type="spellEnd"/>
      <w:r>
        <w:rPr>
          <w:sz w:val="20"/>
          <w:szCs w:val="20"/>
        </w:rPr>
        <w:t xml:space="preserve"> rendimiento de un grupo de activos financieros, pasivos financieros o de ambos, se gestiona y evalúa según el criterio de valor razonable, de acuerdo con la estrategia documentada de inversión o de gestión del riesgo de la Sociedad. </w:t>
      </w:r>
    </w:p>
    <w:p w14:paraId="5D236081" w14:textId="77777777" w:rsidR="003F3765" w:rsidRDefault="003F3765">
      <w:pPr>
        <w:pStyle w:val="Textoindependiente"/>
        <w:rPr>
          <w:sz w:val="20"/>
          <w:szCs w:val="20"/>
        </w:rPr>
      </w:pPr>
      <w:r>
        <w:rPr>
          <w:sz w:val="20"/>
          <w:szCs w:val="20"/>
        </w:rPr>
        <w:lastRenderedPageBreak/>
        <w:t>También se clasifican en esta categoría los activos y pasivos financieros con derivados implícitos, que son tratados como instrumentos financieros híbridos, bien porque han sido designados como tales por la Sociedad o debido a que no se puede valorar el componente del derivado con fiabilidad en la fecha adquisición o en una fecha posterior. Los activos y pasivos financieros a valor razonable con cambios en la cuenta de pérdidas y ganancias se valoran siguiendo los criterios establecidos para los activos y pasivos financieros mantenidos para negociar.</w:t>
      </w:r>
    </w:p>
    <w:p w14:paraId="313A1CA4" w14:textId="77777777" w:rsidR="003F3765" w:rsidRDefault="003F3765">
      <w:pPr>
        <w:pStyle w:val="Textoindependiente"/>
        <w:rPr>
          <w:sz w:val="20"/>
          <w:szCs w:val="20"/>
        </w:rPr>
      </w:pPr>
      <w:r>
        <w:rPr>
          <w:sz w:val="20"/>
          <w:szCs w:val="20"/>
        </w:rPr>
        <w:t>La Sociedad no reclasifica ningún activo o pasivo financiero de o a esta categoría mientras esté reconocido en el balance de situación, salvo cuando proceda calificar el activo como inversión en empresas del grupo, asociadas o multigrupo.</w:t>
      </w:r>
    </w:p>
    <w:p w14:paraId="1D698903" w14:textId="77777777" w:rsidR="003F3765" w:rsidRDefault="003F3765">
      <w:pPr>
        <w:pStyle w:val="Textoindependiente"/>
        <w:rPr>
          <w:sz w:val="20"/>
          <w:szCs w:val="20"/>
        </w:rPr>
      </w:pPr>
      <w:r>
        <w:rPr>
          <w:sz w:val="20"/>
          <w:szCs w:val="20"/>
        </w:rPr>
        <w:t>Las inversiones en empresas del grupo, multigrupo y asociadas.</w:t>
      </w:r>
    </w:p>
    <w:p w14:paraId="74B9EBDD" w14:textId="77777777" w:rsidR="003F3765" w:rsidRDefault="003F3765">
      <w:pPr>
        <w:pStyle w:val="Textoindependiente"/>
        <w:rPr>
          <w:sz w:val="20"/>
          <w:szCs w:val="20"/>
        </w:rPr>
      </w:pPr>
      <w:r>
        <w:rPr>
          <w:sz w:val="20"/>
          <w:szCs w:val="20"/>
        </w:rPr>
        <w:t xml:space="preserve">Inversiones disponibles para la venta: son el resto de </w:t>
      </w:r>
      <w:r w:rsidR="00A66C7A">
        <w:rPr>
          <w:sz w:val="20"/>
          <w:szCs w:val="20"/>
        </w:rPr>
        <w:t>las inversiones</w:t>
      </w:r>
      <w:r>
        <w:rPr>
          <w:sz w:val="20"/>
          <w:szCs w:val="20"/>
        </w:rPr>
        <w:t xml:space="preserve"> que no entran dentro de las cuatro categorías anteriores, viniendo a corresponder casi a su totalidad a las inversiones financieras en capital, con una inversión inferior al 20%. Estas inversiones figuran en el balance de situación adjunto por su valor razonable cuando es posible determinarlo de forma fiable. En el caso de participaciones en sociedades no cotizadas, normalmente el valor de mercado no es posible determinarlo de manera fiable por lo que, cuando se da esta circunstancia, se valoran por su coste de adquisición o por un importe inferior si existe evidencia de su deterioro.</w:t>
      </w:r>
    </w:p>
    <w:p w14:paraId="1B9A6AD5" w14:textId="77777777" w:rsidR="00C765FB" w:rsidRDefault="00C765FB">
      <w:pPr>
        <w:pStyle w:val="Textoindependiente"/>
        <w:rPr>
          <w:sz w:val="20"/>
          <w:szCs w:val="20"/>
        </w:rPr>
      </w:pPr>
    </w:p>
    <w:p w14:paraId="0E013670" w14:textId="77777777" w:rsidR="003F3765" w:rsidRDefault="003F3765" w:rsidP="00A66C7A">
      <w:pPr>
        <w:ind w:left="1440" w:right="-163" w:hanging="1440"/>
        <w:jc w:val="both"/>
        <w:rPr>
          <w:rFonts w:cs="Times New Roman"/>
          <w:b/>
          <w:bCs/>
          <w:i/>
          <w:iCs/>
          <w:sz w:val="20"/>
          <w:szCs w:val="20"/>
          <w:u w:val="single"/>
        </w:rPr>
      </w:pPr>
      <w:bookmarkStart w:id="37" w:name="_Toc125890879"/>
      <w:r>
        <w:rPr>
          <w:rFonts w:cs="Times New Roman"/>
          <w:b/>
          <w:bCs/>
          <w:i/>
          <w:iCs/>
          <w:sz w:val="20"/>
          <w:szCs w:val="20"/>
          <w:u w:val="single"/>
        </w:rPr>
        <w:t>Intereses y dividendos</w:t>
      </w:r>
      <w:bookmarkEnd w:id="37"/>
      <w:r>
        <w:rPr>
          <w:rFonts w:cs="Times New Roman"/>
          <w:b/>
          <w:bCs/>
          <w:i/>
          <w:iCs/>
          <w:sz w:val="20"/>
          <w:szCs w:val="20"/>
          <w:u w:val="single"/>
        </w:rPr>
        <w:t xml:space="preserve"> recibidos de activos financieros-</w:t>
      </w:r>
    </w:p>
    <w:p w14:paraId="5F921DFC" w14:textId="77777777" w:rsidR="00C765FB" w:rsidRPr="00C765FB" w:rsidRDefault="00C765FB" w:rsidP="00C765FB">
      <w:pPr>
        <w:pStyle w:val="Textoindependiente"/>
        <w:rPr>
          <w:sz w:val="20"/>
          <w:szCs w:val="20"/>
        </w:rPr>
      </w:pPr>
      <w:r w:rsidRPr="00C765FB">
        <w:rPr>
          <w:sz w:val="20"/>
          <w:szCs w:val="20"/>
        </w:rPr>
        <w:t xml:space="preserve">Los intereses y dividendos de activos financieros devengados con posterioridad al momento de la adquisición se reconocen como ingresos en la cuenta de pérdidas y ganancias. </w:t>
      </w:r>
    </w:p>
    <w:p w14:paraId="03952857" w14:textId="77777777" w:rsidR="00C765FB" w:rsidRPr="00C765FB" w:rsidRDefault="00C765FB" w:rsidP="00C765FB">
      <w:pPr>
        <w:pStyle w:val="Textoindependiente"/>
        <w:rPr>
          <w:sz w:val="20"/>
          <w:szCs w:val="20"/>
        </w:rPr>
      </w:pPr>
    </w:p>
    <w:p w14:paraId="0C393247" w14:textId="77777777" w:rsidR="00C765FB" w:rsidRPr="00C765FB" w:rsidRDefault="00C765FB" w:rsidP="00C765FB">
      <w:pPr>
        <w:pStyle w:val="Textoindependiente"/>
        <w:rPr>
          <w:sz w:val="20"/>
          <w:szCs w:val="20"/>
        </w:rPr>
      </w:pPr>
      <w:r w:rsidRPr="00C765FB">
        <w:rPr>
          <w:sz w:val="20"/>
          <w:szCs w:val="20"/>
        </w:rPr>
        <w:t>Los intereses de los activos financieros valorados a coste amortizado se reconocen utilizando el método del tipo de interés efectivo y los dividendos cuando se declara el derecho del socio a recibirlos.</w:t>
      </w:r>
    </w:p>
    <w:p w14:paraId="094A88C4" w14:textId="77777777" w:rsidR="00C765FB" w:rsidRPr="00C765FB" w:rsidRDefault="00C765FB" w:rsidP="00C765FB">
      <w:pPr>
        <w:pStyle w:val="Textoindependiente"/>
        <w:rPr>
          <w:sz w:val="20"/>
          <w:szCs w:val="20"/>
        </w:rPr>
      </w:pPr>
    </w:p>
    <w:p w14:paraId="0B6D78CF" w14:textId="77777777" w:rsidR="00C765FB" w:rsidRPr="00C765FB" w:rsidRDefault="00C765FB" w:rsidP="00C765FB">
      <w:pPr>
        <w:pStyle w:val="Textoindependiente"/>
        <w:rPr>
          <w:sz w:val="20"/>
          <w:szCs w:val="20"/>
        </w:rPr>
      </w:pPr>
      <w:r w:rsidRPr="00C765FB">
        <w:rPr>
          <w:sz w:val="20"/>
          <w:szCs w:val="20"/>
        </w:rPr>
        <w:t>A estos efectos, en la valoración inicial de los activos financieros se registran de forma independiente, atendiendo a su vencimiento, el importe de los intereses explícitos devengados y no vencidos en dicho momento, así como el importe de los dividendos acordados por el órgano competente en el momento de la adquisición.</w:t>
      </w:r>
    </w:p>
    <w:p w14:paraId="01C05A1F" w14:textId="77777777" w:rsidR="00C765FB" w:rsidRPr="00C765FB" w:rsidRDefault="00C765FB" w:rsidP="00C765FB">
      <w:pPr>
        <w:pStyle w:val="Textoindependiente"/>
        <w:rPr>
          <w:sz w:val="20"/>
          <w:szCs w:val="20"/>
        </w:rPr>
      </w:pPr>
    </w:p>
    <w:p w14:paraId="4B4DFE39" w14:textId="77777777" w:rsidR="003F3765" w:rsidRDefault="00C765FB" w:rsidP="00C765FB">
      <w:pPr>
        <w:pStyle w:val="Textoindependiente"/>
        <w:rPr>
          <w:sz w:val="20"/>
          <w:szCs w:val="20"/>
        </w:rPr>
      </w:pPr>
      <w:r w:rsidRPr="00C765FB">
        <w:rPr>
          <w:sz w:val="20"/>
          <w:szCs w:val="20"/>
        </w:rPr>
        <w:t>Cuando los dividendos distribuidos proceden inequívocamente de resultados generados con anterioridad a la fecha de adquisición porque se hayan distribuido importes superiores a los beneficios generados por la participada desde la adquisición, no se reconocen como ingresos, y minoran el valor contable de la inversión</w:t>
      </w:r>
      <w:r w:rsidR="003F3765">
        <w:rPr>
          <w:sz w:val="20"/>
          <w:szCs w:val="20"/>
        </w:rPr>
        <w:t>.</w:t>
      </w:r>
    </w:p>
    <w:p w14:paraId="0A1EBBEF" w14:textId="77777777" w:rsidR="009042AC" w:rsidRDefault="009042AC">
      <w:pPr>
        <w:pStyle w:val="Textoindependiente"/>
        <w:rPr>
          <w:sz w:val="20"/>
          <w:szCs w:val="20"/>
        </w:rPr>
      </w:pPr>
    </w:p>
    <w:p w14:paraId="581C8788" w14:textId="77777777" w:rsidR="003F3765" w:rsidRDefault="003F3765" w:rsidP="00A66C7A">
      <w:pPr>
        <w:ind w:left="1440" w:right="-163" w:hanging="1440"/>
        <w:jc w:val="both"/>
        <w:rPr>
          <w:rFonts w:cs="Times New Roman"/>
          <w:b/>
          <w:bCs/>
          <w:i/>
          <w:iCs/>
          <w:sz w:val="20"/>
          <w:szCs w:val="20"/>
          <w:u w:val="single"/>
        </w:rPr>
      </w:pPr>
      <w:r>
        <w:rPr>
          <w:rFonts w:cs="Times New Roman"/>
          <w:b/>
          <w:bCs/>
          <w:i/>
          <w:iCs/>
          <w:sz w:val="20"/>
          <w:szCs w:val="20"/>
          <w:u w:val="single"/>
        </w:rPr>
        <w:t>Baja de activos financieros-</w:t>
      </w:r>
    </w:p>
    <w:p w14:paraId="59883FBA" w14:textId="77777777" w:rsidR="003F3765" w:rsidRDefault="003F3765">
      <w:pPr>
        <w:pStyle w:val="Textoindependiente"/>
        <w:rPr>
          <w:sz w:val="20"/>
          <w:szCs w:val="20"/>
        </w:rPr>
      </w:pPr>
      <w:r>
        <w:rPr>
          <w:sz w:val="20"/>
          <w:szCs w:val="20"/>
        </w:rPr>
        <w:t>La Sociedad da de baja los activos financieros cuando expiran o se han cedido los derechos sobre los flujos de efectivo del correspondiente activo financiero y se han transferido sustancialmente los riesgos y beneficios inherentes a su propiedad. En el caso concreto de cuentas a cobrar se entiende que este hecho se produce en general si se han transmitido los riesgos de insolvencia y mora.</w:t>
      </w:r>
    </w:p>
    <w:p w14:paraId="5B019BCF" w14:textId="77777777" w:rsidR="009042AC" w:rsidRDefault="009042AC">
      <w:pPr>
        <w:pStyle w:val="Textoindependiente"/>
        <w:rPr>
          <w:sz w:val="20"/>
          <w:szCs w:val="20"/>
        </w:rPr>
      </w:pPr>
    </w:p>
    <w:p w14:paraId="67C33AD9" w14:textId="77777777" w:rsidR="009042AC" w:rsidRDefault="009042AC">
      <w:pPr>
        <w:pStyle w:val="Textoindependiente"/>
        <w:rPr>
          <w:sz w:val="20"/>
          <w:szCs w:val="20"/>
        </w:rPr>
      </w:pPr>
      <w:r w:rsidRPr="009042AC">
        <w:rPr>
          <w:sz w:val="20"/>
          <w:szCs w:val="20"/>
        </w:rPr>
        <w:t xml:space="preserve">Si la Sociedad no hubiese cedido ni retenido sustancialmente los riesgos y beneficios, el activo financiero se dará de baja cuando no hubiese retenido el control </w:t>
      </w:r>
      <w:proofErr w:type="gramStart"/>
      <w:r w:rsidRPr="009042AC">
        <w:rPr>
          <w:sz w:val="20"/>
          <w:szCs w:val="20"/>
        </w:rPr>
        <w:t>del mismo</w:t>
      </w:r>
      <w:proofErr w:type="gramEnd"/>
      <w:r w:rsidRPr="009042AC">
        <w:rPr>
          <w:sz w:val="20"/>
          <w:szCs w:val="20"/>
        </w:rPr>
        <w:t xml:space="preserve">, situación que se determinará dependiendo de la capacidad unilateral del cesionario para transmitir dicho activo, íntegramente y sin imponer condiciones, a un tercero no vinculado. Si la </w:t>
      </w:r>
      <w:proofErr w:type="gramStart"/>
      <w:r w:rsidRPr="009042AC">
        <w:rPr>
          <w:sz w:val="20"/>
          <w:szCs w:val="20"/>
        </w:rPr>
        <w:t>sociedad  cedente</w:t>
      </w:r>
      <w:proofErr w:type="gramEnd"/>
      <w:r w:rsidRPr="009042AC">
        <w:rPr>
          <w:sz w:val="20"/>
          <w:szCs w:val="20"/>
        </w:rPr>
        <w:t xml:space="preserve"> mantuviese el control del activo, continuará reconociéndolo por el importe al que la Sociedad esté expuesta a las variaciones de valor del activo cedido, es decir, por su implicación continuada, y reconocerá un pasivo asociado</w:t>
      </w:r>
    </w:p>
    <w:p w14:paraId="47B59131" w14:textId="77777777" w:rsidR="009042AC" w:rsidRDefault="009042AC">
      <w:pPr>
        <w:pStyle w:val="Textoindependiente"/>
        <w:rPr>
          <w:sz w:val="20"/>
          <w:szCs w:val="20"/>
        </w:rPr>
      </w:pPr>
    </w:p>
    <w:p w14:paraId="1B8FD008" w14:textId="77777777" w:rsidR="003F3765" w:rsidRDefault="003F3765">
      <w:pPr>
        <w:pStyle w:val="Textoindependiente"/>
        <w:rPr>
          <w:sz w:val="20"/>
          <w:szCs w:val="20"/>
        </w:rPr>
      </w:pPr>
      <w:r>
        <w:rPr>
          <w:sz w:val="20"/>
          <w:szCs w:val="20"/>
        </w:rPr>
        <w:t xml:space="preserve">Cuando el activo financiero se da de baja la diferencia entre la contraprestación recibida neta de los costes de transacción atribuibles y el valor en libros del activo, más cualquier importe acumulado que se haya reconocido directamente en el patrimonio neto, determina la ganancia o pérdida surgida al dar de baja dicho activo, que </w:t>
      </w:r>
      <w:proofErr w:type="gramStart"/>
      <w:r>
        <w:rPr>
          <w:sz w:val="20"/>
          <w:szCs w:val="20"/>
        </w:rPr>
        <w:t>forma  parte</w:t>
      </w:r>
      <w:proofErr w:type="gramEnd"/>
      <w:r>
        <w:rPr>
          <w:sz w:val="20"/>
          <w:szCs w:val="20"/>
        </w:rPr>
        <w:t xml:space="preserve"> del resultado del ejercicio en que ésta se produce.</w:t>
      </w:r>
    </w:p>
    <w:p w14:paraId="772C8477" w14:textId="77777777" w:rsidR="003F3765" w:rsidRDefault="003F3765">
      <w:pPr>
        <w:pStyle w:val="Textoindependiente"/>
        <w:rPr>
          <w:sz w:val="20"/>
          <w:szCs w:val="20"/>
        </w:rPr>
      </w:pPr>
      <w:r>
        <w:rPr>
          <w:sz w:val="20"/>
          <w:szCs w:val="20"/>
        </w:rPr>
        <w:t>Por el contrario, la Sociedad no da de baja los activos financieros, y reconoce un pasivo financiero por un importe igual a la contraprestación recibida, en las cesiones de activos financieros en las que se retenga sustancialmente los riesgos y beneficios inherentes a su propiedad.</w:t>
      </w:r>
    </w:p>
    <w:p w14:paraId="01E2C6F7" w14:textId="77777777" w:rsidR="003F3765" w:rsidRDefault="003F3765">
      <w:pPr>
        <w:pStyle w:val="Textoindependiente"/>
        <w:rPr>
          <w:sz w:val="20"/>
          <w:szCs w:val="20"/>
        </w:rPr>
      </w:pPr>
    </w:p>
    <w:p w14:paraId="73F79D69" w14:textId="77777777" w:rsidR="003F3765" w:rsidRPr="009042AC" w:rsidRDefault="003F3765">
      <w:pPr>
        <w:pStyle w:val="Textoindependiente"/>
        <w:ind w:left="142" w:hanging="142"/>
        <w:rPr>
          <w:b/>
          <w:bCs/>
          <w:sz w:val="20"/>
          <w:szCs w:val="20"/>
          <w:u w:val="single"/>
        </w:rPr>
      </w:pPr>
      <w:r w:rsidRPr="009042AC">
        <w:rPr>
          <w:b/>
          <w:bCs/>
          <w:sz w:val="20"/>
          <w:szCs w:val="20"/>
          <w:u w:val="single"/>
        </w:rPr>
        <w:t>4.6.2. Efectivo y otros medios líquidos equivalentes</w:t>
      </w:r>
    </w:p>
    <w:p w14:paraId="7D5EC160" w14:textId="77777777" w:rsidR="003F3765" w:rsidRDefault="003F3765">
      <w:pPr>
        <w:pStyle w:val="Textoindependiente"/>
        <w:rPr>
          <w:sz w:val="20"/>
          <w:szCs w:val="20"/>
        </w:rPr>
      </w:pPr>
      <w:r>
        <w:rPr>
          <w:sz w:val="20"/>
          <w:szCs w:val="20"/>
        </w:rPr>
        <w:t xml:space="preserve">Bajo este epígrafe del balance de situación adjunto se registra el efectivo en caja y bancos, depósitos a la vista y otras inversiones a corto plazo con vencimiento inferior a tres meses de alta liquidez que son rápidamente realizables en caja y que no tienen riesgo de cambios en su valor. </w:t>
      </w:r>
    </w:p>
    <w:p w14:paraId="372D76F0" w14:textId="77777777" w:rsidR="003F3765" w:rsidRDefault="003F3765">
      <w:pPr>
        <w:pStyle w:val="Textoindependiente"/>
        <w:rPr>
          <w:sz w:val="20"/>
          <w:szCs w:val="20"/>
        </w:rPr>
      </w:pPr>
    </w:p>
    <w:p w14:paraId="6638A0CA" w14:textId="77777777" w:rsidR="003F3765" w:rsidRPr="009042AC" w:rsidRDefault="003F3765">
      <w:pPr>
        <w:pStyle w:val="Textoindependiente"/>
        <w:ind w:left="142" w:hanging="142"/>
        <w:rPr>
          <w:b/>
          <w:bCs/>
          <w:sz w:val="20"/>
          <w:szCs w:val="20"/>
          <w:u w:val="single"/>
        </w:rPr>
      </w:pPr>
      <w:r w:rsidRPr="009042AC">
        <w:rPr>
          <w:b/>
          <w:bCs/>
          <w:sz w:val="20"/>
          <w:szCs w:val="20"/>
          <w:u w:val="single"/>
        </w:rPr>
        <w:t>4.6.3. Pasivos financieros</w:t>
      </w:r>
    </w:p>
    <w:p w14:paraId="257D49CA" w14:textId="77777777" w:rsidR="003F3765" w:rsidRDefault="003F3765">
      <w:pPr>
        <w:pStyle w:val="Textoindependiente"/>
        <w:rPr>
          <w:sz w:val="20"/>
          <w:szCs w:val="20"/>
        </w:rPr>
      </w:pPr>
      <w:r>
        <w:rPr>
          <w:sz w:val="20"/>
          <w:szCs w:val="20"/>
        </w:rPr>
        <w:t>Los préstamos, obligaciones y similares se registran inicialmente por el importe recibido, neto de costes incurridos en la transacción. Los gastos financieros, incluidas las primas pagaderas en la liquidación o el reembolso y los costes de transacción, se contabilizan en la cuenta de pérdidas y ganancias según el criterio del devengo utilizando el método del interés efectivo. El importe devengado y no liquidado se añade al importe en libros del instrumento en la medida en que no se liquidan en el período en que se producen.</w:t>
      </w:r>
    </w:p>
    <w:p w14:paraId="52848D25" w14:textId="77777777" w:rsidR="003F3765" w:rsidRDefault="003F3765">
      <w:pPr>
        <w:pStyle w:val="Textoindependiente"/>
        <w:rPr>
          <w:sz w:val="20"/>
          <w:szCs w:val="20"/>
        </w:rPr>
      </w:pPr>
      <w:proofErr w:type="gramStart"/>
      <w:r>
        <w:rPr>
          <w:sz w:val="20"/>
          <w:szCs w:val="20"/>
        </w:rPr>
        <w:t>Las cuentas a pagar</w:t>
      </w:r>
      <w:proofErr w:type="gramEnd"/>
      <w:r>
        <w:rPr>
          <w:sz w:val="20"/>
          <w:szCs w:val="20"/>
        </w:rPr>
        <w:t xml:space="preserve"> se registran inicialmente a su coste de mercado y posteriormente son valoradas al coste amortizado utilizando el método de la tasa de interés efectivo. </w:t>
      </w:r>
    </w:p>
    <w:p w14:paraId="42279836" w14:textId="77777777" w:rsidR="003F3765" w:rsidRDefault="003F3765">
      <w:pPr>
        <w:pStyle w:val="Textoindependiente"/>
        <w:rPr>
          <w:rFonts w:ascii="Calibri" w:hAnsi="Calibri" w:cs="Calibri"/>
          <w:b/>
          <w:bCs/>
          <w:i/>
          <w:iCs/>
          <w:sz w:val="18"/>
          <w:szCs w:val="18"/>
          <w:u w:val="single"/>
        </w:rPr>
      </w:pPr>
    </w:p>
    <w:p w14:paraId="04072C4F" w14:textId="77777777" w:rsidR="003F3765" w:rsidRDefault="003F3765" w:rsidP="00A66C7A">
      <w:pPr>
        <w:ind w:left="1440" w:right="-163" w:hanging="1440"/>
        <w:jc w:val="both"/>
        <w:rPr>
          <w:rFonts w:ascii="Calibri" w:hAnsi="Calibri" w:cs="Calibri"/>
          <w:sz w:val="18"/>
          <w:szCs w:val="18"/>
        </w:rPr>
      </w:pPr>
      <w:r>
        <w:rPr>
          <w:rFonts w:cs="Times New Roman"/>
          <w:b/>
          <w:bCs/>
          <w:i/>
          <w:iCs/>
          <w:sz w:val="20"/>
          <w:szCs w:val="20"/>
          <w:u w:val="single"/>
        </w:rPr>
        <w:t>Fianzas entregadas</w:t>
      </w:r>
    </w:p>
    <w:p w14:paraId="223B7A43" w14:textId="77777777" w:rsidR="003F3765" w:rsidRDefault="003F3765">
      <w:pPr>
        <w:pStyle w:val="Textoindependiente"/>
        <w:rPr>
          <w:sz w:val="20"/>
          <w:szCs w:val="20"/>
        </w:rPr>
      </w:pPr>
      <w:r>
        <w:rPr>
          <w:sz w:val="20"/>
          <w:szCs w:val="20"/>
        </w:rPr>
        <w:t xml:space="preserve">Los depósitos o fianzas constituidas en garantía de determinadas </w:t>
      </w:r>
      <w:proofErr w:type="gramStart"/>
      <w:r>
        <w:rPr>
          <w:sz w:val="20"/>
          <w:szCs w:val="20"/>
        </w:rPr>
        <w:t>obligaciones,</w:t>
      </w:r>
      <w:proofErr w:type="gramEnd"/>
      <w:r>
        <w:rPr>
          <w:sz w:val="20"/>
          <w:szCs w:val="20"/>
        </w:rPr>
        <w:t xml:space="preserve"> se valoran por el importe efectivamente satisfecho, que no difiere significativamente de su valor razonable.</w:t>
      </w:r>
    </w:p>
    <w:p w14:paraId="5ECE3295" w14:textId="77777777" w:rsidR="003F3765" w:rsidRDefault="003F3765">
      <w:pPr>
        <w:pStyle w:val="Textoindependiente"/>
        <w:rPr>
          <w:sz w:val="20"/>
          <w:szCs w:val="20"/>
        </w:rPr>
      </w:pPr>
    </w:p>
    <w:p w14:paraId="27775A98" w14:textId="77777777" w:rsidR="003F3765" w:rsidRDefault="003F3765" w:rsidP="00A66C7A">
      <w:pPr>
        <w:ind w:left="1440" w:right="-163" w:hanging="1440"/>
        <w:jc w:val="both"/>
        <w:rPr>
          <w:rFonts w:cs="Times New Roman"/>
          <w:b/>
          <w:bCs/>
          <w:i/>
          <w:iCs/>
          <w:sz w:val="20"/>
          <w:szCs w:val="20"/>
          <w:u w:val="single"/>
        </w:rPr>
      </w:pPr>
      <w:r>
        <w:rPr>
          <w:rFonts w:cs="Times New Roman"/>
          <w:b/>
          <w:bCs/>
          <w:i/>
          <w:iCs/>
          <w:sz w:val="20"/>
          <w:szCs w:val="20"/>
          <w:u w:val="single"/>
        </w:rPr>
        <w:t>Valor razonable</w:t>
      </w:r>
    </w:p>
    <w:p w14:paraId="28DB323E" w14:textId="77777777" w:rsidR="003F3765" w:rsidRDefault="003F3765">
      <w:pPr>
        <w:pStyle w:val="Textoindependiente"/>
        <w:rPr>
          <w:sz w:val="20"/>
          <w:szCs w:val="20"/>
        </w:rPr>
      </w:pPr>
      <w:r>
        <w:rPr>
          <w:sz w:val="20"/>
          <w:szCs w:val="20"/>
        </w:rPr>
        <w:t>El valor razonable es el importe por el que puede ser intercambiado un activo o liquidado un pasivo, entre partes interesadas y debidamente informadas, que realicen una transacción en condiciones de independencia mutua.</w:t>
      </w:r>
      <w:r>
        <w:rPr>
          <w:sz w:val="20"/>
          <w:szCs w:val="20"/>
        </w:rPr>
        <w:tab/>
      </w:r>
    </w:p>
    <w:p w14:paraId="7C2330C3" w14:textId="77777777" w:rsidR="003F3765" w:rsidRDefault="003F3765">
      <w:pPr>
        <w:pStyle w:val="Textoindependiente"/>
        <w:rPr>
          <w:sz w:val="20"/>
          <w:szCs w:val="20"/>
        </w:rPr>
      </w:pPr>
      <w:r>
        <w:rPr>
          <w:sz w:val="20"/>
          <w:szCs w:val="20"/>
        </w:rPr>
        <w:t>Con carácter general, en la valoración de instrumentos financieros valorados a valor razonable, la Sociedad calcula éste por referencia a un valor fiable de mercado, constituyendo el precio cotizado en un mercado activo la mejor referencia de dicho valor razonable. Para aquellos instrumentos respecto de los cuales no exista un mercado activo, el valor razonable se obtiene, en su caso, mediante la aplicación de modelos y técnicas de valoración.</w:t>
      </w:r>
    </w:p>
    <w:p w14:paraId="6D12AA8A" w14:textId="77777777" w:rsidR="003F3765" w:rsidRDefault="003F3765">
      <w:pPr>
        <w:pStyle w:val="Textoindependiente"/>
        <w:rPr>
          <w:sz w:val="20"/>
          <w:szCs w:val="20"/>
        </w:rPr>
      </w:pPr>
      <w:r>
        <w:rPr>
          <w:sz w:val="20"/>
          <w:szCs w:val="20"/>
        </w:rPr>
        <w:t>Se asume que el valor en libros de los créditos y débitos por operaciones comerciales se aproxima a su valor razonable.</w:t>
      </w:r>
    </w:p>
    <w:p w14:paraId="00255A29" w14:textId="77777777" w:rsidR="00964809" w:rsidRDefault="00964809">
      <w:pPr>
        <w:pStyle w:val="Textoindependiente"/>
        <w:rPr>
          <w:sz w:val="20"/>
          <w:szCs w:val="20"/>
        </w:rPr>
      </w:pPr>
    </w:p>
    <w:p w14:paraId="34008B45" w14:textId="77777777" w:rsidR="00964809" w:rsidRDefault="00964809">
      <w:pPr>
        <w:pStyle w:val="Textoindependiente"/>
        <w:rPr>
          <w:sz w:val="20"/>
          <w:szCs w:val="20"/>
        </w:rPr>
      </w:pPr>
    </w:p>
    <w:p w14:paraId="13EBAEA3" w14:textId="77777777" w:rsidR="003F3765" w:rsidRDefault="003F3765">
      <w:pPr>
        <w:pStyle w:val="Textoindependiente"/>
        <w:rPr>
          <w:sz w:val="20"/>
          <w:szCs w:val="20"/>
        </w:rPr>
      </w:pPr>
    </w:p>
    <w:p w14:paraId="53975989" w14:textId="77777777" w:rsidR="003F3765" w:rsidRPr="00A66C7A" w:rsidRDefault="003F3765">
      <w:pPr>
        <w:pStyle w:val="Textoindependiente"/>
        <w:ind w:left="142" w:hanging="142"/>
        <w:rPr>
          <w:b/>
          <w:bCs/>
          <w:sz w:val="20"/>
          <w:szCs w:val="20"/>
          <w:u w:val="single"/>
        </w:rPr>
      </w:pPr>
      <w:r w:rsidRPr="00A66C7A">
        <w:rPr>
          <w:b/>
          <w:bCs/>
          <w:sz w:val="20"/>
          <w:szCs w:val="20"/>
          <w:u w:val="single"/>
        </w:rPr>
        <w:t>4.6.4. Instrumentos financieros derivados y contabilización de coberturas</w:t>
      </w:r>
    </w:p>
    <w:p w14:paraId="7052D10E" w14:textId="77777777" w:rsidR="003F3765" w:rsidRDefault="003F3765">
      <w:pPr>
        <w:pStyle w:val="Textoindependiente"/>
        <w:rPr>
          <w:sz w:val="20"/>
          <w:szCs w:val="20"/>
        </w:rPr>
      </w:pPr>
      <w:r>
        <w:rPr>
          <w:sz w:val="20"/>
          <w:szCs w:val="20"/>
        </w:rPr>
        <w:t>La Sociedad está expuesta a las fluctuaciones que se produzcan en los tipos de cambio de los diferentes países donde opera. Con objeto de mitigar este riesgo, se sigue la práctica de formalizar, sobre la base de sus previsiones y presupuestos, contratos de cobertura de riesgo en la variación del tipo de cambio cuando las perspectivas de evolución del mercado así lo aconsejan.</w:t>
      </w:r>
    </w:p>
    <w:p w14:paraId="342B02B1" w14:textId="77777777" w:rsidR="003F3765" w:rsidRDefault="003F3765">
      <w:pPr>
        <w:pStyle w:val="Textoindependiente"/>
        <w:rPr>
          <w:sz w:val="20"/>
          <w:szCs w:val="20"/>
        </w:rPr>
      </w:pPr>
      <w:r>
        <w:rPr>
          <w:sz w:val="20"/>
          <w:szCs w:val="20"/>
        </w:rPr>
        <w:t>Del mismo modo, mantiene una exposición al tipo de cambio por las variaciones potenciales que se puedan producir en las diferentes divisas en que mantiene la deuda con entidades financieras, por lo que realiza coberturas de este tipo de operaciones cuando las perspectivas de evolución del mercado así lo aconsejan.</w:t>
      </w:r>
    </w:p>
    <w:p w14:paraId="71131CD6" w14:textId="77777777" w:rsidR="003F3765" w:rsidRDefault="003F3765">
      <w:pPr>
        <w:pStyle w:val="Textoindependiente"/>
        <w:rPr>
          <w:sz w:val="20"/>
          <w:szCs w:val="20"/>
        </w:rPr>
      </w:pPr>
    </w:p>
    <w:p w14:paraId="05462419" w14:textId="77777777" w:rsidR="003F3765" w:rsidRDefault="003F3765">
      <w:pPr>
        <w:pStyle w:val="Textoindependiente"/>
        <w:rPr>
          <w:sz w:val="20"/>
          <w:szCs w:val="20"/>
        </w:rPr>
      </w:pPr>
      <w:r>
        <w:rPr>
          <w:sz w:val="20"/>
          <w:szCs w:val="20"/>
        </w:rPr>
        <w:t>Por otro lado, se encuentra expuesta a las variaciones en las curvas de tipo de interés al mantener toda su deuda con entidades financieras a interés variable. En este sentido la Sociedad formaliza contratos de cobertura de riesgo de tipos de interés, básicamente a través de contratos con estructuras que aseguran tipos de interés máximos.</w:t>
      </w:r>
    </w:p>
    <w:p w14:paraId="6EE38B5A" w14:textId="77777777" w:rsidR="003F3765" w:rsidRDefault="003F3765">
      <w:pPr>
        <w:pStyle w:val="Textoindependiente"/>
        <w:rPr>
          <w:sz w:val="20"/>
          <w:szCs w:val="20"/>
        </w:rPr>
      </w:pPr>
      <w:r>
        <w:rPr>
          <w:sz w:val="20"/>
          <w:szCs w:val="20"/>
        </w:rPr>
        <w:t xml:space="preserve">Al cierre del ejercicio se han valorado los contratos en vigor comparando, para cada contrato individualmente considerado, el precio pactado con la cotización de cada divisa y, en su caso, con el tipo de interés de referencia a la fecha de cierre, reconociéndose los cambios de valor de </w:t>
      </w:r>
      <w:proofErr w:type="gramStart"/>
      <w:r>
        <w:rPr>
          <w:sz w:val="20"/>
          <w:szCs w:val="20"/>
        </w:rPr>
        <w:t>los mismos</w:t>
      </w:r>
      <w:proofErr w:type="gramEnd"/>
      <w:r>
        <w:rPr>
          <w:sz w:val="20"/>
          <w:szCs w:val="20"/>
        </w:rPr>
        <w:t xml:space="preserve"> en la cuenta de resultados. </w:t>
      </w:r>
    </w:p>
    <w:p w14:paraId="2A65E559" w14:textId="77777777" w:rsidR="003F3765" w:rsidRDefault="003F3765">
      <w:pPr>
        <w:pStyle w:val="Textoindependiente"/>
        <w:rPr>
          <w:sz w:val="20"/>
          <w:szCs w:val="20"/>
        </w:rPr>
      </w:pPr>
    </w:p>
    <w:p w14:paraId="221C3F4E" w14:textId="77777777" w:rsidR="003F3765" w:rsidRPr="00A66C7A" w:rsidRDefault="003F3765">
      <w:pPr>
        <w:pStyle w:val="Textoindependiente"/>
        <w:ind w:left="142" w:hanging="142"/>
        <w:rPr>
          <w:b/>
          <w:bCs/>
          <w:sz w:val="20"/>
          <w:szCs w:val="20"/>
          <w:u w:val="single"/>
        </w:rPr>
      </w:pPr>
      <w:r w:rsidRPr="00A66C7A">
        <w:rPr>
          <w:b/>
          <w:bCs/>
          <w:sz w:val="20"/>
          <w:szCs w:val="20"/>
          <w:u w:val="single"/>
        </w:rPr>
        <w:t>4.6.5. Instrumentos financieros compuestos</w:t>
      </w:r>
    </w:p>
    <w:p w14:paraId="30B5611D" w14:textId="77777777" w:rsidR="003F3765" w:rsidRDefault="003F3765">
      <w:pPr>
        <w:pStyle w:val="Textoindependiente"/>
        <w:rPr>
          <w:sz w:val="20"/>
          <w:szCs w:val="20"/>
        </w:rPr>
      </w:pPr>
      <w:r>
        <w:rPr>
          <w:sz w:val="20"/>
          <w:szCs w:val="20"/>
        </w:rPr>
        <w:lastRenderedPageBreak/>
        <w:t>La emisión de bonos canjeables realizada por la Sociedad cumple con los requisitos necesarios establecidos por el Plan General de Contabilidad para ser considerados como pasivos financieros. Por este motivo, del importe neto recibido desde la emisión de los bonos se ha diferenciado el importe correspondiente al elemento de pasivo del componente de patrimonio neto, que representa el valor razonable de la opción incorporada de este instrumento.</w:t>
      </w:r>
    </w:p>
    <w:p w14:paraId="395B5DD7" w14:textId="77777777" w:rsidR="003F3765" w:rsidRDefault="003F3765">
      <w:pPr>
        <w:pStyle w:val="Textoindependiente"/>
        <w:rPr>
          <w:sz w:val="20"/>
          <w:szCs w:val="20"/>
        </w:rPr>
      </w:pPr>
    </w:p>
    <w:p w14:paraId="012BE5D0" w14:textId="77777777" w:rsidR="003F3765" w:rsidRPr="00A66C7A" w:rsidRDefault="003F3765">
      <w:pPr>
        <w:pStyle w:val="Textoindependiente"/>
        <w:ind w:left="142" w:hanging="142"/>
        <w:rPr>
          <w:b/>
          <w:bCs/>
          <w:sz w:val="20"/>
          <w:szCs w:val="20"/>
          <w:u w:val="single"/>
        </w:rPr>
      </w:pPr>
      <w:r w:rsidRPr="00A66C7A">
        <w:rPr>
          <w:b/>
          <w:bCs/>
          <w:sz w:val="20"/>
          <w:szCs w:val="20"/>
          <w:u w:val="single"/>
        </w:rPr>
        <w:t>4.6.6. Inversiones en empresas del grupo, multigrupo y asociadas</w:t>
      </w:r>
    </w:p>
    <w:p w14:paraId="0C1C14D6" w14:textId="77777777" w:rsidR="003F3765" w:rsidRDefault="003F3765">
      <w:pPr>
        <w:pStyle w:val="Textoindependiente"/>
        <w:rPr>
          <w:sz w:val="20"/>
          <w:szCs w:val="20"/>
        </w:rPr>
      </w:pPr>
      <w:r>
        <w:rPr>
          <w:sz w:val="20"/>
          <w:szCs w:val="20"/>
        </w:rPr>
        <w:t>Las inversiones en empresas del grupo, multigrupo y asociadas, se valoran inicialmente por su coste, que equivale al valor razonable de la contraprestación entregada más los costes de transacción.</w:t>
      </w:r>
    </w:p>
    <w:p w14:paraId="2C581908" w14:textId="77777777" w:rsidR="003F3765" w:rsidRDefault="003F3765">
      <w:pPr>
        <w:pStyle w:val="Textoindependiente"/>
        <w:rPr>
          <w:sz w:val="20"/>
          <w:szCs w:val="20"/>
        </w:rPr>
      </w:pPr>
      <w:r>
        <w:rPr>
          <w:sz w:val="20"/>
          <w:szCs w:val="20"/>
        </w:rPr>
        <w:t xml:space="preserve">Al menos al cierre del ejercicio, la Sociedad procede a evaluar si ha existido deterioro de valor de las inversiones. Las correcciones valorativas por deterioro y en su caso la reversión, se llevan como gasto o ingreso, respectivamente, en la cuenta de pérdidas y ganancias. </w:t>
      </w:r>
    </w:p>
    <w:p w14:paraId="4AC50B3B" w14:textId="77777777" w:rsidR="003F3765" w:rsidRDefault="003F3765">
      <w:pPr>
        <w:pStyle w:val="Textoindependiente"/>
        <w:rPr>
          <w:sz w:val="20"/>
          <w:szCs w:val="20"/>
        </w:rPr>
      </w:pPr>
    </w:p>
    <w:p w14:paraId="044CA4ED" w14:textId="77777777" w:rsidR="003F3765" w:rsidRDefault="003F3765">
      <w:pPr>
        <w:pStyle w:val="Textoindependiente"/>
        <w:rPr>
          <w:sz w:val="20"/>
          <w:szCs w:val="20"/>
        </w:rPr>
      </w:pPr>
      <w:r>
        <w:rPr>
          <w:sz w:val="20"/>
          <w:szCs w:val="20"/>
        </w:rPr>
        <w:t>La corrección por deterioro se aplicará siempre que exista evidencia objetiva de que el valor en libros de una inversión no será recuperable. Se entiende por valor recuperable, el mayor importe entre su valor razonable menos los costes de venta y el valor actual de los flujos de efectivo futuros derivados de la inversión, calculados bien mediante la estimación de los que se espera recibir como consecuencia del reparto de dividendos realizados por la empresa participada y de la enajenación o baja en cuentas de la inversión misma, bien mediante la estimación de su participación en los flujos de efectivo que se espera que sean generados por la empresa participada. Salvo mejor evidencia del importe recuperable, se tomará en consideración el patrimonio neto de la Entidad participada corregido por las plusvalías tácitas existentes en la fecha de la valoración.</w:t>
      </w:r>
    </w:p>
    <w:p w14:paraId="0B5FC2A9" w14:textId="77777777" w:rsidR="003F3765" w:rsidRDefault="003F3765">
      <w:pPr>
        <w:pStyle w:val="Textoindependiente"/>
        <w:rPr>
          <w:sz w:val="20"/>
          <w:szCs w:val="20"/>
        </w:rPr>
      </w:pPr>
    </w:p>
    <w:p w14:paraId="73BB8776" w14:textId="77777777" w:rsidR="003F3765" w:rsidRDefault="003F3765">
      <w:pPr>
        <w:pStyle w:val="Textoindependiente"/>
        <w:rPr>
          <w:sz w:val="20"/>
          <w:szCs w:val="20"/>
        </w:rPr>
      </w:pPr>
      <w:r>
        <w:rPr>
          <w:sz w:val="20"/>
          <w:szCs w:val="20"/>
        </w:rPr>
        <w:t>Los pasivos financieros y los instrumentos de patrimonio se clasifican conforme al contenido de los acuerdos contractuales pactados y teniendo en cuenta el fondo económico. Un instrumento de patrimonio es un contrato que representa una participación residual en el patrimonio del grupo una vez deducidos todos sus pasivos.</w:t>
      </w:r>
    </w:p>
    <w:p w14:paraId="7C48B14D" w14:textId="77777777" w:rsidR="003F3765" w:rsidRDefault="003F3765">
      <w:pPr>
        <w:pStyle w:val="Ttulo2"/>
        <w:ind w:left="0"/>
        <w:rPr>
          <w:rFonts w:ascii="Calibri" w:hAnsi="Calibri" w:cs="Calibri"/>
          <w:b/>
          <w:bCs/>
          <w:u w:val="single"/>
        </w:rPr>
      </w:pPr>
      <w:bookmarkStart w:id="38" w:name="_Toc289332759"/>
      <w:bookmarkStart w:id="39" w:name="_Toc474424897"/>
      <w:r>
        <w:rPr>
          <w:rFonts w:ascii="Calibri" w:hAnsi="Calibri" w:cs="Calibri"/>
          <w:b/>
          <w:bCs/>
          <w:u w:val="single"/>
        </w:rPr>
        <w:t>4.7. Impuestos sobre beneficios.</w:t>
      </w:r>
      <w:bookmarkEnd w:id="38"/>
      <w:bookmarkEnd w:id="39"/>
    </w:p>
    <w:p w14:paraId="0BC6C57F" w14:textId="77777777" w:rsidR="003F3765" w:rsidRDefault="003F3765">
      <w:pPr>
        <w:pStyle w:val="Textoindependiente"/>
        <w:rPr>
          <w:sz w:val="20"/>
          <w:szCs w:val="20"/>
        </w:rPr>
      </w:pPr>
      <w:r>
        <w:rPr>
          <w:sz w:val="20"/>
          <w:szCs w:val="20"/>
        </w:rPr>
        <w:t xml:space="preserve">El gasto por impuesto corriente se determina mediante la suma del gasto por impuesto corriente y el impuesto diferido. El gasto por impuesto corriente se determina aplicando el tipo de gravamen vigente a la ganancia fiscal, y minorando el resultado así obtenido en el importe de las bonificaciones y deducciones generales y aplicadas en el ejercicio. </w:t>
      </w:r>
    </w:p>
    <w:p w14:paraId="6393499D" w14:textId="77777777" w:rsidR="003F3765" w:rsidRDefault="003F3765">
      <w:pPr>
        <w:pStyle w:val="Textoindependiente"/>
        <w:rPr>
          <w:sz w:val="20"/>
          <w:szCs w:val="20"/>
        </w:rPr>
      </w:pPr>
    </w:p>
    <w:p w14:paraId="247BF9E2" w14:textId="77777777" w:rsidR="003F3765" w:rsidRDefault="003F3765">
      <w:pPr>
        <w:pStyle w:val="Textoindependiente"/>
        <w:rPr>
          <w:sz w:val="20"/>
          <w:szCs w:val="20"/>
        </w:rPr>
      </w:pPr>
      <w:r>
        <w:rPr>
          <w:sz w:val="20"/>
          <w:szCs w:val="20"/>
        </w:rPr>
        <w:t xml:space="preserve">Los activos y pasivos por impuestos </w:t>
      </w:r>
      <w:r w:rsidR="00964809">
        <w:rPr>
          <w:sz w:val="20"/>
          <w:szCs w:val="20"/>
        </w:rPr>
        <w:t>diferidos</w:t>
      </w:r>
      <w:r>
        <w:rPr>
          <w:sz w:val="20"/>
          <w:szCs w:val="20"/>
        </w:rPr>
        <w:t xml:space="preserve"> proceden de las diferencias temporarias definidas como los importes que se prevén pagaderos o recuperables en el futuro y que derivan de la diferencia entre el valor en libros de los activos y pasivos y su base fiscal. Dichos importes se registran aplicando a la diferencia temporaria el tipo de gravamen al que se espera recuperarlos o liquidarlos.</w:t>
      </w:r>
    </w:p>
    <w:p w14:paraId="432E1184" w14:textId="77777777" w:rsidR="003F3765" w:rsidRDefault="003F3765">
      <w:pPr>
        <w:pStyle w:val="Textoindependiente"/>
        <w:rPr>
          <w:sz w:val="20"/>
          <w:szCs w:val="20"/>
        </w:rPr>
      </w:pPr>
      <w:r>
        <w:rPr>
          <w:sz w:val="20"/>
          <w:szCs w:val="20"/>
        </w:rPr>
        <w:t>Los activos por impuestos diferidos surgen, igualmente, como consecuencia de las bases imponibles negativas pendientes de compensar y de los créditos por deducciones fiscales generadas y no aplicadas.</w:t>
      </w:r>
    </w:p>
    <w:p w14:paraId="5962DA8E" w14:textId="77777777" w:rsidR="003F3765" w:rsidRDefault="003F3765">
      <w:pPr>
        <w:pStyle w:val="Textoindependiente"/>
        <w:rPr>
          <w:sz w:val="20"/>
          <w:szCs w:val="20"/>
        </w:rPr>
      </w:pPr>
      <w:r>
        <w:rPr>
          <w:sz w:val="20"/>
          <w:szCs w:val="20"/>
        </w:rPr>
        <w:t xml:space="preserve">Se reconoce el correspondiente pasivo por impuestos diferidos para todas las diferencias temporarias imponibles, salvo que la diferencia temporaria se derive del reconocimiento inicial de un fondo de comercio o del reconocimiento inicial en una transacción que no es una combinación de negocios de otros activos y pasivos en una operación </w:t>
      </w:r>
      <w:proofErr w:type="gramStart"/>
      <w:r>
        <w:rPr>
          <w:sz w:val="20"/>
          <w:szCs w:val="20"/>
        </w:rPr>
        <w:t>que</w:t>
      </w:r>
      <w:proofErr w:type="gramEnd"/>
      <w:r>
        <w:rPr>
          <w:sz w:val="20"/>
          <w:szCs w:val="20"/>
        </w:rPr>
        <w:t xml:space="preserve"> en el momento de su realización, no afecte ni al resultado fiscal ni contable. </w:t>
      </w:r>
    </w:p>
    <w:p w14:paraId="40675F1D" w14:textId="77777777" w:rsidR="003F3765" w:rsidRDefault="003F3765">
      <w:pPr>
        <w:pStyle w:val="Textoindependiente"/>
        <w:rPr>
          <w:sz w:val="20"/>
          <w:szCs w:val="20"/>
        </w:rPr>
      </w:pPr>
    </w:p>
    <w:p w14:paraId="58B8BA18" w14:textId="77777777" w:rsidR="003F3765" w:rsidRDefault="003F3765">
      <w:pPr>
        <w:pStyle w:val="Textoindependiente"/>
        <w:rPr>
          <w:sz w:val="20"/>
          <w:szCs w:val="20"/>
        </w:rPr>
      </w:pPr>
      <w:r>
        <w:rPr>
          <w:sz w:val="20"/>
          <w:szCs w:val="20"/>
        </w:rPr>
        <w:t xml:space="preserve">Por su parte, los activos por impuestos diferidos, identificados con diferencias temporarias deducibles, solo se reconocen en el caso de que se considere probable que la Sociedad va a tener en el futuro suficientes ganancias fiscales contra las que poder hacerlos efectivos y no procedan del reconocimiento inicial de otros activos y pasivos en una operación que no sea una combinación de negocios y que no afecta ni al resultado fiscal ni al resultado contable. El resto de </w:t>
      </w:r>
      <w:proofErr w:type="gramStart"/>
      <w:r>
        <w:rPr>
          <w:sz w:val="20"/>
          <w:szCs w:val="20"/>
        </w:rPr>
        <w:t>activos</w:t>
      </w:r>
      <w:proofErr w:type="gramEnd"/>
      <w:r>
        <w:rPr>
          <w:sz w:val="20"/>
          <w:szCs w:val="20"/>
        </w:rPr>
        <w:t xml:space="preserve"> por impuestos diferidos (bases imponibles negativas y deducciones pendientes de compensar) solamente se reconocen en el caso de que se considere </w:t>
      </w:r>
      <w:r w:rsidR="00964809">
        <w:rPr>
          <w:sz w:val="20"/>
          <w:szCs w:val="20"/>
        </w:rPr>
        <w:t>probable que</w:t>
      </w:r>
      <w:r>
        <w:rPr>
          <w:sz w:val="20"/>
          <w:szCs w:val="20"/>
        </w:rPr>
        <w:t xml:space="preserve"> la Sociedad vaya a tener en el futuro suficientes ganancias fiscales contra las que poder hacerlos efectivos.</w:t>
      </w:r>
    </w:p>
    <w:p w14:paraId="41C80D66" w14:textId="77777777" w:rsidR="003F3765" w:rsidRDefault="003F3765">
      <w:pPr>
        <w:pStyle w:val="Textoindependiente"/>
        <w:rPr>
          <w:sz w:val="20"/>
          <w:szCs w:val="20"/>
        </w:rPr>
      </w:pPr>
    </w:p>
    <w:p w14:paraId="32B6E45D" w14:textId="77777777" w:rsidR="003F3765" w:rsidRDefault="003F3765">
      <w:pPr>
        <w:pStyle w:val="Textoindependiente"/>
        <w:rPr>
          <w:sz w:val="20"/>
          <w:szCs w:val="20"/>
        </w:rPr>
      </w:pPr>
      <w:r>
        <w:rPr>
          <w:sz w:val="20"/>
          <w:szCs w:val="20"/>
        </w:rPr>
        <w:lastRenderedPageBreak/>
        <w:t>Con ocasión de cada cierre contable, se revisan los impuestos diferidos registrados (tanto activos como pasivos) con objeto de comprobar que se mantienen vigentes, efectuándose las oportunas correcciones a los mismos, de acuerdo con los resultados de los análisis realizados.</w:t>
      </w:r>
    </w:p>
    <w:p w14:paraId="2D638340" w14:textId="77777777" w:rsidR="003F3765" w:rsidRDefault="003F3765">
      <w:pPr>
        <w:pStyle w:val="Textoindependiente"/>
        <w:rPr>
          <w:sz w:val="20"/>
          <w:szCs w:val="20"/>
        </w:rPr>
      </w:pPr>
      <w:r>
        <w:rPr>
          <w:sz w:val="20"/>
          <w:szCs w:val="20"/>
        </w:rPr>
        <w:t>El gasto o el ingreso por impuesto diferido se corresponde con el reconocimiento y la cancelación de los pasivos y activos por impuesto diferido, así como, en su caso, por el reconocimiento e imputación a la cuenta de pérdidas y ganancias del ingreso directamente imputado al patrimonio neto que pueda resultar de la contabilización de aquellas deducciones y otras ventajas fiscales que tengan la naturaleza económica de subvención.</w:t>
      </w:r>
    </w:p>
    <w:p w14:paraId="5DAF0251" w14:textId="77777777" w:rsidR="003F3765" w:rsidRDefault="003F3765">
      <w:pPr>
        <w:pStyle w:val="Ttulo2"/>
        <w:ind w:left="0"/>
        <w:rPr>
          <w:rFonts w:ascii="Calibri" w:hAnsi="Calibri" w:cs="Calibri"/>
          <w:b/>
          <w:bCs/>
          <w:u w:val="single"/>
        </w:rPr>
      </w:pPr>
      <w:bookmarkStart w:id="40" w:name="_Toc289332760"/>
      <w:bookmarkStart w:id="41" w:name="_Toc474424898"/>
      <w:r>
        <w:rPr>
          <w:rFonts w:ascii="Calibri" w:hAnsi="Calibri" w:cs="Calibri"/>
          <w:b/>
          <w:bCs/>
          <w:u w:val="single"/>
        </w:rPr>
        <w:t>4.8. Ingresos y gastos.</w:t>
      </w:r>
      <w:bookmarkEnd w:id="40"/>
      <w:bookmarkEnd w:id="41"/>
    </w:p>
    <w:p w14:paraId="1DF8D5FD" w14:textId="77777777" w:rsidR="00A66C7A" w:rsidRPr="008E2A1F" w:rsidRDefault="00A66C7A" w:rsidP="00A66C7A">
      <w:pPr>
        <w:pStyle w:val="Textoindependiente"/>
        <w:rPr>
          <w:sz w:val="20"/>
          <w:szCs w:val="20"/>
        </w:rPr>
      </w:pPr>
      <w:r w:rsidRPr="008E2A1F">
        <w:rPr>
          <w:sz w:val="20"/>
          <w:szCs w:val="20"/>
        </w:rPr>
        <w:t>Se indicará los criterios generales aplicados. En particular, en relación con los ingresos por entrega de bienes y prestación de servicios el criterio seguido para concluir que las obligaciones asumidas por la empresa se cumplen a lo largo del tiempo o en un momento determinado; en concreto, en relación con las que se cumplen a lo largo del tiempo, se señalarán los métodos empleados para determinar el grado de avance y se informará en caso de que su cálculo hubiera sido impracticable.</w:t>
      </w:r>
    </w:p>
    <w:p w14:paraId="6E360859" w14:textId="77777777" w:rsidR="00A66C7A" w:rsidRDefault="00A66C7A" w:rsidP="00A66C7A">
      <w:pPr>
        <w:pStyle w:val="Textoindependiente"/>
        <w:rPr>
          <w:sz w:val="20"/>
          <w:szCs w:val="20"/>
        </w:rPr>
      </w:pPr>
    </w:p>
    <w:p w14:paraId="29EB3C70" w14:textId="77777777" w:rsidR="00A66C7A" w:rsidRPr="008E2A1F" w:rsidRDefault="00A66C7A" w:rsidP="00A66C7A">
      <w:pPr>
        <w:pStyle w:val="Textoindependiente"/>
        <w:numPr>
          <w:ilvl w:val="0"/>
          <w:numId w:val="18"/>
        </w:numPr>
        <w:rPr>
          <w:b/>
          <w:bCs/>
          <w:sz w:val="20"/>
          <w:szCs w:val="20"/>
        </w:rPr>
      </w:pPr>
      <w:r w:rsidRPr="008E2A1F">
        <w:rPr>
          <w:b/>
          <w:bCs/>
          <w:sz w:val="20"/>
          <w:szCs w:val="20"/>
        </w:rPr>
        <w:t>Aspectos comunes.</w:t>
      </w:r>
    </w:p>
    <w:p w14:paraId="407A6323" w14:textId="77777777" w:rsidR="00A66C7A" w:rsidRPr="008E2A1F" w:rsidRDefault="00A66C7A" w:rsidP="00A66C7A">
      <w:pPr>
        <w:pStyle w:val="Textoindependiente"/>
        <w:rPr>
          <w:sz w:val="20"/>
          <w:szCs w:val="20"/>
        </w:rPr>
      </w:pPr>
      <w:r w:rsidRPr="008E2A1F">
        <w:rPr>
          <w:sz w:val="20"/>
          <w:szCs w:val="20"/>
        </w:rPr>
        <w:t>La empresa reconoce los ingresos por el desarrollo ordinario de su actividad cuando se produce la transferencia del control de los bienes o servicios comprometidos con los clientes. En ese momento, la empresa valorará el ingreso por el importe que refleja la contraprestación a la que espera tener derecho a cambio de dichos bienes o servicios.</w:t>
      </w:r>
    </w:p>
    <w:p w14:paraId="323A1660" w14:textId="77777777" w:rsidR="00A66C7A" w:rsidRDefault="00A66C7A" w:rsidP="00A66C7A">
      <w:pPr>
        <w:pStyle w:val="Textoindependiente"/>
        <w:rPr>
          <w:sz w:val="20"/>
          <w:szCs w:val="20"/>
        </w:rPr>
      </w:pPr>
      <w:r w:rsidRPr="008E2A1F">
        <w:rPr>
          <w:sz w:val="20"/>
          <w:szCs w:val="20"/>
        </w:rPr>
        <w:t>No se reconocen ingresos en las permutas de elementos homogéneos como las permutas de productos terminados, o mercaderías intercambiables entre dos empresas con el objetivo de ser más eficaces en su labor comercial de entregar el producto a sus respectivos clientes.</w:t>
      </w:r>
    </w:p>
    <w:p w14:paraId="7979207C" w14:textId="77777777" w:rsidR="00A66C7A" w:rsidRDefault="00A66C7A" w:rsidP="00A66C7A">
      <w:pPr>
        <w:pStyle w:val="Textoindependiente"/>
        <w:rPr>
          <w:sz w:val="20"/>
          <w:szCs w:val="20"/>
        </w:rPr>
      </w:pPr>
    </w:p>
    <w:p w14:paraId="36E03D6B" w14:textId="77777777" w:rsidR="00A66C7A" w:rsidRPr="008E2A1F" w:rsidRDefault="00A66C7A" w:rsidP="00A66C7A">
      <w:pPr>
        <w:pStyle w:val="Textoindependiente"/>
        <w:numPr>
          <w:ilvl w:val="0"/>
          <w:numId w:val="25"/>
        </w:numPr>
        <w:rPr>
          <w:b/>
          <w:bCs/>
          <w:sz w:val="20"/>
          <w:szCs w:val="20"/>
        </w:rPr>
      </w:pPr>
      <w:r w:rsidRPr="008E2A1F">
        <w:rPr>
          <w:b/>
          <w:bCs/>
          <w:sz w:val="20"/>
          <w:szCs w:val="20"/>
        </w:rPr>
        <w:t>Reconocimiento.</w:t>
      </w:r>
    </w:p>
    <w:p w14:paraId="53A0FBD3" w14:textId="77777777" w:rsidR="00A66C7A" w:rsidRPr="008E2A1F" w:rsidRDefault="00A66C7A" w:rsidP="00A66C7A">
      <w:pPr>
        <w:pStyle w:val="Textoindependiente"/>
        <w:rPr>
          <w:sz w:val="20"/>
          <w:szCs w:val="20"/>
        </w:rPr>
      </w:pPr>
      <w:r w:rsidRPr="008E2A1F">
        <w:rPr>
          <w:sz w:val="20"/>
          <w:szCs w:val="20"/>
        </w:rPr>
        <w:t>La empresa reconoce los ingresos derivados de un contrato cuando (o a medida que) se produce la transferencia al cliente del control sobre los bienes o servicios comprometidos (es decir, la o las obligaciones a cumplir).</w:t>
      </w:r>
    </w:p>
    <w:p w14:paraId="61E9B234" w14:textId="77777777" w:rsidR="00A66C7A" w:rsidRPr="008E2A1F" w:rsidRDefault="00A66C7A" w:rsidP="00A66C7A">
      <w:pPr>
        <w:pStyle w:val="Textoindependiente"/>
        <w:rPr>
          <w:sz w:val="20"/>
          <w:szCs w:val="20"/>
        </w:rPr>
      </w:pPr>
      <w:r w:rsidRPr="008E2A1F">
        <w:rPr>
          <w:sz w:val="20"/>
          <w:szCs w:val="20"/>
        </w:rPr>
        <w:t>El control de un bien o servicio (un activo) hace referencia a la capacidad para decidir plenamente sobre el uso de ese elemento patrimonial y obtener sustancialmente todos sus beneficios restantes. El control incluye la capacidad de impedir que otras entidades decidan sobre el uso del activo y obtengan sus beneficios.</w:t>
      </w:r>
    </w:p>
    <w:p w14:paraId="5D666BF3" w14:textId="77777777" w:rsidR="00A66C7A" w:rsidRPr="008E2A1F" w:rsidRDefault="00A66C7A" w:rsidP="00A66C7A">
      <w:pPr>
        <w:pStyle w:val="Textoindependiente"/>
        <w:rPr>
          <w:sz w:val="20"/>
          <w:szCs w:val="20"/>
        </w:rPr>
      </w:pPr>
      <w:r w:rsidRPr="008E2A1F">
        <w:rPr>
          <w:sz w:val="20"/>
          <w:szCs w:val="20"/>
        </w:rPr>
        <w:t>Para cada obligación a cumplir (entrega de bienes o prestación de servicios) que se identifica, la empresa determina al comienzo del contrato si el compromiso asumido se cumplirá a lo largo del tiempo o en un momento determinado.</w:t>
      </w:r>
    </w:p>
    <w:p w14:paraId="3D483B2B" w14:textId="77777777" w:rsidR="00A66C7A" w:rsidRPr="008E2A1F" w:rsidRDefault="00A66C7A" w:rsidP="00A66C7A">
      <w:pPr>
        <w:pStyle w:val="Textoindependiente"/>
        <w:rPr>
          <w:sz w:val="20"/>
          <w:szCs w:val="20"/>
        </w:rPr>
      </w:pPr>
      <w:r w:rsidRPr="008E2A1F">
        <w:rPr>
          <w:sz w:val="20"/>
          <w:szCs w:val="20"/>
        </w:rPr>
        <w:t>Los ingresos derivados de los compromisos (con carácter general, de prestaciones de servicios o venta de bienes) que se cumplen a lo largo del tiempo se reconocen en función del grado de avance o progreso hacia el cumplimiento completo de las obligaciones contractuales siempre que la empresa dispone de información fiable para realizar la medición del grado de avance.</w:t>
      </w:r>
    </w:p>
    <w:p w14:paraId="1712BE0F" w14:textId="77777777" w:rsidR="00A66C7A" w:rsidRPr="008E2A1F" w:rsidRDefault="00A66C7A" w:rsidP="00A66C7A">
      <w:pPr>
        <w:pStyle w:val="Textoindependiente"/>
        <w:rPr>
          <w:sz w:val="20"/>
          <w:szCs w:val="20"/>
        </w:rPr>
      </w:pPr>
      <w:r w:rsidRPr="008E2A1F">
        <w:rPr>
          <w:sz w:val="20"/>
          <w:szCs w:val="20"/>
        </w:rPr>
        <w:t>La empresa revisa y, si es necesario, modifica las estimaciones del ingreso a reconocer, a medida que cumple con el compromiso asumido. La necesidad de tales revisiones no indica, necesariamente, que el desenlace o resultado de la operación no pueda ser estimado con fiabilidad.</w:t>
      </w:r>
    </w:p>
    <w:p w14:paraId="45120C55" w14:textId="77777777" w:rsidR="00A66C7A" w:rsidRPr="008E2A1F" w:rsidRDefault="00A66C7A" w:rsidP="00A66C7A">
      <w:pPr>
        <w:pStyle w:val="Textoindependiente"/>
        <w:rPr>
          <w:sz w:val="20"/>
          <w:szCs w:val="20"/>
        </w:rPr>
      </w:pPr>
      <w:r w:rsidRPr="008E2A1F">
        <w:rPr>
          <w:sz w:val="20"/>
          <w:szCs w:val="20"/>
        </w:rPr>
        <w:t>Cuando, a una fecha determinada, la empresa no es capaz de medir razonablemente el grado de cumplimiento de la obligación (por ejemplo, en las primeras etapas de un contrato), aunque espera recuperar los costes incurridos para satisfacer dicho compromiso, solo se reconocen ingresos y la correspondiente contraprestación en un importe equivalente a los costes incurridos hasta esa fecha.</w:t>
      </w:r>
    </w:p>
    <w:p w14:paraId="606FEC46" w14:textId="77777777" w:rsidR="00A66C7A" w:rsidRPr="008E2A1F" w:rsidRDefault="00A66C7A" w:rsidP="00A66C7A">
      <w:pPr>
        <w:pStyle w:val="Textoindependiente"/>
        <w:rPr>
          <w:sz w:val="20"/>
          <w:szCs w:val="20"/>
        </w:rPr>
      </w:pPr>
      <w:r w:rsidRPr="008E2A1F">
        <w:rPr>
          <w:sz w:val="20"/>
          <w:szCs w:val="20"/>
        </w:rPr>
        <w:t>En el caso de las obligaciones contractuales que se cumplen en un momento determinado, los ingresos derivados de su ejecución se reconocen en tal fecha. Hasta que no se produzca esta circunstancia, los costes incurridos en la producción o fabricación del producto (bienes o servicios) se contabilizan como existencias.</w:t>
      </w:r>
    </w:p>
    <w:p w14:paraId="40C819A3" w14:textId="77777777" w:rsidR="00A66C7A" w:rsidRPr="008E2A1F" w:rsidRDefault="00A66C7A" w:rsidP="00A66C7A">
      <w:pPr>
        <w:pStyle w:val="Textoindependiente"/>
        <w:rPr>
          <w:sz w:val="20"/>
          <w:szCs w:val="20"/>
        </w:rPr>
      </w:pPr>
      <w:r w:rsidRPr="008E2A1F">
        <w:rPr>
          <w:sz w:val="20"/>
          <w:szCs w:val="20"/>
        </w:rPr>
        <w:t>Cuando existan dudas relativas al cobro del derecho de crédito previamente reconocido como ingresos por venta o prestación de servicios, la pérdida por deterioro se registrará como un gasto por corrección de valor por deterioro y no como un menor ingreso.</w:t>
      </w:r>
    </w:p>
    <w:p w14:paraId="578C64BF" w14:textId="77777777" w:rsidR="00A66C7A" w:rsidRDefault="00A66C7A" w:rsidP="00A66C7A">
      <w:pPr>
        <w:pStyle w:val="Textoindependiente"/>
        <w:rPr>
          <w:sz w:val="20"/>
          <w:szCs w:val="20"/>
        </w:rPr>
      </w:pPr>
    </w:p>
    <w:p w14:paraId="4001C7C2" w14:textId="77777777" w:rsidR="00A66C7A" w:rsidRPr="008E2A1F" w:rsidRDefault="00A66C7A" w:rsidP="00A66C7A">
      <w:pPr>
        <w:pStyle w:val="Textoindependiente"/>
        <w:numPr>
          <w:ilvl w:val="0"/>
          <w:numId w:val="25"/>
        </w:numPr>
        <w:rPr>
          <w:b/>
          <w:bCs/>
          <w:sz w:val="20"/>
          <w:szCs w:val="20"/>
        </w:rPr>
      </w:pPr>
      <w:r w:rsidRPr="008E2A1F">
        <w:rPr>
          <w:b/>
          <w:bCs/>
          <w:sz w:val="20"/>
          <w:szCs w:val="20"/>
        </w:rPr>
        <w:lastRenderedPageBreak/>
        <w:t>Cumplimiento de la obligación a lo largo del tiempo.</w:t>
      </w:r>
    </w:p>
    <w:p w14:paraId="1F59252F" w14:textId="77777777" w:rsidR="00A66C7A" w:rsidRPr="008E2A1F" w:rsidRDefault="00A66C7A" w:rsidP="00A66C7A">
      <w:pPr>
        <w:pStyle w:val="Textoindependiente"/>
        <w:rPr>
          <w:sz w:val="20"/>
          <w:szCs w:val="20"/>
        </w:rPr>
      </w:pPr>
      <w:r w:rsidRPr="008E2A1F">
        <w:rPr>
          <w:sz w:val="20"/>
          <w:szCs w:val="20"/>
        </w:rPr>
        <w:t>Se entiende que la empresa transfiere el control de un activo (con carácter general, de un servicio o producto) a lo largo del tiempo cuando se cumple uno de los siguientes criterios:</w:t>
      </w:r>
    </w:p>
    <w:p w14:paraId="39F44F65" w14:textId="77777777" w:rsidR="00A66C7A" w:rsidRPr="008E2A1F" w:rsidRDefault="00A66C7A" w:rsidP="00A66C7A">
      <w:pPr>
        <w:pStyle w:val="Textoindependiente"/>
        <w:rPr>
          <w:sz w:val="20"/>
          <w:szCs w:val="20"/>
        </w:rPr>
      </w:pPr>
      <w:r w:rsidRPr="008E2A1F">
        <w:rPr>
          <w:sz w:val="20"/>
          <w:szCs w:val="20"/>
        </w:rPr>
        <w:t>a) El cliente recibe y consume de forma simultánea los beneficios proporcionados por la actividad de la empresa (generalmente, la prestación de un servicio) a medida que la entidad la desarrolla, como sucede en algunos servicios recurrentes (seguridad o limpieza). En tal caso, si otra empresa asumiera el contrato no necesitaría realizar nuevamente de forma sustancial el trabajo completado hasta la fecha.</w:t>
      </w:r>
    </w:p>
    <w:p w14:paraId="6C96AEEE" w14:textId="77777777" w:rsidR="00A66C7A" w:rsidRPr="008E2A1F" w:rsidRDefault="00A66C7A" w:rsidP="00A66C7A">
      <w:pPr>
        <w:pStyle w:val="Textoindependiente"/>
        <w:rPr>
          <w:sz w:val="20"/>
          <w:szCs w:val="20"/>
        </w:rPr>
      </w:pPr>
      <w:r w:rsidRPr="008E2A1F">
        <w:rPr>
          <w:sz w:val="20"/>
          <w:szCs w:val="20"/>
        </w:rPr>
        <w:t>b) La empresa produce o mejora un activo (tangible o intangible) que el cliente controla a medida que se desarrolla la actividad (por ejemplo, un servicio de construcción efectuado sobre un terreno del cliente).</w:t>
      </w:r>
    </w:p>
    <w:p w14:paraId="6BC1C71C" w14:textId="77777777" w:rsidR="00A66C7A" w:rsidRPr="008E2A1F" w:rsidRDefault="00A66C7A" w:rsidP="00A66C7A">
      <w:pPr>
        <w:pStyle w:val="Textoindependiente"/>
        <w:rPr>
          <w:sz w:val="20"/>
          <w:szCs w:val="20"/>
        </w:rPr>
      </w:pPr>
      <w:r w:rsidRPr="008E2A1F">
        <w:rPr>
          <w:sz w:val="20"/>
          <w:szCs w:val="20"/>
        </w:rPr>
        <w:t>c) La empresa elabora un activo específico para el cliente (con carácter general, un servicio o una instalación técnica compleja o un bien particular con especificaciones singulares) sin un uso alternativo y la empresa tiene un derecho exigible al cobro por la actividad que se haya completado hasta la fecha (por ejemplo, servicios de consultoría que den lugar a una opinión profesional para el cliente).</w:t>
      </w:r>
    </w:p>
    <w:p w14:paraId="040077AF" w14:textId="77777777" w:rsidR="00A66C7A" w:rsidRPr="008E2A1F" w:rsidRDefault="00A66C7A" w:rsidP="00A66C7A">
      <w:pPr>
        <w:pStyle w:val="Textoindependiente"/>
        <w:rPr>
          <w:sz w:val="20"/>
          <w:szCs w:val="20"/>
        </w:rPr>
      </w:pPr>
      <w:r w:rsidRPr="008E2A1F">
        <w:rPr>
          <w:sz w:val="20"/>
          <w:szCs w:val="20"/>
        </w:rPr>
        <w:t>Si la transferencia del control sobre el activo no se produce a lo largo del tiempo la empresa reconoce el ingreso siguiendo los criterios establecidos para las obligaciones que se cumplen en un momento determinado.</w:t>
      </w:r>
    </w:p>
    <w:p w14:paraId="20FC2774" w14:textId="77777777" w:rsidR="00A66C7A" w:rsidRPr="008E2A1F" w:rsidRDefault="00A66C7A" w:rsidP="00A66C7A">
      <w:pPr>
        <w:pStyle w:val="Textoindependiente"/>
        <w:rPr>
          <w:sz w:val="20"/>
          <w:szCs w:val="20"/>
        </w:rPr>
      </w:pPr>
    </w:p>
    <w:p w14:paraId="04824D6F" w14:textId="77777777" w:rsidR="00A66C7A" w:rsidRPr="008E2A1F" w:rsidRDefault="00A66C7A" w:rsidP="00A66C7A">
      <w:pPr>
        <w:pStyle w:val="Textoindependiente"/>
        <w:numPr>
          <w:ilvl w:val="0"/>
          <w:numId w:val="25"/>
        </w:numPr>
        <w:rPr>
          <w:b/>
          <w:bCs/>
          <w:sz w:val="20"/>
          <w:szCs w:val="20"/>
        </w:rPr>
      </w:pPr>
      <w:r w:rsidRPr="008E2A1F">
        <w:rPr>
          <w:b/>
          <w:bCs/>
          <w:sz w:val="20"/>
          <w:szCs w:val="20"/>
        </w:rPr>
        <w:t>Indicadores de cumplimiento de la obligación en un momento del tiempo.</w:t>
      </w:r>
    </w:p>
    <w:p w14:paraId="15E148F5" w14:textId="77777777" w:rsidR="00A66C7A" w:rsidRPr="008E2A1F" w:rsidRDefault="00A66C7A" w:rsidP="00A66C7A">
      <w:pPr>
        <w:pStyle w:val="Textoindependiente"/>
        <w:rPr>
          <w:sz w:val="20"/>
          <w:szCs w:val="20"/>
        </w:rPr>
      </w:pPr>
      <w:r w:rsidRPr="008E2A1F">
        <w:rPr>
          <w:sz w:val="20"/>
          <w:szCs w:val="20"/>
        </w:rPr>
        <w:t>Para identificar el momento concreto en que el cliente obtiene el control del activo (con carácter general, un bien), la empresa considera, entre otros, los siguientes indicadores:</w:t>
      </w:r>
    </w:p>
    <w:p w14:paraId="7EB8AA3A" w14:textId="77777777" w:rsidR="00A66C7A" w:rsidRPr="008E2A1F" w:rsidRDefault="00A66C7A" w:rsidP="00A66C7A">
      <w:pPr>
        <w:pStyle w:val="Textoindependiente"/>
        <w:rPr>
          <w:sz w:val="20"/>
          <w:szCs w:val="20"/>
        </w:rPr>
      </w:pPr>
      <w:r w:rsidRPr="008E2A1F">
        <w:rPr>
          <w:sz w:val="20"/>
          <w:szCs w:val="20"/>
        </w:rPr>
        <w:t>a) El cliente asume los riesgos y beneficios significativos inherentes a la propiedad del activo. Al evaluar este punto, la empresa excluye cualquier riesgo que dé lugar a una obligación separada, distinta del compromiso de transferir el activo. Por ejemplo, la empresa puede haber transferido el control del activo, pero no haber satisfecho la obligación de proporcionar servicios de mantenimiento durante la vida útil del activo.</w:t>
      </w:r>
    </w:p>
    <w:p w14:paraId="0D67815D" w14:textId="77777777" w:rsidR="00A66C7A" w:rsidRPr="008E2A1F" w:rsidRDefault="00A66C7A" w:rsidP="00A66C7A">
      <w:pPr>
        <w:pStyle w:val="Textoindependiente"/>
        <w:rPr>
          <w:sz w:val="20"/>
          <w:szCs w:val="20"/>
        </w:rPr>
      </w:pPr>
      <w:r w:rsidRPr="008E2A1F">
        <w:rPr>
          <w:sz w:val="20"/>
          <w:szCs w:val="20"/>
        </w:rPr>
        <w:t>b) La empresa ha transferido la posesión física del activo. Sin embargo, la posesión física puede no coincidir con el control de un activo. Así, por ejemplo, en algunos acuerdos de recompra y en algunos acuerdos de depósito, un cliente o consignatario puede tener la posesión física de un activo que controla la empresa cedente de dicho activo y, por tanto, el mismo no puede considerarse transferido. Por el contrario, en acuerdos de entrega posterior a la facturación, la empresa puede tener la posesión física de un activo que controla el cliente.</w:t>
      </w:r>
    </w:p>
    <w:p w14:paraId="56DA7DDD" w14:textId="77777777" w:rsidR="00A66C7A" w:rsidRPr="008E2A1F" w:rsidRDefault="00A66C7A" w:rsidP="00A66C7A">
      <w:pPr>
        <w:pStyle w:val="Textoindependiente"/>
        <w:rPr>
          <w:sz w:val="20"/>
          <w:szCs w:val="20"/>
        </w:rPr>
      </w:pPr>
      <w:r w:rsidRPr="008E2A1F">
        <w:rPr>
          <w:sz w:val="20"/>
          <w:szCs w:val="20"/>
        </w:rPr>
        <w:t>c) El cliente ha recibido (aceptado) el activo a conformidad de acuerdo con las especificaciones contractuales. Si una empresa puede determinar de forma objetiva que se ha transferido el control del bien o servicio al cliente de acuerdo con las especificaciones acordadas, la aceptación de este último es una formalidad que no afectaría a la determinación sobre la transferencia del control. Por ejemplo, si la cláusula de aceptación se basa en el cumplimiento de características de tamaño o peso especificadas, la empresa podría determinar si esos criterios se han cumplido antes de recibir confirmación de la aceptación del cliente.</w:t>
      </w:r>
    </w:p>
    <w:p w14:paraId="171B6027" w14:textId="77777777" w:rsidR="00A66C7A" w:rsidRPr="008E2A1F" w:rsidRDefault="00A66C7A" w:rsidP="00A66C7A">
      <w:pPr>
        <w:pStyle w:val="Textoindependiente"/>
        <w:rPr>
          <w:sz w:val="20"/>
          <w:szCs w:val="20"/>
        </w:rPr>
      </w:pPr>
      <w:r w:rsidRPr="008E2A1F">
        <w:rPr>
          <w:sz w:val="20"/>
          <w:szCs w:val="20"/>
        </w:rPr>
        <w:t>Sin embargo, si la empresa no puede determinar de forma objetiva que el bien o servicio proporcionado al cliente reúne las especificaciones acordadas en el contrato no podrá concluir que el cliente ha obtenido el control hasta que reciba la aceptación del cliente.</w:t>
      </w:r>
    </w:p>
    <w:p w14:paraId="10447BFB" w14:textId="77777777" w:rsidR="00A66C7A" w:rsidRPr="008E2A1F" w:rsidRDefault="00A66C7A" w:rsidP="00A66C7A">
      <w:pPr>
        <w:pStyle w:val="Textoindependiente"/>
        <w:rPr>
          <w:sz w:val="20"/>
          <w:szCs w:val="20"/>
        </w:rPr>
      </w:pPr>
      <w:r w:rsidRPr="008E2A1F">
        <w:rPr>
          <w:sz w:val="20"/>
          <w:szCs w:val="20"/>
        </w:rPr>
        <w:t>Cuando se entregan productos (bienes o servicios) a un cliente en régimen de prueba o evaluación y este no se ha comprometido a pagar la contraprestación hasta que venza el periodo de prueba, el control del producto no se ha transferido al cliente hasta que este lo acepta o venza el citado plazo sin haber comunicado su disconformidad.</w:t>
      </w:r>
    </w:p>
    <w:p w14:paraId="2E550E6C" w14:textId="77777777" w:rsidR="00A66C7A" w:rsidRPr="008E2A1F" w:rsidRDefault="00A66C7A" w:rsidP="00A66C7A">
      <w:pPr>
        <w:pStyle w:val="Textoindependiente"/>
        <w:rPr>
          <w:sz w:val="20"/>
          <w:szCs w:val="20"/>
        </w:rPr>
      </w:pPr>
      <w:r w:rsidRPr="008E2A1F">
        <w:rPr>
          <w:sz w:val="20"/>
          <w:szCs w:val="20"/>
        </w:rPr>
        <w:t>d) La empresa tiene un derecho de cobro por transferir el activo.</w:t>
      </w:r>
    </w:p>
    <w:p w14:paraId="10170E98" w14:textId="77777777" w:rsidR="00A66C7A" w:rsidRPr="008E2A1F" w:rsidRDefault="00A66C7A" w:rsidP="00A66C7A">
      <w:pPr>
        <w:pStyle w:val="Textoindependiente"/>
        <w:rPr>
          <w:sz w:val="20"/>
          <w:szCs w:val="20"/>
        </w:rPr>
      </w:pPr>
      <w:r w:rsidRPr="008E2A1F">
        <w:rPr>
          <w:sz w:val="20"/>
          <w:szCs w:val="20"/>
        </w:rPr>
        <w:t>e) El cliente tiene la propiedad del activo. Sin embargo, cuando la empresa conserva el derecho de propiedad solo como protección contra el incumplimiento del cliente, esta circunstancia no impediría al cliente obtener el control del activo.</w:t>
      </w:r>
    </w:p>
    <w:p w14:paraId="5F978A06" w14:textId="77777777" w:rsidR="00A66C7A" w:rsidRDefault="00A66C7A" w:rsidP="00A66C7A">
      <w:pPr>
        <w:pStyle w:val="Textoindependiente"/>
        <w:rPr>
          <w:sz w:val="20"/>
          <w:szCs w:val="20"/>
        </w:rPr>
      </w:pPr>
    </w:p>
    <w:p w14:paraId="5396F9D8" w14:textId="77777777" w:rsidR="00A66C7A" w:rsidRPr="00EC4FB6" w:rsidRDefault="00A66C7A" w:rsidP="00A66C7A">
      <w:pPr>
        <w:pStyle w:val="Textoindependiente"/>
        <w:numPr>
          <w:ilvl w:val="0"/>
          <w:numId w:val="25"/>
        </w:numPr>
        <w:rPr>
          <w:b/>
          <w:bCs/>
          <w:sz w:val="20"/>
          <w:szCs w:val="20"/>
        </w:rPr>
      </w:pPr>
      <w:r w:rsidRPr="00EC4FB6">
        <w:rPr>
          <w:b/>
          <w:bCs/>
          <w:sz w:val="20"/>
          <w:szCs w:val="20"/>
        </w:rPr>
        <w:t>Valoración.</w:t>
      </w:r>
    </w:p>
    <w:p w14:paraId="61FBC25C" w14:textId="77777777" w:rsidR="00A66C7A" w:rsidRPr="00EC4FB6" w:rsidRDefault="00A66C7A" w:rsidP="00A66C7A">
      <w:pPr>
        <w:pStyle w:val="Textoindependiente"/>
        <w:rPr>
          <w:sz w:val="20"/>
          <w:szCs w:val="20"/>
        </w:rPr>
      </w:pPr>
      <w:r w:rsidRPr="00EC4FB6">
        <w:rPr>
          <w:sz w:val="20"/>
          <w:szCs w:val="20"/>
        </w:rPr>
        <w:t xml:space="preserve">Los ingresos ordinarios procedentes de la venta de bienes y de la prestación de servicios se valoran por el importe monetario o, en su caso, por el valor razonable de la contrapartida, recibida o que se espere recibir, derivada de la misma, que, salvo evidencia en contrario, es el precio acordado para los activos a trasferir al cliente, deducido: el importe de cualquier descuento, rebaja en el precio u otras partidas </w:t>
      </w:r>
      <w:r w:rsidRPr="00EC4FB6">
        <w:rPr>
          <w:sz w:val="20"/>
          <w:szCs w:val="20"/>
        </w:rPr>
        <w:lastRenderedPageBreak/>
        <w:t>similares que la empresa pueda conceder, así como los intereses incorporados al nominal de los créditos. No obstante, podrán incluirse los intereses incorporados a los créditos comerciales con vencimiento no superior a un año que no tengan un tipo de interés contractual, cuando el efecto de no actualizar los flujos de efectivo no es significativo.</w:t>
      </w:r>
    </w:p>
    <w:p w14:paraId="125C3D09" w14:textId="77777777" w:rsidR="00A66C7A" w:rsidRPr="00EC4FB6" w:rsidRDefault="00A66C7A" w:rsidP="00A66C7A">
      <w:pPr>
        <w:pStyle w:val="Textoindependiente"/>
        <w:rPr>
          <w:sz w:val="20"/>
          <w:szCs w:val="20"/>
        </w:rPr>
      </w:pPr>
      <w:r w:rsidRPr="00EC4FB6">
        <w:rPr>
          <w:sz w:val="20"/>
          <w:szCs w:val="20"/>
        </w:rPr>
        <w:t>No forman parte de los ingresos los impuestos que gravan las operaciones de entrega de bienes y prestación de servicios que la empresa debe repercutir a terceros como el impuesto sobre el valor añadido y los impuestos especiales, así como las cantidades recibidas por cuenta de terceros.</w:t>
      </w:r>
    </w:p>
    <w:p w14:paraId="779E2E2D" w14:textId="77777777" w:rsidR="00A66C7A" w:rsidRPr="00EC4FB6" w:rsidRDefault="00A66C7A" w:rsidP="00A66C7A">
      <w:pPr>
        <w:pStyle w:val="Textoindependiente"/>
        <w:rPr>
          <w:sz w:val="20"/>
          <w:szCs w:val="20"/>
        </w:rPr>
      </w:pPr>
      <w:r w:rsidRPr="00EC4FB6">
        <w:rPr>
          <w:sz w:val="20"/>
          <w:szCs w:val="20"/>
        </w:rPr>
        <w:t>La empresa toma en cuenta en la valoración del ingreso la mejor estimación de la contraprestación variable si es altamente probable que no se produzca una reversión significativa del importe del ingreso reconocido cuando posteriormente se resuelva la incertidumbre asociada a la citada contraprestación.</w:t>
      </w:r>
    </w:p>
    <w:p w14:paraId="0A5E5F20" w14:textId="77777777" w:rsidR="00A66C7A" w:rsidRPr="00EC4FB6" w:rsidRDefault="00A66C7A" w:rsidP="00A66C7A">
      <w:pPr>
        <w:pStyle w:val="Textoindependiente"/>
        <w:rPr>
          <w:sz w:val="20"/>
          <w:szCs w:val="20"/>
        </w:rPr>
      </w:pPr>
      <w:r w:rsidRPr="00EC4FB6">
        <w:rPr>
          <w:sz w:val="20"/>
          <w:szCs w:val="20"/>
        </w:rPr>
        <w:t>Por excepción a la regla general, la contraprestación variable relacionada con los acuerdos de cesión de licencias, en forma de participación en las ventas o en el uso de esos activos, solo se reconocen cuando (o a medida que) ocurra el que sea posterior de los siguientes sucesos:</w:t>
      </w:r>
    </w:p>
    <w:p w14:paraId="6173FBF4" w14:textId="77777777" w:rsidR="00A66C7A" w:rsidRPr="00EC4FB6" w:rsidRDefault="00A66C7A" w:rsidP="00A66C7A">
      <w:pPr>
        <w:pStyle w:val="Textoindependiente"/>
        <w:rPr>
          <w:sz w:val="20"/>
          <w:szCs w:val="20"/>
        </w:rPr>
      </w:pPr>
      <w:r w:rsidRPr="00EC4FB6">
        <w:rPr>
          <w:sz w:val="20"/>
          <w:szCs w:val="20"/>
        </w:rPr>
        <w:t>a) Tiene lugar la venta o el uso posterior; o</w:t>
      </w:r>
    </w:p>
    <w:p w14:paraId="3995BBB9" w14:textId="77777777" w:rsidR="00A66C7A" w:rsidRPr="00EC4FB6" w:rsidRDefault="00A66C7A" w:rsidP="00A66C7A">
      <w:pPr>
        <w:pStyle w:val="Textoindependiente"/>
        <w:rPr>
          <w:sz w:val="20"/>
          <w:szCs w:val="20"/>
        </w:rPr>
      </w:pPr>
      <w:r w:rsidRPr="00EC4FB6">
        <w:rPr>
          <w:sz w:val="20"/>
          <w:szCs w:val="20"/>
        </w:rPr>
        <w:t>b) La obligación que asume la empresa en virtud del contrato y a la que se ha asignado parte o toda la contraprestación variable es satisfecha (o parcialmente satisfecha).</w:t>
      </w:r>
    </w:p>
    <w:p w14:paraId="404F7A41" w14:textId="77777777" w:rsidR="003F3765" w:rsidRDefault="003F3765">
      <w:pPr>
        <w:pStyle w:val="Ttulo2"/>
        <w:ind w:left="0"/>
        <w:rPr>
          <w:rFonts w:ascii="Calibri" w:hAnsi="Calibri" w:cs="Calibri"/>
          <w:b/>
          <w:bCs/>
          <w:u w:val="single"/>
        </w:rPr>
      </w:pPr>
      <w:bookmarkStart w:id="42" w:name="_Toc289332761"/>
      <w:bookmarkStart w:id="43" w:name="_Toc474424899"/>
      <w:r>
        <w:rPr>
          <w:rFonts w:ascii="Calibri" w:hAnsi="Calibri" w:cs="Calibri"/>
          <w:b/>
          <w:bCs/>
          <w:u w:val="single"/>
        </w:rPr>
        <w:t>4.9. Provisiones y contingencias.</w:t>
      </w:r>
      <w:bookmarkEnd w:id="42"/>
      <w:bookmarkEnd w:id="43"/>
    </w:p>
    <w:p w14:paraId="4411E57B" w14:textId="77777777" w:rsidR="003F3765" w:rsidRDefault="003F3765">
      <w:pPr>
        <w:pStyle w:val="Textoindependiente"/>
        <w:rPr>
          <w:sz w:val="20"/>
          <w:szCs w:val="20"/>
        </w:rPr>
      </w:pPr>
      <w:r>
        <w:rPr>
          <w:sz w:val="20"/>
          <w:szCs w:val="20"/>
        </w:rPr>
        <w:t xml:space="preserve">Las obligaciones existentes a la fecha del balance de situación surgidas como consecuencia de sucesos pasados de los que pueden derivarse perjuicios patrimoniales para la Sociedad cuyo importe y momento de cancelación son indeterminados se registran en el balance de situación como provisiones por el valor actual del importe más probable que se estima que la Sociedad tendrá que desembolsar para cancelar la obligación. </w:t>
      </w:r>
    </w:p>
    <w:p w14:paraId="7D9D7FAA" w14:textId="77777777" w:rsidR="003F3765" w:rsidRDefault="003F3765">
      <w:pPr>
        <w:pStyle w:val="Textoindependiente"/>
        <w:rPr>
          <w:sz w:val="20"/>
          <w:szCs w:val="20"/>
        </w:rPr>
      </w:pPr>
    </w:p>
    <w:p w14:paraId="1E3790C0" w14:textId="77777777" w:rsidR="003F3765" w:rsidRDefault="003F3765">
      <w:pPr>
        <w:pStyle w:val="Textoindependiente"/>
        <w:rPr>
          <w:sz w:val="20"/>
          <w:szCs w:val="20"/>
        </w:rPr>
      </w:pPr>
      <w:proofErr w:type="gramStart"/>
      <w:r>
        <w:rPr>
          <w:sz w:val="20"/>
          <w:szCs w:val="20"/>
        </w:rPr>
        <w:t>La compensación a recibir</w:t>
      </w:r>
      <w:proofErr w:type="gramEnd"/>
      <w:r>
        <w:rPr>
          <w:sz w:val="20"/>
          <w:szCs w:val="20"/>
        </w:rPr>
        <w:t xml:space="preserve"> de un tercero en el momento de liquidar la </w:t>
      </w:r>
      <w:r w:rsidR="00964809">
        <w:rPr>
          <w:sz w:val="20"/>
          <w:szCs w:val="20"/>
        </w:rPr>
        <w:t>obligación</w:t>
      </w:r>
      <w:r>
        <w:rPr>
          <w:sz w:val="20"/>
          <w:szCs w:val="20"/>
        </w:rPr>
        <w:t xml:space="preserve"> no supone una minoración del importe de la deuda, sin perjuicio del reconocimiento en el activo de la Sociedad del correspondiente derecho de cobro, siempre que no existan dudas de que dicho reembolso será percibido, registrándose dicho activo por un importe no superior de la obligación registrada contablemente.</w:t>
      </w:r>
    </w:p>
    <w:p w14:paraId="54B8D01E" w14:textId="77777777" w:rsidR="003F3765" w:rsidRDefault="003F3765">
      <w:pPr>
        <w:pStyle w:val="Ttulo2"/>
        <w:ind w:left="0"/>
        <w:rPr>
          <w:rFonts w:ascii="Calibri" w:hAnsi="Calibri" w:cs="Calibri"/>
          <w:b/>
          <w:bCs/>
          <w:u w:val="single"/>
        </w:rPr>
      </w:pPr>
      <w:bookmarkStart w:id="44" w:name="_Toc289332762"/>
      <w:bookmarkStart w:id="45" w:name="_Toc474424900"/>
      <w:r>
        <w:rPr>
          <w:rFonts w:ascii="Calibri" w:hAnsi="Calibri" w:cs="Calibri"/>
          <w:b/>
          <w:bCs/>
          <w:u w:val="single"/>
        </w:rPr>
        <w:t>4.10. Elementos patrimoniales de naturaleza medioambiental.</w:t>
      </w:r>
      <w:bookmarkEnd w:id="44"/>
      <w:bookmarkEnd w:id="45"/>
    </w:p>
    <w:p w14:paraId="5114FBD8" w14:textId="77777777" w:rsidR="003F3765" w:rsidRDefault="003F3765">
      <w:pPr>
        <w:pStyle w:val="Textoindependiente"/>
        <w:rPr>
          <w:sz w:val="20"/>
          <w:szCs w:val="20"/>
        </w:rPr>
      </w:pPr>
      <w:r>
        <w:rPr>
          <w:sz w:val="20"/>
          <w:szCs w:val="20"/>
        </w:rPr>
        <w:t xml:space="preserve">Los administradores confirman </w:t>
      </w:r>
      <w:r w:rsidR="00964809">
        <w:rPr>
          <w:sz w:val="20"/>
          <w:szCs w:val="20"/>
        </w:rPr>
        <w:t>que la</w:t>
      </w:r>
      <w:r>
        <w:rPr>
          <w:sz w:val="20"/>
          <w:szCs w:val="20"/>
        </w:rPr>
        <w:t xml:space="preserve"> Sociedad no tiene responsabilidades, gastos, activos, ni provisiones y contingencias de naturaleza medioambiental que pudieran ser significativos en relación con el patrimonio, la situación financiera y los resultados </w:t>
      </w:r>
      <w:proofErr w:type="gramStart"/>
      <w:r>
        <w:rPr>
          <w:sz w:val="20"/>
          <w:szCs w:val="20"/>
        </w:rPr>
        <w:t>del mismo</w:t>
      </w:r>
      <w:proofErr w:type="gramEnd"/>
      <w:r>
        <w:rPr>
          <w:sz w:val="20"/>
          <w:szCs w:val="20"/>
        </w:rPr>
        <w:t xml:space="preserve">. </w:t>
      </w:r>
    </w:p>
    <w:p w14:paraId="2D0E6B5B" w14:textId="77777777" w:rsidR="003F3765" w:rsidRDefault="003F3765">
      <w:pPr>
        <w:pStyle w:val="Ttulo2"/>
        <w:ind w:left="0"/>
        <w:rPr>
          <w:rFonts w:ascii="Calibri" w:hAnsi="Calibri" w:cs="Calibri"/>
          <w:b/>
          <w:bCs/>
          <w:u w:val="single"/>
        </w:rPr>
      </w:pPr>
      <w:bookmarkStart w:id="46" w:name="_Toc289332763"/>
      <w:bookmarkStart w:id="47" w:name="_Toc474424901"/>
      <w:r>
        <w:rPr>
          <w:rFonts w:ascii="Calibri" w:hAnsi="Calibri" w:cs="Calibri"/>
          <w:b/>
          <w:bCs/>
          <w:u w:val="single"/>
        </w:rPr>
        <w:t>4.11. Criterios empleados para el registro y valoración de los gastos de personal.</w:t>
      </w:r>
      <w:bookmarkEnd w:id="46"/>
      <w:bookmarkEnd w:id="47"/>
    </w:p>
    <w:p w14:paraId="1D394C64" w14:textId="77777777" w:rsidR="003F3765" w:rsidRDefault="003F3765">
      <w:pPr>
        <w:pStyle w:val="Textoindependiente"/>
        <w:rPr>
          <w:sz w:val="20"/>
          <w:szCs w:val="20"/>
        </w:rPr>
      </w:pPr>
      <w:r>
        <w:rPr>
          <w:sz w:val="20"/>
          <w:szCs w:val="20"/>
        </w:rPr>
        <w:t xml:space="preserve">Para el caso de las retribuciones por prestación definida las contribuciones a realizar dan lugar a un pasivo por retribuciones a largo plazo al personal cuando, al cierre del ejercicio, figuren contribuciones devengadas no satisfechas. </w:t>
      </w:r>
    </w:p>
    <w:p w14:paraId="3A3452FF" w14:textId="77777777" w:rsidR="003F3765" w:rsidRDefault="003F3765">
      <w:pPr>
        <w:pStyle w:val="Textoindependiente"/>
        <w:rPr>
          <w:sz w:val="20"/>
          <w:szCs w:val="20"/>
        </w:rPr>
      </w:pPr>
    </w:p>
    <w:p w14:paraId="0460E319" w14:textId="77777777" w:rsidR="003F3765" w:rsidRDefault="003F3765">
      <w:pPr>
        <w:pStyle w:val="Textoindependiente"/>
        <w:rPr>
          <w:sz w:val="20"/>
          <w:szCs w:val="20"/>
        </w:rPr>
      </w:pPr>
      <w:r>
        <w:rPr>
          <w:sz w:val="20"/>
          <w:szCs w:val="20"/>
        </w:rPr>
        <w:t>El importe que se reconoce como provisión por retribuciones al personal a largo plazo es la diferencia entre el valor actual de las retribuciones comprometidas y el valor razonable de los eventuales activos afectos a los compromisos con los que se liquidarán las obligaciones.</w:t>
      </w:r>
    </w:p>
    <w:p w14:paraId="13F4DD1F" w14:textId="77777777" w:rsidR="003F3765" w:rsidRDefault="003F3765">
      <w:pPr>
        <w:pStyle w:val="Textoindependiente"/>
        <w:rPr>
          <w:sz w:val="20"/>
          <w:szCs w:val="20"/>
        </w:rPr>
      </w:pPr>
      <w:r>
        <w:rPr>
          <w:sz w:val="20"/>
          <w:szCs w:val="20"/>
        </w:rPr>
        <w:t>Excepto en el caso de causa justificada, las sociedades vienen obligadas a indemnizar a sus empleados cuando cesan en sus servicios.</w:t>
      </w:r>
    </w:p>
    <w:p w14:paraId="33D3BA17" w14:textId="77777777" w:rsidR="003F3765" w:rsidRDefault="003F3765">
      <w:pPr>
        <w:pStyle w:val="Textoindependiente"/>
        <w:rPr>
          <w:sz w:val="20"/>
          <w:szCs w:val="20"/>
        </w:rPr>
      </w:pPr>
    </w:p>
    <w:p w14:paraId="5C96D74D" w14:textId="77777777" w:rsidR="003F3765" w:rsidRDefault="003F3765">
      <w:pPr>
        <w:pStyle w:val="Textoindependiente"/>
        <w:rPr>
          <w:rFonts w:ascii="Calibri" w:hAnsi="Calibri" w:cs="Calibri"/>
          <w:sz w:val="18"/>
          <w:szCs w:val="18"/>
        </w:rPr>
      </w:pPr>
      <w:r>
        <w:rPr>
          <w:sz w:val="20"/>
          <w:szCs w:val="20"/>
        </w:rPr>
        <w:t>Ante la ausencia de cualquier necesidad previsible de terminación anormal del empleo y dado que no reciben indemnizaciones aquellos empleados que se jubilan o cesan voluntariamente en sus servicios, los pagos por indemnizaciones, cuando surgen, se cargan a gastos en el momento en que se toma la decisión de efectuar el despido</w:t>
      </w:r>
      <w:r>
        <w:rPr>
          <w:rFonts w:ascii="Calibri" w:hAnsi="Calibri" w:cs="Calibri"/>
          <w:sz w:val="18"/>
          <w:szCs w:val="18"/>
        </w:rPr>
        <w:t>.</w:t>
      </w:r>
    </w:p>
    <w:p w14:paraId="21CE81BC" w14:textId="77777777" w:rsidR="003F3765" w:rsidRDefault="003F3765">
      <w:pPr>
        <w:pStyle w:val="Ttulo2"/>
        <w:ind w:left="0"/>
        <w:rPr>
          <w:rFonts w:ascii="Calibri" w:hAnsi="Calibri" w:cs="Calibri"/>
          <w:b/>
          <w:bCs/>
          <w:u w:val="single"/>
        </w:rPr>
      </w:pPr>
      <w:bookmarkStart w:id="48" w:name="_Toc289332764"/>
      <w:bookmarkStart w:id="49" w:name="_Toc474424902"/>
      <w:r>
        <w:rPr>
          <w:rFonts w:ascii="Calibri" w:hAnsi="Calibri" w:cs="Calibri"/>
          <w:b/>
          <w:bCs/>
          <w:u w:val="single"/>
        </w:rPr>
        <w:t>4.12. Pagos basados en acciones.</w:t>
      </w:r>
      <w:bookmarkEnd w:id="48"/>
      <w:bookmarkEnd w:id="49"/>
    </w:p>
    <w:p w14:paraId="0A53DE32" w14:textId="77777777" w:rsidR="003F3765" w:rsidRDefault="003F3765">
      <w:pPr>
        <w:pStyle w:val="Textoindependiente"/>
        <w:rPr>
          <w:sz w:val="20"/>
          <w:szCs w:val="20"/>
        </w:rPr>
      </w:pPr>
      <w:r>
        <w:rPr>
          <w:sz w:val="20"/>
          <w:szCs w:val="20"/>
        </w:rPr>
        <w:t xml:space="preserve">La Sociedad no realiza pagos en acciones. </w:t>
      </w:r>
    </w:p>
    <w:p w14:paraId="4E7FCFEC" w14:textId="77777777" w:rsidR="003F3765" w:rsidRDefault="003F3765">
      <w:pPr>
        <w:pStyle w:val="Ttulo2"/>
        <w:ind w:left="0"/>
        <w:rPr>
          <w:rFonts w:ascii="Calibri" w:hAnsi="Calibri" w:cs="Calibri"/>
          <w:b/>
          <w:bCs/>
          <w:u w:val="single"/>
        </w:rPr>
      </w:pPr>
      <w:bookmarkStart w:id="50" w:name="_Toc289332765"/>
      <w:bookmarkStart w:id="51" w:name="_Toc474424903"/>
      <w:r>
        <w:rPr>
          <w:rFonts w:ascii="Calibri" w:hAnsi="Calibri" w:cs="Calibri"/>
          <w:b/>
          <w:bCs/>
          <w:u w:val="single"/>
        </w:rPr>
        <w:lastRenderedPageBreak/>
        <w:t>4.13. Subvenciones, donaciones y legados.</w:t>
      </w:r>
      <w:bookmarkEnd w:id="50"/>
      <w:bookmarkEnd w:id="51"/>
    </w:p>
    <w:p w14:paraId="18586D93" w14:textId="77777777" w:rsidR="003F3765" w:rsidRDefault="003F3765">
      <w:pPr>
        <w:pStyle w:val="Textoindependiente"/>
        <w:rPr>
          <w:sz w:val="20"/>
          <w:szCs w:val="20"/>
        </w:rPr>
      </w:pPr>
      <w:r>
        <w:rPr>
          <w:sz w:val="20"/>
          <w:szCs w:val="20"/>
        </w:rPr>
        <w:t xml:space="preserve">Las subvenciones de capital no reintegrables se valoran por el importe concedido, reconociéndose inicialmente como ingresos directamente imputados al patrimonio neto y se imputan a resultados en proporción a la depreciación experimentada durante el período por los activos financiados por dichas subvenciones, salvo que se trate de activos no depreciables en cuyo caso se imputarán al resultado del ejercicio en que se produzca la enajenación o baja en inventario de </w:t>
      </w:r>
      <w:proofErr w:type="gramStart"/>
      <w:r>
        <w:rPr>
          <w:sz w:val="20"/>
          <w:szCs w:val="20"/>
        </w:rPr>
        <w:t>los mismos</w:t>
      </w:r>
      <w:proofErr w:type="gramEnd"/>
      <w:r>
        <w:rPr>
          <w:sz w:val="20"/>
          <w:szCs w:val="20"/>
        </w:rPr>
        <w:t>.</w:t>
      </w:r>
    </w:p>
    <w:p w14:paraId="137055E7" w14:textId="77777777" w:rsidR="003F3765" w:rsidRDefault="003F3765">
      <w:pPr>
        <w:pStyle w:val="Textoindependiente"/>
        <w:rPr>
          <w:sz w:val="20"/>
          <w:szCs w:val="20"/>
        </w:rPr>
      </w:pPr>
    </w:p>
    <w:p w14:paraId="579C4CEB" w14:textId="77777777" w:rsidR="003F3765" w:rsidRDefault="003F3765">
      <w:pPr>
        <w:pStyle w:val="Textoindependiente"/>
        <w:rPr>
          <w:sz w:val="20"/>
          <w:szCs w:val="20"/>
        </w:rPr>
      </w:pPr>
      <w:r>
        <w:rPr>
          <w:sz w:val="20"/>
          <w:szCs w:val="20"/>
        </w:rPr>
        <w:t>Mientras tienen el carácter de subvenciones reintegrables se contabilizan como deudas a largo plazo transformables en subvenciones.</w:t>
      </w:r>
    </w:p>
    <w:p w14:paraId="223FB096" w14:textId="77777777" w:rsidR="003F3765" w:rsidRDefault="003F3765">
      <w:pPr>
        <w:pStyle w:val="Textoindependiente"/>
        <w:rPr>
          <w:sz w:val="20"/>
          <w:szCs w:val="20"/>
        </w:rPr>
      </w:pPr>
      <w:r>
        <w:rPr>
          <w:sz w:val="20"/>
          <w:szCs w:val="20"/>
        </w:rPr>
        <w:t xml:space="preserve">Cuando las subvenciones se concedan para financiar gastos específicos se imputarán como ingresos en el ejercicio en que se devenguen los gastos que están financiando. </w:t>
      </w:r>
    </w:p>
    <w:p w14:paraId="00661C79" w14:textId="77777777" w:rsidR="003F3765" w:rsidRDefault="003F3765">
      <w:pPr>
        <w:pStyle w:val="Ttulo2"/>
        <w:ind w:left="0"/>
        <w:rPr>
          <w:rFonts w:ascii="Calibri" w:hAnsi="Calibri" w:cs="Calibri"/>
          <w:b/>
          <w:bCs/>
          <w:u w:val="single"/>
        </w:rPr>
      </w:pPr>
      <w:bookmarkStart w:id="52" w:name="_Toc289332766"/>
      <w:bookmarkStart w:id="53" w:name="_Toc474424904"/>
      <w:r>
        <w:rPr>
          <w:rFonts w:ascii="Calibri" w:hAnsi="Calibri" w:cs="Calibri"/>
          <w:b/>
          <w:bCs/>
          <w:u w:val="single"/>
        </w:rPr>
        <w:t>4.14. Combinaciones de negocios.</w:t>
      </w:r>
      <w:bookmarkEnd w:id="52"/>
      <w:bookmarkEnd w:id="53"/>
    </w:p>
    <w:p w14:paraId="685F075A" w14:textId="77777777" w:rsidR="003F3765" w:rsidRDefault="003F3765">
      <w:pPr>
        <w:pStyle w:val="Textoindependiente"/>
        <w:rPr>
          <w:sz w:val="20"/>
          <w:szCs w:val="20"/>
        </w:rPr>
      </w:pPr>
      <w:r>
        <w:rPr>
          <w:sz w:val="20"/>
          <w:szCs w:val="20"/>
        </w:rPr>
        <w:t xml:space="preserve">En la fecha de adquisición, los activos identificables adquiridos y los pasivos asumidos se registrarán, con carácter general, por su valor razonable siempre y cuando dicho valor razonable pueda ser medido con suficiente fiabilidad, así como en su caso, el correspondiente fondo de comercio o diferencia negativa. </w:t>
      </w:r>
    </w:p>
    <w:p w14:paraId="20A9E6C8" w14:textId="77777777" w:rsidR="003F3765" w:rsidRDefault="003F3765">
      <w:pPr>
        <w:pStyle w:val="Ttulo2"/>
        <w:ind w:left="0"/>
        <w:rPr>
          <w:rFonts w:ascii="Calibri" w:hAnsi="Calibri" w:cs="Calibri"/>
          <w:b/>
          <w:bCs/>
          <w:u w:val="single"/>
        </w:rPr>
      </w:pPr>
      <w:bookmarkStart w:id="54" w:name="_Toc289332768"/>
      <w:bookmarkStart w:id="55" w:name="_Toc474424906"/>
      <w:r>
        <w:rPr>
          <w:rFonts w:ascii="Calibri" w:hAnsi="Calibri" w:cs="Calibri"/>
          <w:b/>
          <w:bCs/>
          <w:u w:val="single"/>
        </w:rPr>
        <w:t>4.15. Criterios empleados en transacciones entre partes vinculadas.</w:t>
      </w:r>
      <w:bookmarkEnd w:id="54"/>
      <w:bookmarkEnd w:id="55"/>
    </w:p>
    <w:p w14:paraId="31075BC7" w14:textId="77777777" w:rsidR="003F3765" w:rsidRDefault="003F3765">
      <w:pPr>
        <w:pStyle w:val="Textoindependiente"/>
        <w:rPr>
          <w:sz w:val="20"/>
          <w:szCs w:val="20"/>
        </w:rPr>
      </w:pPr>
      <w:r>
        <w:rPr>
          <w:sz w:val="20"/>
          <w:szCs w:val="20"/>
        </w:rPr>
        <w:t>En el supuesto de existir, las operaciones entre empresas del mismo grupo, con independencia del grado de vinculación, se contabilizan de acuerdo con las normas generales. Los elementos objeto de las transacciones que se realicen se contabilizarán en el momento inicial por su valor razonable. La valoración posterior se realiza de acuerdo con lo previsto en las normas particulares para las cuentas que corresponda.</w:t>
      </w:r>
    </w:p>
    <w:p w14:paraId="0258A1F6" w14:textId="77777777" w:rsidR="003F3765" w:rsidRDefault="003F3765">
      <w:pPr>
        <w:pStyle w:val="Textoindependiente"/>
        <w:rPr>
          <w:sz w:val="20"/>
          <w:szCs w:val="20"/>
        </w:rPr>
      </w:pPr>
    </w:p>
    <w:p w14:paraId="1D4A047B" w14:textId="77777777" w:rsidR="003F3765" w:rsidRDefault="003F3765">
      <w:pPr>
        <w:pStyle w:val="Textoindependiente"/>
        <w:rPr>
          <w:sz w:val="20"/>
          <w:szCs w:val="20"/>
        </w:rPr>
      </w:pPr>
      <w:r>
        <w:rPr>
          <w:sz w:val="20"/>
          <w:szCs w:val="20"/>
        </w:rPr>
        <w:t>Esta norma de valoración afecta a las partes vinculadas que se explicitan en la Norma de elaboración de las cuentas anuales 13ª del Plan General de Contabilidad. En este sentido:</w:t>
      </w:r>
    </w:p>
    <w:p w14:paraId="3B9A994F" w14:textId="77777777" w:rsidR="003F3765" w:rsidRDefault="003F3765">
      <w:pPr>
        <w:pStyle w:val="Textoindependiente"/>
        <w:rPr>
          <w:sz w:val="20"/>
          <w:szCs w:val="20"/>
        </w:rPr>
      </w:pPr>
      <w:r>
        <w:rPr>
          <w:sz w:val="20"/>
          <w:szCs w:val="20"/>
        </w:rPr>
        <w:t>Se entenderá que una empresa forma parte del grupo cuando ambas estén vinculadas por una relación de control, directa o indirecta, análoga a la prevista en el artículo 42 del Código de Comercio, o cuando las empresas estén controladas por cualquier medio por una o varias personas jurídicas que actúen conjuntamente o se hallen bajo dirección única por acuerdos o cláusulas estatutarias.</w:t>
      </w:r>
    </w:p>
    <w:p w14:paraId="34F84623" w14:textId="77777777" w:rsidR="003F3765" w:rsidRDefault="003F3765">
      <w:pPr>
        <w:pStyle w:val="Textoindependiente"/>
        <w:rPr>
          <w:sz w:val="20"/>
          <w:szCs w:val="20"/>
        </w:rPr>
      </w:pPr>
      <w:bookmarkStart w:id="56" w:name="OLE_LINK3"/>
      <w:bookmarkStart w:id="57" w:name="OLE_LINK4"/>
      <w:r>
        <w:rPr>
          <w:sz w:val="20"/>
          <w:szCs w:val="20"/>
        </w:rPr>
        <w:t>Se entenderá que una empresa es asociada cuando, sin que se trate de una empresa del grupo en el sentido señalado, la empresa o las personas físicas dominantes, ejerzan sobre esa empresa asociada una influencia significativa, tal como se desarrolla detenidamente en la citada Norma de elaboración de cuentas anuales 13ª.</w:t>
      </w:r>
    </w:p>
    <w:p w14:paraId="33A78FC5" w14:textId="77777777" w:rsidR="003F3765" w:rsidRDefault="003F3765">
      <w:pPr>
        <w:pStyle w:val="Textoindependiente"/>
        <w:rPr>
          <w:sz w:val="20"/>
          <w:szCs w:val="20"/>
        </w:rPr>
      </w:pPr>
    </w:p>
    <w:p w14:paraId="3E43575A" w14:textId="77777777" w:rsidR="003F3765" w:rsidRDefault="003F3765">
      <w:pPr>
        <w:pStyle w:val="Textoindependiente"/>
        <w:rPr>
          <w:sz w:val="20"/>
          <w:szCs w:val="20"/>
        </w:rPr>
      </w:pPr>
      <w:r>
        <w:rPr>
          <w:sz w:val="20"/>
          <w:szCs w:val="20"/>
        </w:rPr>
        <w:t xml:space="preserve">Una parte se considera vinculada a otra cuando una de ellas ejerce o tiene la posibilidad de ejercer directa o indirectamente o en virtud de pactos o acuerdos entre accionistas o partícipes, el control sobre otra o una influencia significativa en la toma de decisiones financieras y de explotación de la otra, tal como se detalla detenidamente en la Norma de elaboración de cuentas anuales 15ª. </w:t>
      </w:r>
    </w:p>
    <w:bookmarkEnd w:id="56"/>
    <w:bookmarkEnd w:id="57"/>
    <w:p w14:paraId="387AE8EB" w14:textId="77777777" w:rsidR="003F3765" w:rsidRDefault="003F3765">
      <w:pPr>
        <w:pStyle w:val="Textoindependiente"/>
        <w:rPr>
          <w:sz w:val="20"/>
          <w:szCs w:val="20"/>
        </w:rPr>
      </w:pPr>
      <w:r>
        <w:rPr>
          <w:sz w:val="20"/>
          <w:szCs w:val="20"/>
        </w:rPr>
        <w:t xml:space="preserve">Se consideran partes vinculadas a la Sociedad, adicionalmente a las empresas del grupo, asociadas y multigrupo, a las personas físicas que posean directa o indirectamente alguna participación en los derechos de voto de la Sociedad, o en su dominante, de manera que les permita ejercer sobre una u otra una influencia significativa, así como a sus familiares próximos, al personal clave de la Sociedad o de su dominante (personas físicas con autoridad y responsabilidad sobre la planificación, dirección y control de las actividades de la empresa, ya sea directa o indirectamente), entre la que se incluyen los Administradores y los Directivos, junto a sus familiares próximos, así como a las entidades sobre las que las personas mencionadas anteriormente puedan ejercer una influencia significativa. </w:t>
      </w:r>
      <w:proofErr w:type="spellStart"/>
      <w:r>
        <w:rPr>
          <w:sz w:val="20"/>
          <w:szCs w:val="20"/>
        </w:rPr>
        <w:t>Asi</w:t>
      </w:r>
      <w:proofErr w:type="spellEnd"/>
      <w:r>
        <w:rPr>
          <w:sz w:val="20"/>
          <w:szCs w:val="20"/>
        </w:rPr>
        <w:t xml:space="preserve"> mismo tienen la consideración de parte vinculadas las empresas que compartan algún consejero o directivo con la Sociedad, salvo cuando éste no ejerza una influencia significativa en las políticas financiera y de explotación de ambas, y, en su caso, los familiares próximos del representante persona física del Administrador, persona jurídica, de la Sociedad.</w:t>
      </w:r>
    </w:p>
    <w:p w14:paraId="36AAE929" w14:textId="77777777" w:rsidR="0032516A" w:rsidRDefault="0032516A">
      <w:pPr>
        <w:pStyle w:val="Textoindependiente"/>
        <w:rPr>
          <w:sz w:val="20"/>
          <w:szCs w:val="20"/>
        </w:rPr>
      </w:pPr>
    </w:p>
    <w:p w14:paraId="34804EE4" w14:textId="77777777" w:rsidR="0032516A" w:rsidRDefault="0032516A">
      <w:pPr>
        <w:pStyle w:val="Textoindependiente"/>
        <w:rPr>
          <w:sz w:val="20"/>
          <w:szCs w:val="20"/>
        </w:rPr>
      </w:pPr>
    </w:p>
    <w:p w14:paraId="5E465550" w14:textId="77777777" w:rsidR="003F3765" w:rsidRDefault="003F3765">
      <w:pPr>
        <w:pStyle w:val="Textoindependiente"/>
        <w:rPr>
          <w:sz w:val="20"/>
          <w:szCs w:val="20"/>
        </w:rPr>
      </w:pPr>
    </w:p>
    <w:p w14:paraId="7DB52414" w14:textId="0EC212DB" w:rsidR="003F3765" w:rsidRDefault="00065875">
      <w:pPr>
        <w:pStyle w:val="Textoindependiente"/>
        <w:numPr>
          <w:ilvl w:val="0"/>
          <w:numId w:val="8"/>
        </w:numPr>
        <w:rPr>
          <w:rFonts w:ascii="Calibri" w:hAnsi="Calibri" w:cs="Calibri"/>
          <w:b/>
          <w:bCs/>
          <w:color w:val="auto"/>
          <w:sz w:val="28"/>
          <w:szCs w:val="28"/>
          <w:u w:val="single"/>
        </w:rPr>
      </w:pPr>
      <w:bookmarkStart w:id="58" w:name="_Toc289332771"/>
      <w:r>
        <w:rPr>
          <w:rFonts w:ascii="Calibri" w:hAnsi="Calibri" w:cs="Calibri"/>
          <w:b/>
          <w:bCs/>
          <w:color w:val="auto"/>
          <w:sz w:val="28"/>
          <w:szCs w:val="28"/>
          <w:u w:val="single"/>
        </w:rPr>
        <w:lastRenderedPageBreak/>
        <w:t>I</w:t>
      </w:r>
      <w:r w:rsidR="003F3765">
        <w:rPr>
          <w:rFonts w:ascii="Calibri" w:hAnsi="Calibri" w:cs="Calibri"/>
          <w:b/>
          <w:bCs/>
          <w:color w:val="auto"/>
          <w:sz w:val="28"/>
          <w:szCs w:val="28"/>
          <w:u w:val="single"/>
        </w:rPr>
        <w:t>nmovilizado material</w:t>
      </w:r>
      <w:bookmarkEnd w:id="58"/>
    </w:p>
    <w:p w14:paraId="2935FE7D" w14:textId="77777777" w:rsidR="003F3765" w:rsidRDefault="003F3765">
      <w:pPr>
        <w:pStyle w:val="Textoindependiente"/>
        <w:ind w:left="567"/>
        <w:rPr>
          <w:sz w:val="20"/>
          <w:szCs w:val="20"/>
        </w:rPr>
      </w:pPr>
      <w:r>
        <w:rPr>
          <w:sz w:val="20"/>
          <w:szCs w:val="20"/>
        </w:rPr>
        <w:t>* El movimiento habido en este capítulo del balance de situación adjunto es el siguiente:</w:t>
      </w:r>
    </w:p>
    <w:p w14:paraId="1770D88E" w14:textId="77777777" w:rsidR="003F3765" w:rsidRDefault="003F3765">
      <w:pPr>
        <w:pStyle w:val="Textoindependiente"/>
        <w:ind w:left="567"/>
        <w:rPr>
          <w:sz w:val="20"/>
          <w:szCs w:val="20"/>
        </w:rPr>
      </w:pPr>
    </w:p>
    <w:p w14:paraId="5F307C93" w14:textId="77777777" w:rsidR="003F3765" w:rsidRDefault="005836D0">
      <w:pPr>
        <w:pStyle w:val="Textoindependiente"/>
        <w:rPr>
          <w:rFonts w:ascii="Calibri" w:hAnsi="Calibri" w:cs="Calibri"/>
          <w:sz w:val="18"/>
          <w:szCs w:val="18"/>
        </w:rPr>
      </w:pPr>
      <w:r w:rsidRPr="005836D0">
        <w:rPr>
          <w:noProof/>
        </w:rPr>
        <w:drawing>
          <wp:inline distT="0" distB="0" distL="0" distR="0" wp14:anchorId="5D8571BA" wp14:editId="6368D3AB">
            <wp:extent cx="5400675" cy="7268210"/>
            <wp:effectExtent l="0" t="0" r="0" b="0"/>
            <wp:docPr id="1351061768"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00675" cy="7268210"/>
                    </a:xfrm>
                    <a:prstGeom prst="rect">
                      <a:avLst/>
                    </a:prstGeom>
                    <a:noFill/>
                    <a:ln>
                      <a:noFill/>
                    </a:ln>
                  </pic:spPr>
                </pic:pic>
              </a:graphicData>
            </a:graphic>
          </wp:inline>
        </w:drawing>
      </w:r>
    </w:p>
    <w:p w14:paraId="62280E0F" w14:textId="77777777" w:rsidR="003F3765" w:rsidRDefault="003F3765">
      <w:pPr>
        <w:pStyle w:val="Textoindependiente"/>
        <w:rPr>
          <w:rFonts w:ascii="Calibri" w:hAnsi="Calibri" w:cs="Calibri"/>
          <w:sz w:val="18"/>
          <w:szCs w:val="18"/>
        </w:rPr>
      </w:pPr>
    </w:p>
    <w:p w14:paraId="35B03C8D" w14:textId="77777777" w:rsidR="003F3765" w:rsidRDefault="003F3765">
      <w:pPr>
        <w:pStyle w:val="Textoindependiente"/>
        <w:rPr>
          <w:rFonts w:ascii="Calibri" w:hAnsi="Calibri" w:cs="Calibri"/>
          <w:sz w:val="18"/>
          <w:szCs w:val="18"/>
        </w:rPr>
      </w:pPr>
    </w:p>
    <w:p w14:paraId="333EA1E3" w14:textId="77777777" w:rsidR="003F3765" w:rsidRDefault="003F3765">
      <w:pPr>
        <w:rPr>
          <w:rFonts w:cs="Times New Roman"/>
          <w:b/>
          <w:bCs/>
          <w:sz w:val="20"/>
          <w:szCs w:val="20"/>
          <w:u w:val="single"/>
        </w:rPr>
      </w:pPr>
      <w:r>
        <w:rPr>
          <w:rFonts w:cs="Times New Roman"/>
          <w:b/>
          <w:bCs/>
          <w:sz w:val="20"/>
          <w:szCs w:val="20"/>
          <w:u w:val="single"/>
        </w:rPr>
        <w:lastRenderedPageBreak/>
        <w:t>Edificios y otras construcciones</w:t>
      </w:r>
    </w:p>
    <w:p w14:paraId="04D553D1" w14:textId="77777777" w:rsidR="003F3765" w:rsidRDefault="003F3765">
      <w:pPr>
        <w:pStyle w:val="Textoindependiente"/>
        <w:ind w:left="567"/>
        <w:rPr>
          <w:rFonts w:ascii="Calibri" w:hAnsi="Calibri" w:cs="Calibri"/>
          <w:sz w:val="18"/>
          <w:szCs w:val="18"/>
        </w:rPr>
      </w:pPr>
    </w:p>
    <w:p w14:paraId="06FD1DF2" w14:textId="77777777" w:rsidR="003F3765" w:rsidRDefault="003F3765">
      <w:pPr>
        <w:pStyle w:val="Textoindependiente2"/>
        <w:tabs>
          <w:tab w:val="left" w:pos="0"/>
          <w:tab w:val="left" w:pos="567"/>
          <w:tab w:val="left" w:pos="1296"/>
          <w:tab w:val="left" w:pos="2268"/>
          <w:tab w:val="left" w:pos="2736"/>
          <w:tab w:val="left" w:pos="4176"/>
          <w:tab w:val="left" w:pos="5616"/>
          <w:tab w:val="left" w:pos="7056"/>
          <w:tab w:val="left" w:pos="8496"/>
          <w:tab w:val="left" w:pos="9936"/>
        </w:tabs>
        <w:suppressAutoHyphens/>
      </w:pPr>
      <w:r>
        <w:t xml:space="preserve">Como consecuencia de la fusión de las sociedades Granadilla de Suelo sur, S.l. y </w:t>
      </w:r>
      <w:proofErr w:type="spellStart"/>
      <w:r>
        <w:t>Sermugran</w:t>
      </w:r>
      <w:proofErr w:type="spellEnd"/>
      <w:r>
        <w:t xml:space="preserve">, S.L., se ha incorporado al balance los inmuebles que en </w:t>
      </w:r>
      <w:proofErr w:type="gramStart"/>
      <w:r>
        <w:t>los ejercicio</w:t>
      </w:r>
      <w:proofErr w:type="gramEnd"/>
      <w:r>
        <w:t xml:space="preserve"> 2012, 2013 y 2014, se han contabilizado por los valores catastrales de los mismos, propiedad del Ayuntamiento de Granadilla de Abona, cedidos su uso para desarrollar la actividad encomendada a la sociedad, con el siguiente detalle:</w:t>
      </w:r>
    </w:p>
    <w:p w14:paraId="3772760D" w14:textId="77777777" w:rsidR="003F3765" w:rsidRDefault="003F3765">
      <w:pPr>
        <w:tabs>
          <w:tab w:val="left" w:pos="0"/>
          <w:tab w:val="left" w:pos="567"/>
          <w:tab w:val="left" w:pos="1296"/>
          <w:tab w:val="left" w:pos="2268"/>
          <w:tab w:val="left" w:pos="2736"/>
          <w:tab w:val="left" w:pos="4176"/>
          <w:tab w:val="left" w:pos="5616"/>
          <w:tab w:val="left" w:pos="7056"/>
          <w:tab w:val="left" w:pos="8496"/>
          <w:tab w:val="left" w:pos="9936"/>
        </w:tabs>
        <w:suppressAutoHyphens/>
        <w:jc w:val="both"/>
        <w:rPr>
          <w:rFonts w:cs="Times New Roman"/>
          <w:sz w:val="22"/>
          <w:szCs w:val="22"/>
        </w:rPr>
      </w:pPr>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80"/>
        <w:gridCol w:w="1827"/>
        <w:gridCol w:w="1827"/>
        <w:gridCol w:w="1827"/>
      </w:tblGrid>
      <w:tr w:rsidR="00940842" w14:paraId="697E307E" w14:textId="77777777" w:rsidTr="00940842">
        <w:trPr>
          <w:jc w:val="center"/>
        </w:trPr>
        <w:tc>
          <w:tcPr>
            <w:tcW w:w="3980" w:type="dxa"/>
          </w:tcPr>
          <w:p w14:paraId="3D279FD9" w14:textId="77777777" w:rsidR="00940842" w:rsidRDefault="00940842">
            <w:pPr>
              <w:tabs>
                <w:tab w:val="left" w:pos="0"/>
                <w:tab w:val="left" w:pos="567"/>
                <w:tab w:val="left" w:pos="1296"/>
                <w:tab w:val="left" w:pos="2268"/>
                <w:tab w:val="left" w:pos="2736"/>
                <w:tab w:val="left" w:pos="4176"/>
                <w:tab w:val="left" w:pos="5616"/>
                <w:tab w:val="left" w:pos="7056"/>
                <w:tab w:val="left" w:pos="8496"/>
                <w:tab w:val="left" w:pos="9936"/>
              </w:tabs>
              <w:suppressAutoHyphens/>
              <w:jc w:val="center"/>
              <w:rPr>
                <w:rFonts w:cs="Times New Roman"/>
                <w:b/>
                <w:bCs/>
              </w:rPr>
            </w:pPr>
            <w:r>
              <w:rPr>
                <w:rFonts w:cs="Times New Roman"/>
                <w:b/>
                <w:bCs/>
                <w:sz w:val="22"/>
                <w:szCs w:val="22"/>
              </w:rPr>
              <w:t>DESCRIPCIÓN</w:t>
            </w:r>
          </w:p>
        </w:tc>
        <w:tc>
          <w:tcPr>
            <w:tcW w:w="1827" w:type="dxa"/>
          </w:tcPr>
          <w:p w14:paraId="342C1A7B" w14:textId="77777777" w:rsidR="00940842" w:rsidRDefault="00940842">
            <w:pPr>
              <w:tabs>
                <w:tab w:val="left" w:pos="0"/>
                <w:tab w:val="left" w:pos="567"/>
                <w:tab w:val="left" w:pos="1296"/>
                <w:tab w:val="left" w:pos="2268"/>
                <w:tab w:val="left" w:pos="2736"/>
                <w:tab w:val="left" w:pos="4176"/>
                <w:tab w:val="left" w:pos="5616"/>
                <w:tab w:val="left" w:pos="7056"/>
                <w:tab w:val="left" w:pos="8496"/>
                <w:tab w:val="left" w:pos="9936"/>
              </w:tabs>
              <w:suppressAutoHyphens/>
              <w:jc w:val="center"/>
              <w:rPr>
                <w:rFonts w:cs="Times New Roman"/>
                <w:b/>
                <w:bCs/>
              </w:rPr>
            </w:pPr>
            <w:r>
              <w:rPr>
                <w:rFonts w:cs="Times New Roman"/>
                <w:b/>
                <w:bCs/>
                <w:sz w:val="22"/>
                <w:szCs w:val="22"/>
              </w:rPr>
              <w:t>2023</w:t>
            </w:r>
          </w:p>
        </w:tc>
        <w:tc>
          <w:tcPr>
            <w:tcW w:w="1827" w:type="dxa"/>
          </w:tcPr>
          <w:p w14:paraId="1B00A193" w14:textId="77777777" w:rsidR="00940842" w:rsidRDefault="00940842">
            <w:pPr>
              <w:tabs>
                <w:tab w:val="left" w:pos="0"/>
                <w:tab w:val="left" w:pos="567"/>
                <w:tab w:val="left" w:pos="1296"/>
                <w:tab w:val="left" w:pos="2268"/>
                <w:tab w:val="left" w:pos="2736"/>
                <w:tab w:val="left" w:pos="4176"/>
                <w:tab w:val="left" w:pos="5616"/>
                <w:tab w:val="left" w:pos="7056"/>
                <w:tab w:val="left" w:pos="8496"/>
                <w:tab w:val="left" w:pos="9936"/>
              </w:tabs>
              <w:suppressAutoHyphens/>
              <w:jc w:val="center"/>
              <w:rPr>
                <w:rFonts w:cs="Times New Roman"/>
                <w:b/>
                <w:bCs/>
              </w:rPr>
            </w:pPr>
            <w:r>
              <w:rPr>
                <w:rFonts w:cs="Times New Roman"/>
                <w:b/>
                <w:bCs/>
                <w:sz w:val="22"/>
                <w:szCs w:val="22"/>
              </w:rPr>
              <w:t>2022</w:t>
            </w:r>
          </w:p>
        </w:tc>
        <w:tc>
          <w:tcPr>
            <w:tcW w:w="1827" w:type="dxa"/>
          </w:tcPr>
          <w:p w14:paraId="0243436C" w14:textId="77777777" w:rsidR="00940842" w:rsidRDefault="00940842">
            <w:pPr>
              <w:tabs>
                <w:tab w:val="left" w:pos="0"/>
                <w:tab w:val="left" w:pos="567"/>
                <w:tab w:val="left" w:pos="1296"/>
                <w:tab w:val="left" w:pos="2268"/>
                <w:tab w:val="left" w:pos="2736"/>
                <w:tab w:val="left" w:pos="4176"/>
                <w:tab w:val="left" w:pos="5616"/>
                <w:tab w:val="left" w:pos="7056"/>
                <w:tab w:val="left" w:pos="8496"/>
                <w:tab w:val="left" w:pos="9936"/>
              </w:tabs>
              <w:suppressAutoHyphens/>
              <w:jc w:val="center"/>
              <w:rPr>
                <w:rFonts w:cs="Times New Roman"/>
                <w:b/>
                <w:bCs/>
              </w:rPr>
            </w:pPr>
            <w:r>
              <w:rPr>
                <w:rFonts w:cs="Times New Roman"/>
                <w:b/>
                <w:bCs/>
                <w:sz w:val="22"/>
                <w:szCs w:val="22"/>
              </w:rPr>
              <w:t>2021</w:t>
            </w:r>
          </w:p>
        </w:tc>
      </w:tr>
      <w:tr w:rsidR="00940842" w14:paraId="54AF1341" w14:textId="77777777" w:rsidTr="004705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55"/>
          <w:jc w:val="center"/>
        </w:trPr>
        <w:tc>
          <w:tcPr>
            <w:tcW w:w="3980" w:type="dxa"/>
            <w:tcBorders>
              <w:top w:val="nil"/>
              <w:left w:val="single" w:sz="4" w:space="0" w:color="auto"/>
              <w:bottom w:val="single" w:sz="4" w:space="0" w:color="auto"/>
              <w:right w:val="single" w:sz="4" w:space="0" w:color="auto"/>
            </w:tcBorders>
            <w:noWrap/>
            <w:vAlign w:val="bottom"/>
          </w:tcPr>
          <w:p w14:paraId="29173CB3" w14:textId="77777777" w:rsidR="00940842" w:rsidRDefault="00940842" w:rsidP="00940842">
            <w:pPr>
              <w:rPr>
                <w:rFonts w:cs="Times New Roman"/>
                <w:sz w:val="20"/>
                <w:szCs w:val="20"/>
              </w:rPr>
            </w:pPr>
            <w:r>
              <w:rPr>
                <w:rFonts w:cs="Times New Roman"/>
                <w:sz w:val="20"/>
                <w:szCs w:val="20"/>
              </w:rPr>
              <w:t>OFICINAS SAC EL MEDANO</w:t>
            </w:r>
          </w:p>
        </w:tc>
        <w:tc>
          <w:tcPr>
            <w:tcW w:w="1827" w:type="dxa"/>
            <w:tcBorders>
              <w:top w:val="nil"/>
              <w:left w:val="nil"/>
              <w:bottom w:val="single" w:sz="4" w:space="0" w:color="auto"/>
              <w:right w:val="single" w:sz="4" w:space="0" w:color="auto"/>
            </w:tcBorders>
            <w:vAlign w:val="bottom"/>
          </w:tcPr>
          <w:p w14:paraId="7B807138" w14:textId="77777777" w:rsidR="00940842" w:rsidRDefault="00940842" w:rsidP="00940842">
            <w:pPr>
              <w:tabs>
                <w:tab w:val="left" w:pos="405"/>
              </w:tabs>
              <w:jc w:val="right"/>
              <w:rPr>
                <w:rFonts w:cs="Times New Roman"/>
                <w:sz w:val="20"/>
                <w:szCs w:val="20"/>
              </w:rPr>
            </w:pPr>
            <w:r>
              <w:rPr>
                <w:rFonts w:cs="Times New Roman"/>
                <w:sz w:val="20"/>
                <w:szCs w:val="20"/>
              </w:rPr>
              <w:t>86.138,69</w:t>
            </w:r>
          </w:p>
        </w:tc>
        <w:tc>
          <w:tcPr>
            <w:tcW w:w="1827" w:type="dxa"/>
            <w:tcBorders>
              <w:top w:val="nil"/>
              <w:left w:val="nil"/>
              <w:bottom w:val="single" w:sz="4" w:space="0" w:color="auto"/>
              <w:right w:val="single" w:sz="4" w:space="0" w:color="auto"/>
            </w:tcBorders>
            <w:vAlign w:val="bottom"/>
          </w:tcPr>
          <w:p w14:paraId="09847B84" w14:textId="77777777" w:rsidR="00940842" w:rsidRDefault="00940842" w:rsidP="00940842">
            <w:pPr>
              <w:jc w:val="right"/>
              <w:rPr>
                <w:rFonts w:cs="Times New Roman"/>
                <w:sz w:val="20"/>
                <w:szCs w:val="20"/>
              </w:rPr>
            </w:pPr>
            <w:r>
              <w:rPr>
                <w:rFonts w:cs="Times New Roman"/>
                <w:sz w:val="20"/>
                <w:szCs w:val="20"/>
              </w:rPr>
              <w:t>86.138,69</w:t>
            </w:r>
          </w:p>
        </w:tc>
        <w:tc>
          <w:tcPr>
            <w:tcW w:w="1827" w:type="dxa"/>
            <w:tcBorders>
              <w:top w:val="nil"/>
              <w:left w:val="nil"/>
              <w:bottom w:val="single" w:sz="4" w:space="0" w:color="auto"/>
              <w:right w:val="single" w:sz="4" w:space="0" w:color="auto"/>
            </w:tcBorders>
            <w:noWrap/>
            <w:vAlign w:val="bottom"/>
          </w:tcPr>
          <w:p w14:paraId="3A832855" w14:textId="77777777" w:rsidR="00940842" w:rsidRDefault="00940842" w:rsidP="00940842">
            <w:pPr>
              <w:jc w:val="right"/>
              <w:rPr>
                <w:rFonts w:cs="Times New Roman"/>
                <w:sz w:val="20"/>
                <w:szCs w:val="20"/>
              </w:rPr>
            </w:pPr>
            <w:r>
              <w:rPr>
                <w:rFonts w:cs="Times New Roman"/>
                <w:sz w:val="20"/>
                <w:szCs w:val="20"/>
              </w:rPr>
              <w:t>86.138,69</w:t>
            </w:r>
          </w:p>
        </w:tc>
      </w:tr>
      <w:tr w:rsidR="00940842" w14:paraId="31FC88AA" w14:textId="77777777" w:rsidTr="004705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55"/>
          <w:jc w:val="center"/>
        </w:trPr>
        <w:tc>
          <w:tcPr>
            <w:tcW w:w="3980" w:type="dxa"/>
            <w:tcBorders>
              <w:top w:val="nil"/>
              <w:left w:val="single" w:sz="4" w:space="0" w:color="auto"/>
              <w:bottom w:val="single" w:sz="4" w:space="0" w:color="auto"/>
              <w:right w:val="single" w:sz="4" w:space="0" w:color="auto"/>
            </w:tcBorders>
            <w:noWrap/>
            <w:vAlign w:val="bottom"/>
          </w:tcPr>
          <w:p w14:paraId="5B827E4D" w14:textId="77777777" w:rsidR="00940842" w:rsidRDefault="00940842" w:rsidP="00940842">
            <w:pPr>
              <w:rPr>
                <w:rFonts w:cs="Times New Roman"/>
                <w:sz w:val="20"/>
                <w:szCs w:val="20"/>
              </w:rPr>
            </w:pPr>
            <w:r>
              <w:rPr>
                <w:rFonts w:cs="Times New Roman"/>
                <w:sz w:val="20"/>
                <w:szCs w:val="20"/>
              </w:rPr>
              <w:t xml:space="preserve">OFICINAS SAC SAN ISIDRO             </w:t>
            </w:r>
          </w:p>
        </w:tc>
        <w:tc>
          <w:tcPr>
            <w:tcW w:w="1827" w:type="dxa"/>
            <w:tcBorders>
              <w:top w:val="nil"/>
              <w:left w:val="nil"/>
              <w:bottom w:val="single" w:sz="4" w:space="0" w:color="auto"/>
              <w:right w:val="single" w:sz="4" w:space="0" w:color="auto"/>
            </w:tcBorders>
            <w:vAlign w:val="bottom"/>
          </w:tcPr>
          <w:p w14:paraId="38343A12" w14:textId="77777777" w:rsidR="00940842" w:rsidRDefault="00940842" w:rsidP="00940842">
            <w:pPr>
              <w:jc w:val="right"/>
              <w:rPr>
                <w:rFonts w:cs="Times New Roman"/>
                <w:sz w:val="20"/>
                <w:szCs w:val="20"/>
              </w:rPr>
            </w:pPr>
            <w:r>
              <w:rPr>
                <w:rFonts w:cs="Times New Roman"/>
                <w:sz w:val="20"/>
                <w:szCs w:val="20"/>
              </w:rPr>
              <w:t>134.702,01</w:t>
            </w:r>
          </w:p>
        </w:tc>
        <w:tc>
          <w:tcPr>
            <w:tcW w:w="1827" w:type="dxa"/>
            <w:tcBorders>
              <w:top w:val="nil"/>
              <w:left w:val="nil"/>
              <w:bottom w:val="single" w:sz="4" w:space="0" w:color="auto"/>
              <w:right w:val="single" w:sz="4" w:space="0" w:color="auto"/>
            </w:tcBorders>
            <w:vAlign w:val="bottom"/>
          </w:tcPr>
          <w:p w14:paraId="46A4A62C" w14:textId="77777777" w:rsidR="00940842" w:rsidRDefault="00940842" w:rsidP="00940842">
            <w:pPr>
              <w:jc w:val="right"/>
              <w:rPr>
                <w:rFonts w:cs="Times New Roman"/>
                <w:sz w:val="20"/>
                <w:szCs w:val="20"/>
              </w:rPr>
            </w:pPr>
            <w:r>
              <w:rPr>
                <w:rFonts w:cs="Times New Roman"/>
                <w:sz w:val="20"/>
                <w:szCs w:val="20"/>
              </w:rPr>
              <w:t>134.702,01</w:t>
            </w:r>
          </w:p>
        </w:tc>
        <w:tc>
          <w:tcPr>
            <w:tcW w:w="1827" w:type="dxa"/>
            <w:tcBorders>
              <w:top w:val="nil"/>
              <w:left w:val="nil"/>
              <w:bottom w:val="single" w:sz="4" w:space="0" w:color="auto"/>
              <w:right w:val="single" w:sz="4" w:space="0" w:color="auto"/>
            </w:tcBorders>
            <w:noWrap/>
            <w:vAlign w:val="bottom"/>
          </w:tcPr>
          <w:p w14:paraId="3587B376" w14:textId="77777777" w:rsidR="00940842" w:rsidRDefault="00940842" w:rsidP="00940842">
            <w:pPr>
              <w:jc w:val="right"/>
              <w:rPr>
                <w:rFonts w:cs="Times New Roman"/>
                <w:sz w:val="20"/>
                <w:szCs w:val="20"/>
              </w:rPr>
            </w:pPr>
            <w:r>
              <w:rPr>
                <w:rFonts w:cs="Times New Roman"/>
                <w:sz w:val="20"/>
                <w:szCs w:val="20"/>
              </w:rPr>
              <w:t>134.702,01</w:t>
            </w:r>
          </w:p>
        </w:tc>
      </w:tr>
    </w:tbl>
    <w:p w14:paraId="4013B095" w14:textId="77777777" w:rsidR="003F3765" w:rsidRDefault="003F3765">
      <w:pPr>
        <w:pStyle w:val="Textoindependiente"/>
        <w:ind w:left="567"/>
        <w:rPr>
          <w:rFonts w:ascii="Calibri" w:hAnsi="Calibri" w:cs="Calibri"/>
          <w:sz w:val="18"/>
          <w:szCs w:val="18"/>
        </w:rPr>
      </w:pPr>
    </w:p>
    <w:p w14:paraId="4E6A2144" w14:textId="77777777" w:rsidR="003F3765" w:rsidRDefault="003F3765">
      <w:pPr>
        <w:pStyle w:val="Textoindependiente"/>
        <w:rPr>
          <w:color w:val="auto"/>
          <w:sz w:val="20"/>
          <w:szCs w:val="20"/>
        </w:rPr>
      </w:pPr>
      <w:r>
        <w:rPr>
          <w:color w:val="auto"/>
          <w:sz w:val="20"/>
          <w:szCs w:val="20"/>
        </w:rPr>
        <w:t xml:space="preserve">Estos </w:t>
      </w:r>
      <w:r w:rsidR="00940842">
        <w:rPr>
          <w:color w:val="auto"/>
          <w:sz w:val="20"/>
          <w:szCs w:val="20"/>
        </w:rPr>
        <w:t>inmuebles tienen</w:t>
      </w:r>
      <w:r>
        <w:rPr>
          <w:color w:val="auto"/>
          <w:sz w:val="20"/>
          <w:szCs w:val="20"/>
        </w:rPr>
        <w:t xml:space="preserve"> como contrapartida una subvención de capital, desarrollada en la nota 18.</w:t>
      </w:r>
    </w:p>
    <w:p w14:paraId="588AFF13" w14:textId="77777777" w:rsidR="003F3765" w:rsidRDefault="003F3765">
      <w:pPr>
        <w:pStyle w:val="Textoindependiente"/>
        <w:rPr>
          <w:rFonts w:ascii="Calibri" w:hAnsi="Calibri" w:cs="Calibri"/>
          <w:color w:val="auto"/>
          <w:sz w:val="18"/>
          <w:szCs w:val="18"/>
        </w:rPr>
      </w:pPr>
    </w:p>
    <w:p w14:paraId="67685FC8" w14:textId="77777777" w:rsidR="003F3765" w:rsidRDefault="003F3765">
      <w:pPr>
        <w:pStyle w:val="Textoindependiente"/>
        <w:ind w:left="567"/>
        <w:rPr>
          <w:rFonts w:ascii="Calibri" w:hAnsi="Calibri" w:cs="Calibri"/>
          <w:sz w:val="18"/>
          <w:szCs w:val="18"/>
        </w:rPr>
      </w:pPr>
    </w:p>
    <w:p w14:paraId="2A2F5A5E" w14:textId="77777777" w:rsidR="003F3765" w:rsidRDefault="003F3765">
      <w:pPr>
        <w:rPr>
          <w:rFonts w:cs="Times New Roman"/>
          <w:b/>
          <w:bCs/>
          <w:sz w:val="20"/>
          <w:szCs w:val="20"/>
          <w:u w:val="single"/>
        </w:rPr>
      </w:pPr>
      <w:r>
        <w:rPr>
          <w:rFonts w:cs="Times New Roman"/>
          <w:b/>
          <w:bCs/>
          <w:sz w:val="20"/>
          <w:szCs w:val="20"/>
          <w:u w:val="single"/>
        </w:rPr>
        <w:t>Instalaciones técnicas y otro inmovilizado material</w:t>
      </w:r>
    </w:p>
    <w:p w14:paraId="75AA9266" w14:textId="77777777" w:rsidR="003F3765" w:rsidRDefault="003F3765">
      <w:pPr>
        <w:pStyle w:val="Textoindependiente2"/>
      </w:pPr>
      <w:r>
        <w:t xml:space="preserve">Bajo la rúbrica de otras instalaciones y mobiliario se incluye una Planta Fotovoltaica de 100 KW de potencia nominal adquirida a Instituto Tecnológico y de Energías Renovables, S.A. (ITER). Dicha planta se ubica sobre los terrenos propiedad de ITER. S.A. estableciéndose un canon por ocupación y utilización de </w:t>
      </w:r>
      <w:proofErr w:type="gramStart"/>
      <w:r>
        <w:t>los mismos</w:t>
      </w:r>
      <w:proofErr w:type="gramEnd"/>
      <w:r>
        <w:t xml:space="preserve"> durante un periodo de 25 años, renovándose automáticamente por periodos anuales si las partes no renuncian previamente con un mes de antelación.</w:t>
      </w:r>
      <w:r w:rsidR="000F6208">
        <w:t xml:space="preserve"> Por recomendación de la auditoria, se reclasifica este bien, dándole de baja como Instalaciones técnicas, y contabilizándolo como inversión inmobiliaria, a partir del ejercicio 2022.</w:t>
      </w:r>
    </w:p>
    <w:p w14:paraId="2BBF537C" w14:textId="77777777" w:rsidR="000F6208" w:rsidRDefault="000F6208">
      <w:pPr>
        <w:pStyle w:val="Textoindependiente2"/>
        <w:rPr>
          <w:rFonts w:ascii="Calibri" w:hAnsi="Calibri" w:cs="Calibri"/>
          <w:sz w:val="18"/>
          <w:szCs w:val="18"/>
        </w:rPr>
      </w:pPr>
    </w:p>
    <w:p w14:paraId="65F27C69" w14:textId="77777777" w:rsidR="003F3765" w:rsidRDefault="003F3765">
      <w:pPr>
        <w:tabs>
          <w:tab w:val="left" w:pos="0"/>
          <w:tab w:val="left" w:pos="567"/>
          <w:tab w:val="left" w:pos="1296"/>
          <w:tab w:val="left" w:pos="2268"/>
          <w:tab w:val="left" w:pos="2736"/>
          <w:tab w:val="left" w:pos="4176"/>
          <w:tab w:val="left" w:pos="5616"/>
          <w:tab w:val="left" w:pos="7056"/>
          <w:tab w:val="left" w:pos="8496"/>
          <w:tab w:val="left" w:pos="9936"/>
        </w:tabs>
        <w:suppressAutoHyphens/>
        <w:jc w:val="both"/>
        <w:rPr>
          <w:rFonts w:cs="Times New Roman"/>
          <w:sz w:val="20"/>
          <w:szCs w:val="20"/>
        </w:rPr>
      </w:pPr>
      <w:r>
        <w:rPr>
          <w:rFonts w:cs="Times New Roman"/>
          <w:sz w:val="20"/>
          <w:szCs w:val="20"/>
        </w:rPr>
        <w:t xml:space="preserve">En el ejercicio 2012, se contabilizaron los vehículos propiedad del Ayuntamiento de Granadilla de Abona, cedidos su uso para desarrollar la actividad encomendada a </w:t>
      </w:r>
      <w:proofErr w:type="spellStart"/>
      <w:r>
        <w:rPr>
          <w:rFonts w:cs="Times New Roman"/>
          <w:sz w:val="20"/>
          <w:szCs w:val="20"/>
        </w:rPr>
        <w:t>Sermugran</w:t>
      </w:r>
      <w:proofErr w:type="spellEnd"/>
      <w:r>
        <w:rPr>
          <w:rFonts w:cs="Times New Roman"/>
          <w:sz w:val="20"/>
          <w:szCs w:val="20"/>
        </w:rPr>
        <w:t>, S.L., con el siguiente detalle:</w:t>
      </w:r>
    </w:p>
    <w:p w14:paraId="229BA31C" w14:textId="77777777" w:rsidR="003F3765" w:rsidRDefault="003F3765">
      <w:pPr>
        <w:tabs>
          <w:tab w:val="left" w:pos="0"/>
          <w:tab w:val="left" w:pos="567"/>
          <w:tab w:val="left" w:pos="1296"/>
          <w:tab w:val="left" w:pos="2268"/>
          <w:tab w:val="left" w:pos="2736"/>
          <w:tab w:val="left" w:pos="4176"/>
          <w:tab w:val="left" w:pos="5616"/>
          <w:tab w:val="left" w:pos="7056"/>
          <w:tab w:val="left" w:pos="8496"/>
          <w:tab w:val="left" w:pos="9936"/>
        </w:tabs>
        <w:suppressAutoHyphens/>
        <w:jc w:val="both"/>
        <w:rPr>
          <w:rFonts w:cs="Times New Roman"/>
          <w:sz w:val="20"/>
          <w:szCs w:val="20"/>
        </w:rPr>
      </w:pPr>
    </w:p>
    <w:tbl>
      <w:tblPr>
        <w:tblW w:w="4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60"/>
        <w:gridCol w:w="1220"/>
        <w:gridCol w:w="1815"/>
      </w:tblGrid>
      <w:tr w:rsidR="003F3765" w14:paraId="407C8FF8" w14:textId="77777777" w:rsidTr="000636B0">
        <w:trPr>
          <w:trHeight w:val="255"/>
          <w:jc w:val="center"/>
        </w:trPr>
        <w:tc>
          <w:tcPr>
            <w:tcW w:w="1660" w:type="dxa"/>
            <w:noWrap/>
            <w:tcMar>
              <w:top w:w="15" w:type="dxa"/>
              <w:left w:w="15" w:type="dxa"/>
              <w:bottom w:w="0" w:type="dxa"/>
              <w:right w:w="15" w:type="dxa"/>
            </w:tcMar>
            <w:vAlign w:val="bottom"/>
          </w:tcPr>
          <w:p w14:paraId="47CD3047" w14:textId="77777777" w:rsidR="003F3765" w:rsidRDefault="003F3765">
            <w:pPr>
              <w:rPr>
                <w:rFonts w:cs="Times New Roman"/>
                <w:sz w:val="20"/>
                <w:szCs w:val="20"/>
              </w:rPr>
            </w:pPr>
            <w:r>
              <w:rPr>
                <w:rFonts w:cs="Times New Roman"/>
                <w:sz w:val="20"/>
                <w:szCs w:val="20"/>
              </w:rPr>
              <w:t>MATRICULA</w:t>
            </w:r>
          </w:p>
        </w:tc>
        <w:tc>
          <w:tcPr>
            <w:tcW w:w="1220" w:type="dxa"/>
            <w:noWrap/>
            <w:tcMar>
              <w:top w:w="15" w:type="dxa"/>
              <w:left w:w="15" w:type="dxa"/>
              <w:bottom w:w="0" w:type="dxa"/>
              <w:right w:w="15" w:type="dxa"/>
            </w:tcMar>
            <w:vAlign w:val="bottom"/>
          </w:tcPr>
          <w:p w14:paraId="25C1FC18" w14:textId="77777777" w:rsidR="003F3765" w:rsidRDefault="003F3765">
            <w:pPr>
              <w:rPr>
                <w:rFonts w:cs="Times New Roman"/>
                <w:sz w:val="20"/>
                <w:szCs w:val="20"/>
              </w:rPr>
            </w:pPr>
            <w:r>
              <w:rPr>
                <w:rFonts w:cs="Times New Roman"/>
                <w:sz w:val="20"/>
                <w:szCs w:val="20"/>
              </w:rPr>
              <w:t>MARCA</w:t>
            </w:r>
          </w:p>
        </w:tc>
        <w:tc>
          <w:tcPr>
            <w:tcW w:w="1815" w:type="dxa"/>
            <w:noWrap/>
            <w:tcMar>
              <w:top w:w="15" w:type="dxa"/>
              <w:left w:w="15" w:type="dxa"/>
              <w:bottom w:w="0" w:type="dxa"/>
              <w:right w:w="15" w:type="dxa"/>
            </w:tcMar>
            <w:vAlign w:val="bottom"/>
          </w:tcPr>
          <w:p w14:paraId="1DF0F891" w14:textId="77777777" w:rsidR="003F3765" w:rsidRDefault="003F3765">
            <w:pPr>
              <w:rPr>
                <w:rFonts w:cs="Times New Roman"/>
                <w:sz w:val="20"/>
                <w:szCs w:val="20"/>
              </w:rPr>
            </w:pPr>
            <w:r>
              <w:rPr>
                <w:rFonts w:cs="Times New Roman"/>
                <w:sz w:val="20"/>
                <w:szCs w:val="20"/>
              </w:rPr>
              <w:t>VALOR RESIDUAL</w:t>
            </w:r>
          </w:p>
        </w:tc>
      </w:tr>
      <w:tr w:rsidR="003F3765" w14:paraId="44A5BAE0" w14:textId="77777777" w:rsidTr="000636B0">
        <w:trPr>
          <w:trHeight w:val="255"/>
          <w:jc w:val="center"/>
        </w:trPr>
        <w:tc>
          <w:tcPr>
            <w:tcW w:w="1660" w:type="dxa"/>
            <w:noWrap/>
            <w:tcMar>
              <w:top w:w="15" w:type="dxa"/>
              <w:left w:w="15" w:type="dxa"/>
              <w:bottom w:w="0" w:type="dxa"/>
              <w:right w:w="15" w:type="dxa"/>
            </w:tcMar>
            <w:vAlign w:val="bottom"/>
          </w:tcPr>
          <w:p w14:paraId="05ABE6E7" w14:textId="77777777" w:rsidR="003F3765" w:rsidRDefault="003F3765">
            <w:pPr>
              <w:rPr>
                <w:rFonts w:cs="Times New Roman"/>
                <w:sz w:val="20"/>
                <w:szCs w:val="20"/>
                <w:lang w:val="en-GB"/>
              </w:rPr>
            </w:pPr>
            <w:r>
              <w:rPr>
                <w:rFonts w:cs="Times New Roman"/>
                <w:sz w:val="20"/>
                <w:szCs w:val="20"/>
                <w:lang w:val="en-GB"/>
              </w:rPr>
              <w:t>TF-6557-CC</w:t>
            </w:r>
          </w:p>
        </w:tc>
        <w:tc>
          <w:tcPr>
            <w:tcW w:w="1220" w:type="dxa"/>
            <w:noWrap/>
            <w:tcMar>
              <w:top w:w="15" w:type="dxa"/>
              <w:left w:w="15" w:type="dxa"/>
              <w:bottom w:w="0" w:type="dxa"/>
              <w:right w:w="15" w:type="dxa"/>
            </w:tcMar>
            <w:vAlign w:val="bottom"/>
          </w:tcPr>
          <w:p w14:paraId="2EC5DC2C" w14:textId="77777777" w:rsidR="003F3765" w:rsidRDefault="003F3765">
            <w:pPr>
              <w:rPr>
                <w:rFonts w:cs="Times New Roman"/>
                <w:sz w:val="20"/>
                <w:szCs w:val="20"/>
                <w:lang w:val="en-GB"/>
              </w:rPr>
            </w:pPr>
            <w:r>
              <w:rPr>
                <w:rFonts w:cs="Times New Roman"/>
                <w:sz w:val="20"/>
                <w:szCs w:val="20"/>
                <w:lang w:val="en-GB"/>
              </w:rPr>
              <w:t>RENAULT</w:t>
            </w:r>
          </w:p>
        </w:tc>
        <w:tc>
          <w:tcPr>
            <w:tcW w:w="1815" w:type="dxa"/>
            <w:noWrap/>
            <w:tcMar>
              <w:top w:w="15" w:type="dxa"/>
              <w:left w:w="15" w:type="dxa"/>
              <w:bottom w:w="0" w:type="dxa"/>
              <w:right w:w="15" w:type="dxa"/>
            </w:tcMar>
            <w:vAlign w:val="bottom"/>
          </w:tcPr>
          <w:p w14:paraId="779C5CEC" w14:textId="77777777" w:rsidR="003F3765" w:rsidRDefault="003F3765">
            <w:pPr>
              <w:jc w:val="right"/>
              <w:rPr>
                <w:rFonts w:cs="Times New Roman"/>
                <w:sz w:val="20"/>
                <w:szCs w:val="20"/>
                <w:lang w:val="en-GB"/>
              </w:rPr>
            </w:pPr>
            <w:r>
              <w:rPr>
                <w:rFonts w:cs="Times New Roman"/>
                <w:sz w:val="20"/>
                <w:szCs w:val="20"/>
                <w:lang w:val="en-GB"/>
              </w:rPr>
              <w:t>4.500,00</w:t>
            </w:r>
          </w:p>
        </w:tc>
      </w:tr>
      <w:tr w:rsidR="003F3765" w14:paraId="683D42DF" w14:textId="77777777" w:rsidTr="000636B0">
        <w:trPr>
          <w:trHeight w:val="255"/>
          <w:jc w:val="center"/>
        </w:trPr>
        <w:tc>
          <w:tcPr>
            <w:tcW w:w="1660" w:type="dxa"/>
            <w:noWrap/>
            <w:tcMar>
              <w:top w:w="15" w:type="dxa"/>
              <w:left w:w="15" w:type="dxa"/>
              <w:bottom w:w="0" w:type="dxa"/>
              <w:right w:w="15" w:type="dxa"/>
            </w:tcMar>
            <w:vAlign w:val="bottom"/>
          </w:tcPr>
          <w:p w14:paraId="24FF0801" w14:textId="77777777" w:rsidR="003F3765" w:rsidRDefault="003F3765">
            <w:pPr>
              <w:rPr>
                <w:rFonts w:cs="Times New Roman"/>
                <w:sz w:val="20"/>
                <w:szCs w:val="20"/>
                <w:lang w:val="en-GB"/>
              </w:rPr>
            </w:pPr>
            <w:r>
              <w:rPr>
                <w:rFonts w:cs="Times New Roman"/>
                <w:sz w:val="20"/>
                <w:szCs w:val="20"/>
                <w:lang w:val="en-GB"/>
              </w:rPr>
              <w:t xml:space="preserve">9712-FVM  </w:t>
            </w:r>
          </w:p>
        </w:tc>
        <w:tc>
          <w:tcPr>
            <w:tcW w:w="1220" w:type="dxa"/>
            <w:noWrap/>
            <w:tcMar>
              <w:top w:w="15" w:type="dxa"/>
              <w:left w:w="15" w:type="dxa"/>
              <w:bottom w:w="0" w:type="dxa"/>
              <w:right w:w="15" w:type="dxa"/>
            </w:tcMar>
            <w:vAlign w:val="bottom"/>
          </w:tcPr>
          <w:p w14:paraId="66E2E607" w14:textId="77777777" w:rsidR="003F3765" w:rsidRDefault="003F3765">
            <w:pPr>
              <w:rPr>
                <w:rFonts w:cs="Times New Roman"/>
                <w:sz w:val="20"/>
                <w:szCs w:val="20"/>
                <w:lang w:val="en-GB"/>
              </w:rPr>
            </w:pPr>
            <w:r>
              <w:rPr>
                <w:rFonts w:cs="Times New Roman"/>
                <w:sz w:val="20"/>
                <w:szCs w:val="20"/>
                <w:lang w:val="en-GB"/>
              </w:rPr>
              <w:t>RENAULT</w:t>
            </w:r>
          </w:p>
        </w:tc>
        <w:tc>
          <w:tcPr>
            <w:tcW w:w="1815" w:type="dxa"/>
            <w:noWrap/>
            <w:tcMar>
              <w:top w:w="15" w:type="dxa"/>
              <w:left w:w="15" w:type="dxa"/>
              <w:bottom w:w="0" w:type="dxa"/>
              <w:right w:w="15" w:type="dxa"/>
            </w:tcMar>
            <w:vAlign w:val="bottom"/>
          </w:tcPr>
          <w:p w14:paraId="299F8851" w14:textId="77777777" w:rsidR="003F3765" w:rsidRDefault="003F3765">
            <w:pPr>
              <w:jc w:val="right"/>
              <w:rPr>
                <w:rFonts w:cs="Times New Roman"/>
                <w:sz w:val="20"/>
                <w:szCs w:val="20"/>
                <w:lang w:val="en-GB"/>
              </w:rPr>
            </w:pPr>
            <w:r>
              <w:rPr>
                <w:rFonts w:cs="Times New Roman"/>
                <w:sz w:val="20"/>
                <w:szCs w:val="20"/>
                <w:lang w:val="en-GB"/>
              </w:rPr>
              <w:t>14.500,00</w:t>
            </w:r>
          </w:p>
        </w:tc>
      </w:tr>
      <w:tr w:rsidR="003F3765" w14:paraId="365030D8" w14:textId="77777777" w:rsidTr="000636B0">
        <w:trPr>
          <w:trHeight w:val="255"/>
          <w:jc w:val="center"/>
        </w:trPr>
        <w:tc>
          <w:tcPr>
            <w:tcW w:w="1660" w:type="dxa"/>
            <w:noWrap/>
            <w:tcMar>
              <w:top w:w="15" w:type="dxa"/>
              <w:left w:w="15" w:type="dxa"/>
              <w:bottom w:w="0" w:type="dxa"/>
              <w:right w:w="15" w:type="dxa"/>
            </w:tcMar>
            <w:vAlign w:val="bottom"/>
          </w:tcPr>
          <w:p w14:paraId="113B4EBD" w14:textId="77777777" w:rsidR="003F3765" w:rsidRDefault="003F3765">
            <w:pPr>
              <w:rPr>
                <w:rFonts w:cs="Times New Roman"/>
                <w:sz w:val="20"/>
                <w:szCs w:val="20"/>
                <w:lang w:val="en-GB"/>
              </w:rPr>
            </w:pPr>
            <w:r>
              <w:rPr>
                <w:rFonts w:cs="Times New Roman"/>
                <w:sz w:val="20"/>
                <w:szCs w:val="20"/>
                <w:lang w:val="en-GB"/>
              </w:rPr>
              <w:t xml:space="preserve">2094-FVM  </w:t>
            </w:r>
          </w:p>
        </w:tc>
        <w:tc>
          <w:tcPr>
            <w:tcW w:w="1220" w:type="dxa"/>
            <w:noWrap/>
            <w:tcMar>
              <w:top w:w="15" w:type="dxa"/>
              <w:left w:w="15" w:type="dxa"/>
              <w:bottom w:w="0" w:type="dxa"/>
              <w:right w:w="15" w:type="dxa"/>
            </w:tcMar>
            <w:vAlign w:val="bottom"/>
          </w:tcPr>
          <w:p w14:paraId="2B486774" w14:textId="77777777" w:rsidR="003F3765" w:rsidRDefault="003F3765">
            <w:pPr>
              <w:rPr>
                <w:rFonts w:cs="Times New Roman"/>
                <w:sz w:val="20"/>
                <w:szCs w:val="20"/>
                <w:lang w:val="en-GB"/>
              </w:rPr>
            </w:pPr>
            <w:r>
              <w:rPr>
                <w:rFonts w:cs="Times New Roman"/>
                <w:sz w:val="20"/>
                <w:szCs w:val="20"/>
                <w:lang w:val="en-GB"/>
              </w:rPr>
              <w:t>RENAULT</w:t>
            </w:r>
          </w:p>
        </w:tc>
        <w:tc>
          <w:tcPr>
            <w:tcW w:w="1815" w:type="dxa"/>
            <w:noWrap/>
            <w:tcMar>
              <w:top w:w="15" w:type="dxa"/>
              <w:left w:w="15" w:type="dxa"/>
              <w:bottom w:w="0" w:type="dxa"/>
              <w:right w:w="15" w:type="dxa"/>
            </w:tcMar>
            <w:vAlign w:val="bottom"/>
          </w:tcPr>
          <w:p w14:paraId="13B588DD" w14:textId="77777777" w:rsidR="003F3765" w:rsidRDefault="003F3765">
            <w:pPr>
              <w:jc w:val="right"/>
              <w:rPr>
                <w:rFonts w:cs="Times New Roman"/>
                <w:sz w:val="20"/>
                <w:szCs w:val="20"/>
                <w:lang w:val="en-GB"/>
              </w:rPr>
            </w:pPr>
            <w:r>
              <w:rPr>
                <w:rFonts w:cs="Times New Roman"/>
                <w:sz w:val="20"/>
                <w:szCs w:val="20"/>
                <w:lang w:val="en-GB"/>
              </w:rPr>
              <w:t>14.500,00</w:t>
            </w:r>
          </w:p>
        </w:tc>
      </w:tr>
      <w:tr w:rsidR="003F3765" w14:paraId="0C2CCEFD" w14:textId="77777777" w:rsidTr="000636B0">
        <w:trPr>
          <w:trHeight w:val="255"/>
          <w:jc w:val="center"/>
        </w:trPr>
        <w:tc>
          <w:tcPr>
            <w:tcW w:w="1660" w:type="dxa"/>
            <w:noWrap/>
            <w:tcMar>
              <w:top w:w="15" w:type="dxa"/>
              <w:left w:w="15" w:type="dxa"/>
              <w:bottom w:w="0" w:type="dxa"/>
              <w:right w:w="15" w:type="dxa"/>
            </w:tcMar>
            <w:vAlign w:val="bottom"/>
          </w:tcPr>
          <w:p w14:paraId="3D6EAEE7" w14:textId="77777777" w:rsidR="003F3765" w:rsidRDefault="003F3765">
            <w:pPr>
              <w:rPr>
                <w:rFonts w:cs="Times New Roman"/>
                <w:sz w:val="20"/>
                <w:szCs w:val="20"/>
                <w:lang w:val="en-GB"/>
              </w:rPr>
            </w:pPr>
            <w:r>
              <w:rPr>
                <w:rFonts w:cs="Times New Roman"/>
                <w:sz w:val="20"/>
                <w:szCs w:val="20"/>
                <w:lang w:val="en-GB"/>
              </w:rPr>
              <w:t xml:space="preserve">7612-DRL  </w:t>
            </w:r>
          </w:p>
        </w:tc>
        <w:tc>
          <w:tcPr>
            <w:tcW w:w="1220" w:type="dxa"/>
            <w:noWrap/>
            <w:tcMar>
              <w:top w:w="15" w:type="dxa"/>
              <w:left w:w="15" w:type="dxa"/>
              <w:bottom w:w="0" w:type="dxa"/>
              <w:right w:w="15" w:type="dxa"/>
            </w:tcMar>
            <w:vAlign w:val="bottom"/>
          </w:tcPr>
          <w:p w14:paraId="5A38A4FD" w14:textId="77777777" w:rsidR="003F3765" w:rsidRDefault="003F3765">
            <w:pPr>
              <w:rPr>
                <w:rFonts w:cs="Times New Roman"/>
                <w:sz w:val="20"/>
                <w:szCs w:val="20"/>
                <w:lang w:val="en-GB"/>
              </w:rPr>
            </w:pPr>
            <w:r>
              <w:rPr>
                <w:rFonts w:cs="Times New Roman"/>
                <w:sz w:val="20"/>
                <w:szCs w:val="20"/>
                <w:lang w:val="en-GB"/>
              </w:rPr>
              <w:t>RENAULT</w:t>
            </w:r>
          </w:p>
        </w:tc>
        <w:tc>
          <w:tcPr>
            <w:tcW w:w="1815" w:type="dxa"/>
            <w:noWrap/>
            <w:tcMar>
              <w:top w:w="15" w:type="dxa"/>
              <w:left w:w="15" w:type="dxa"/>
              <w:bottom w:w="0" w:type="dxa"/>
              <w:right w:w="15" w:type="dxa"/>
            </w:tcMar>
            <w:vAlign w:val="bottom"/>
          </w:tcPr>
          <w:p w14:paraId="4A1E6C47" w14:textId="77777777" w:rsidR="003F3765" w:rsidRDefault="003F3765">
            <w:pPr>
              <w:jc w:val="right"/>
              <w:rPr>
                <w:rFonts w:cs="Times New Roman"/>
                <w:sz w:val="20"/>
                <w:szCs w:val="20"/>
                <w:lang w:val="en-GB"/>
              </w:rPr>
            </w:pPr>
            <w:r>
              <w:rPr>
                <w:rFonts w:cs="Times New Roman"/>
                <w:sz w:val="20"/>
                <w:szCs w:val="20"/>
                <w:lang w:val="en-GB"/>
              </w:rPr>
              <w:t>8.000,00</w:t>
            </w:r>
          </w:p>
        </w:tc>
      </w:tr>
      <w:tr w:rsidR="003F3765" w14:paraId="25D7CE1F" w14:textId="77777777" w:rsidTr="000636B0">
        <w:trPr>
          <w:trHeight w:val="255"/>
          <w:jc w:val="center"/>
        </w:trPr>
        <w:tc>
          <w:tcPr>
            <w:tcW w:w="1660" w:type="dxa"/>
            <w:noWrap/>
            <w:tcMar>
              <w:top w:w="15" w:type="dxa"/>
              <w:left w:w="15" w:type="dxa"/>
              <w:bottom w:w="0" w:type="dxa"/>
              <w:right w:w="15" w:type="dxa"/>
            </w:tcMar>
            <w:vAlign w:val="bottom"/>
          </w:tcPr>
          <w:p w14:paraId="2E0D88AB" w14:textId="77777777" w:rsidR="003F3765" w:rsidRDefault="003F3765">
            <w:pPr>
              <w:rPr>
                <w:rFonts w:cs="Times New Roman"/>
                <w:sz w:val="20"/>
                <w:szCs w:val="20"/>
                <w:lang w:val="en-GB"/>
              </w:rPr>
            </w:pPr>
            <w:r>
              <w:rPr>
                <w:rFonts w:cs="Times New Roman"/>
                <w:sz w:val="20"/>
                <w:szCs w:val="20"/>
                <w:lang w:val="en-GB"/>
              </w:rPr>
              <w:t xml:space="preserve">6840-FYR  </w:t>
            </w:r>
          </w:p>
        </w:tc>
        <w:tc>
          <w:tcPr>
            <w:tcW w:w="1220" w:type="dxa"/>
            <w:noWrap/>
            <w:tcMar>
              <w:top w:w="15" w:type="dxa"/>
              <w:left w:w="15" w:type="dxa"/>
              <w:bottom w:w="0" w:type="dxa"/>
              <w:right w:w="15" w:type="dxa"/>
            </w:tcMar>
            <w:vAlign w:val="bottom"/>
          </w:tcPr>
          <w:p w14:paraId="5840C9E8" w14:textId="77777777" w:rsidR="003F3765" w:rsidRDefault="003F3765">
            <w:pPr>
              <w:rPr>
                <w:rFonts w:cs="Times New Roman"/>
                <w:sz w:val="20"/>
                <w:szCs w:val="20"/>
                <w:lang w:val="en-GB"/>
              </w:rPr>
            </w:pPr>
            <w:r>
              <w:rPr>
                <w:rFonts w:cs="Times New Roman"/>
                <w:sz w:val="20"/>
                <w:szCs w:val="20"/>
                <w:lang w:val="en-GB"/>
              </w:rPr>
              <w:t>NISSAN</w:t>
            </w:r>
          </w:p>
        </w:tc>
        <w:tc>
          <w:tcPr>
            <w:tcW w:w="1815" w:type="dxa"/>
            <w:noWrap/>
            <w:tcMar>
              <w:top w:w="15" w:type="dxa"/>
              <w:left w:w="15" w:type="dxa"/>
              <w:bottom w:w="0" w:type="dxa"/>
              <w:right w:w="15" w:type="dxa"/>
            </w:tcMar>
            <w:vAlign w:val="bottom"/>
          </w:tcPr>
          <w:p w14:paraId="488EB58D" w14:textId="77777777" w:rsidR="003F3765" w:rsidRDefault="003F3765">
            <w:pPr>
              <w:jc w:val="right"/>
              <w:rPr>
                <w:rFonts w:cs="Times New Roman"/>
                <w:sz w:val="20"/>
                <w:szCs w:val="20"/>
                <w:lang w:val="en-GB"/>
              </w:rPr>
            </w:pPr>
            <w:r>
              <w:rPr>
                <w:rFonts w:cs="Times New Roman"/>
                <w:sz w:val="20"/>
                <w:szCs w:val="20"/>
                <w:lang w:val="en-GB"/>
              </w:rPr>
              <w:t>10.500,00</w:t>
            </w:r>
          </w:p>
        </w:tc>
      </w:tr>
      <w:tr w:rsidR="003F3765" w14:paraId="198A07B1" w14:textId="77777777" w:rsidTr="000636B0">
        <w:trPr>
          <w:trHeight w:val="255"/>
          <w:jc w:val="center"/>
        </w:trPr>
        <w:tc>
          <w:tcPr>
            <w:tcW w:w="1660" w:type="dxa"/>
            <w:noWrap/>
            <w:tcMar>
              <w:top w:w="15" w:type="dxa"/>
              <w:left w:w="15" w:type="dxa"/>
              <w:bottom w:w="0" w:type="dxa"/>
              <w:right w:w="15" w:type="dxa"/>
            </w:tcMar>
            <w:vAlign w:val="bottom"/>
          </w:tcPr>
          <w:p w14:paraId="630B4451" w14:textId="77777777" w:rsidR="003F3765" w:rsidRDefault="003F3765">
            <w:pPr>
              <w:rPr>
                <w:rFonts w:cs="Times New Roman"/>
                <w:sz w:val="20"/>
                <w:szCs w:val="20"/>
                <w:lang w:val="en-GB"/>
              </w:rPr>
            </w:pPr>
            <w:r>
              <w:rPr>
                <w:rFonts w:cs="Times New Roman"/>
                <w:sz w:val="20"/>
                <w:szCs w:val="20"/>
                <w:lang w:val="en-GB"/>
              </w:rPr>
              <w:t xml:space="preserve">8267-FZZ  </w:t>
            </w:r>
          </w:p>
        </w:tc>
        <w:tc>
          <w:tcPr>
            <w:tcW w:w="1220" w:type="dxa"/>
            <w:noWrap/>
            <w:tcMar>
              <w:top w:w="15" w:type="dxa"/>
              <w:left w:w="15" w:type="dxa"/>
              <w:bottom w:w="0" w:type="dxa"/>
              <w:right w:w="15" w:type="dxa"/>
            </w:tcMar>
            <w:vAlign w:val="bottom"/>
          </w:tcPr>
          <w:p w14:paraId="4248B516" w14:textId="77777777" w:rsidR="003F3765" w:rsidRDefault="003F3765">
            <w:pPr>
              <w:rPr>
                <w:rFonts w:cs="Times New Roman"/>
                <w:sz w:val="20"/>
                <w:szCs w:val="20"/>
                <w:lang w:val="en-GB"/>
              </w:rPr>
            </w:pPr>
            <w:r>
              <w:rPr>
                <w:rFonts w:cs="Times New Roman"/>
                <w:sz w:val="20"/>
                <w:szCs w:val="20"/>
                <w:lang w:val="en-GB"/>
              </w:rPr>
              <w:t>NISSAN</w:t>
            </w:r>
          </w:p>
        </w:tc>
        <w:tc>
          <w:tcPr>
            <w:tcW w:w="1815" w:type="dxa"/>
            <w:noWrap/>
            <w:tcMar>
              <w:top w:w="15" w:type="dxa"/>
              <w:left w:w="15" w:type="dxa"/>
              <w:bottom w:w="0" w:type="dxa"/>
              <w:right w:w="15" w:type="dxa"/>
            </w:tcMar>
            <w:vAlign w:val="bottom"/>
          </w:tcPr>
          <w:p w14:paraId="7A57E8C7" w14:textId="77777777" w:rsidR="003F3765" w:rsidRDefault="003F3765">
            <w:pPr>
              <w:jc w:val="right"/>
              <w:rPr>
                <w:rFonts w:cs="Times New Roman"/>
                <w:sz w:val="20"/>
                <w:szCs w:val="20"/>
                <w:lang w:val="en-GB"/>
              </w:rPr>
            </w:pPr>
            <w:r>
              <w:rPr>
                <w:rFonts w:cs="Times New Roman"/>
                <w:sz w:val="20"/>
                <w:szCs w:val="20"/>
                <w:lang w:val="en-GB"/>
              </w:rPr>
              <w:t>11.200,00</w:t>
            </w:r>
          </w:p>
        </w:tc>
      </w:tr>
      <w:tr w:rsidR="003F3765" w14:paraId="0269DFD8" w14:textId="77777777" w:rsidTr="000636B0">
        <w:trPr>
          <w:trHeight w:val="255"/>
          <w:jc w:val="center"/>
        </w:trPr>
        <w:tc>
          <w:tcPr>
            <w:tcW w:w="1660" w:type="dxa"/>
            <w:noWrap/>
            <w:tcMar>
              <w:top w:w="15" w:type="dxa"/>
              <w:left w:w="15" w:type="dxa"/>
              <w:bottom w:w="0" w:type="dxa"/>
              <w:right w:w="15" w:type="dxa"/>
            </w:tcMar>
            <w:vAlign w:val="bottom"/>
          </w:tcPr>
          <w:p w14:paraId="5F55CC45" w14:textId="77777777" w:rsidR="003F3765" w:rsidRDefault="003F3765">
            <w:pPr>
              <w:rPr>
                <w:rFonts w:cs="Times New Roman"/>
                <w:sz w:val="20"/>
                <w:szCs w:val="20"/>
                <w:lang w:val="en-GB"/>
              </w:rPr>
            </w:pPr>
            <w:r>
              <w:rPr>
                <w:rFonts w:cs="Times New Roman"/>
                <w:sz w:val="20"/>
                <w:szCs w:val="20"/>
                <w:lang w:val="en-GB"/>
              </w:rPr>
              <w:t xml:space="preserve">1857-FSP  </w:t>
            </w:r>
          </w:p>
        </w:tc>
        <w:tc>
          <w:tcPr>
            <w:tcW w:w="1220" w:type="dxa"/>
            <w:noWrap/>
            <w:tcMar>
              <w:top w:w="15" w:type="dxa"/>
              <w:left w:w="15" w:type="dxa"/>
              <w:bottom w:w="0" w:type="dxa"/>
              <w:right w:w="15" w:type="dxa"/>
            </w:tcMar>
            <w:vAlign w:val="bottom"/>
          </w:tcPr>
          <w:p w14:paraId="798A4B07" w14:textId="77777777" w:rsidR="003F3765" w:rsidRDefault="003F3765">
            <w:pPr>
              <w:rPr>
                <w:rFonts w:cs="Times New Roman"/>
                <w:sz w:val="20"/>
                <w:szCs w:val="20"/>
                <w:lang w:val="en-GB"/>
              </w:rPr>
            </w:pPr>
            <w:r>
              <w:rPr>
                <w:rFonts w:cs="Times New Roman"/>
                <w:sz w:val="20"/>
                <w:szCs w:val="20"/>
                <w:lang w:val="en-GB"/>
              </w:rPr>
              <w:t>RENAULT</w:t>
            </w:r>
          </w:p>
        </w:tc>
        <w:tc>
          <w:tcPr>
            <w:tcW w:w="1815" w:type="dxa"/>
            <w:noWrap/>
            <w:tcMar>
              <w:top w:w="15" w:type="dxa"/>
              <w:left w:w="15" w:type="dxa"/>
              <w:bottom w:w="0" w:type="dxa"/>
              <w:right w:w="15" w:type="dxa"/>
            </w:tcMar>
            <w:vAlign w:val="bottom"/>
          </w:tcPr>
          <w:p w14:paraId="496D5530" w14:textId="77777777" w:rsidR="003F3765" w:rsidRDefault="003F3765">
            <w:pPr>
              <w:jc w:val="right"/>
              <w:rPr>
                <w:rFonts w:cs="Times New Roman"/>
                <w:sz w:val="20"/>
                <w:szCs w:val="20"/>
                <w:lang w:val="en-GB"/>
              </w:rPr>
            </w:pPr>
            <w:r>
              <w:rPr>
                <w:rFonts w:cs="Times New Roman"/>
                <w:sz w:val="20"/>
                <w:szCs w:val="20"/>
                <w:lang w:val="en-GB"/>
              </w:rPr>
              <w:t>4.124,00</w:t>
            </w:r>
          </w:p>
        </w:tc>
      </w:tr>
      <w:tr w:rsidR="003F3765" w14:paraId="426596B5" w14:textId="77777777" w:rsidTr="000636B0">
        <w:trPr>
          <w:trHeight w:val="255"/>
          <w:jc w:val="center"/>
        </w:trPr>
        <w:tc>
          <w:tcPr>
            <w:tcW w:w="1660" w:type="dxa"/>
            <w:noWrap/>
            <w:tcMar>
              <w:top w:w="15" w:type="dxa"/>
              <w:left w:w="15" w:type="dxa"/>
              <w:bottom w:w="0" w:type="dxa"/>
              <w:right w:w="15" w:type="dxa"/>
            </w:tcMar>
            <w:vAlign w:val="bottom"/>
          </w:tcPr>
          <w:p w14:paraId="32BD06EF" w14:textId="77777777" w:rsidR="003F3765" w:rsidRDefault="003F3765">
            <w:pPr>
              <w:rPr>
                <w:rFonts w:cs="Times New Roman"/>
                <w:sz w:val="20"/>
                <w:szCs w:val="20"/>
                <w:lang w:val="en-GB"/>
              </w:rPr>
            </w:pPr>
            <w:r>
              <w:rPr>
                <w:rFonts w:cs="Times New Roman"/>
                <w:sz w:val="20"/>
                <w:szCs w:val="20"/>
                <w:lang w:val="en-GB"/>
              </w:rPr>
              <w:t xml:space="preserve">1845-FSP  </w:t>
            </w:r>
          </w:p>
        </w:tc>
        <w:tc>
          <w:tcPr>
            <w:tcW w:w="1220" w:type="dxa"/>
            <w:noWrap/>
            <w:tcMar>
              <w:top w:w="15" w:type="dxa"/>
              <w:left w:w="15" w:type="dxa"/>
              <w:bottom w:w="0" w:type="dxa"/>
              <w:right w:w="15" w:type="dxa"/>
            </w:tcMar>
            <w:vAlign w:val="bottom"/>
          </w:tcPr>
          <w:p w14:paraId="18BFD1C6" w14:textId="77777777" w:rsidR="003F3765" w:rsidRDefault="003F3765">
            <w:pPr>
              <w:rPr>
                <w:rFonts w:cs="Times New Roman"/>
                <w:sz w:val="20"/>
                <w:szCs w:val="20"/>
                <w:lang w:val="en-GB"/>
              </w:rPr>
            </w:pPr>
            <w:r>
              <w:rPr>
                <w:rFonts w:cs="Times New Roman"/>
                <w:sz w:val="20"/>
                <w:szCs w:val="20"/>
                <w:lang w:val="en-GB"/>
              </w:rPr>
              <w:t>RENAULT</w:t>
            </w:r>
          </w:p>
        </w:tc>
        <w:tc>
          <w:tcPr>
            <w:tcW w:w="1815" w:type="dxa"/>
            <w:noWrap/>
            <w:tcMar>
              <w:top w:w="15" w:type="dxa"/>
              <w:left w:w="15" w:type="dxa"/>
              <w:bottom w:w="0" w:type="dxa"/>
              <w:right w:w="15" w:type="dxa"/>
            </w:tcMar>
            <w:vAlign w:val="bottom"/>
          </w:tcPr>
          <w:p w14:paraId="11DF6655" w14:textId="77777777" w:rsidR="003F3765" w:rsidRDefault="003F3765">
            <w:pPr>
              <w:jc w:val="right"/>
              <w:rPr>
                <w:rFonts w:cs="Times New Roman"/>
                <w:sz w:val="20"/>
                <w:szCs w:val="20"/>
                <w:lang w:val="en-GB"/>
              </w:rPr>
            </w:pPr>
            <w:r>
              <w:rPr>
                <w:rFonts w:cs="Times New Roman"/>
                <w:sz w:val="20"/>
                <w:szCs w:val="20"/>
                <w:lang w:val="en-GB"/>
              </w:rPr>
              <w:t>4.320,00</w:t>
            </w:r>
          </w:p>
        </w:tc>
      </w:tr>
      <w:tr w:rsidR="003F3765" w14:paraId="16187EFE" w14:textId="77777777" w:rsidTr="000636B0">
        <w:trPr>
          <w:trHeight w:val="255"/>
          <w:jc w:val="center"/>
        </w:trPr>
        <w:tc>
          <w:tcPr>
            <w:tcW w:w="1660" w:type="dxa"/>
            <w:noWrap/>
            <w:tcMar>
              <w:top w:w="15" w:type="dxa"/>
              <w:left w:w="15" w:type="dxa"/>
              <w:bottom w:w="0" w:type="dxa"/>
              <w:right w:w="15" w:type="dxa"/>
            </w:tcMar>
            <w:vAlign w:val="bottom"/>
          </w:tcPr>
          <w:p w14:paraId="4E5370B3" w14:textId="77777777" w:rsidR="003F3765" w:rsidRDefault="003F3765">
            <w:pPr>
              <w:rPr>
                <w:rFonts w:cs="Times New Roman"/>
                <w:sz w:val="20"/>
                <w:szCs w:val="20"/>
                <w:lang w:val="en-GB"/>
              </w:rPr>
            </w:pPr>
            <w:r>
              <w:rPr>
                <w:rFonts w:cs="Times New Roman"/>
                <w:sz w:val="20"/>
                <w:szCs w:val="20"/>
                <w:lang w:val="en-GB"/>
              </w:rPr>
              <w:t xml:space="preserve">2241-FSP  </w:t>
            </w:r>
          </w:p>
        </w:tc>
        <w:tc>
          <w:tcPr>
            <w:tcW w:w="1220" w:type="dxa"/>
            <w:noWrap/>
            <w:tcMar>
              <w:top w:w="15" w:type="dxa"/>
              <w:left w:w="15" w:type="dxa"/>
              <w:bottom w:w="0" w:type="dxa"/>
              <w:right w:w="15" w:type="dxa"/>
            </w:tcMar>
            <w:vAlign w:val="bottom"/>
          </w:tcPr>
          <w:p w14:paraId="72175FC9" w14:textId="77777777" w:rsidR="003F3765" w:rsidRDefault="003F3765">
            <w:pPr>
              <w:rPr>
                <w:rFonts w:cs="Times New Roman"/>
                <w:sz w:val="20"/>
                <w:szCs w:val="20"/>
                <w:lang w:val="en-GB"/>
              </w:rPr>
            </w:pPr>
            <w:r>
              <w:rPr>
                <w:rFonts w:cs="Times New Roman"/>
                <w:sz w:val="20"/>
                <w:szCs w:val="20"/>
                <w:lang w:val="en-GB"/>
              </w:rPr>
              <w:t>RENAULT</w:t>
            </w:r>
          </w:p>
        </w:tc>
        <w:tc>
          <w:tcPr>
            <w:tcW w:w="1815" w:type="dxa"/>
            <w:noWrap/>
            <w:tcMar>
              <w:top w:w="15" w:type="dxa"/>
              <w:left w:w="15" w:type="dxa"/>
              <w:bottom w:w="0" w:type="dxa"/>
              <w:right w:w="15" w:type="dxa"/>
            </w:tcMar>
            <w:vAlign w:val="bottom"/>
          </w:tcPr>
          <w:p w14:paraId="05C29D48" w14:textId="77777777" w:rsidR="003F3765" w:rsidRDefault="003F3765">
            <w:pPr>
              <w:jc w:val="right"/>
              <w:rPr>
                <w:rFonts w:cs="Times New Roman"/>
                <w:sz w:val="20"/>
                <w:szCs w:val="20"/>
                <w:lang w:val="en-GB"/>
              </w:rPr>
            </w:pPr>
            <w:r>
              <w:rPr>
                <w:rFonts w:cs="Times New Roman"/>
                <w:sz w:val="20"/>
                <w:szCs w:val="20"/>
                <w:lang w:val="en-GB"/>
              </w:rPr>
              <w:t>4.320,00</w:t>
            </w:r>
          </w:p>
        </w:tc>
      </w:tr>
      <w:tr w:rsidR="003F3765" w14:paraId="39AF9778" w14:textId="77777777" w:rsidTr="000636B0">
        <w:trPr>
          <w:trHeight w:val="255"/>
          <w:jc w:val="center"/>
        </w:trPr>
        <w:tc>
          <w:tcPr>
            <w:tcW w:w="1660" w:type="dxa"/>
            <w:noWrap/>
            <w:tcMar>
              <w:top w:w="15" w:type="dxa"/>
              <w:left w:w="15" w:type="dxa"/>
              <w:bottom w:w="0" w:type="dxa"/>
              <w:right w:w="15" w:type="dxa"/>
            </w:tcMar>
            <w:vAlign w:val="bottom"/>
          </w:tcPr>
          <w:p w14:paraId="44CC93B7" w14:textId="77777777" w:rsidR="003F3765" w:rsidRDefault="003F3765">
            <w:pPr>
              <w:rPr>
                <w:rFonts w:cs="Times New Roman"/>
                <w:sz w:val="20"/>
                <w:szCs w:val="20"/>
                <w:lang w:val="en-GB"/>
              </w:rPr>
            </w:pPr>
            <w:r>
              <w:rPr>
                <w:rFonts w:cs="Times New Roman"/>
                <w:sz w:val="20"/>
                <w:szCs w:val="20"/>
                <w:lang w:val="en-GB"/>
              </w:rPr>
              <w:t xml:space="preserve">1922-FSP  </w:t>
            </w:r>
          </w:p>
        </w:tc>
        <w:tc>
          <w:tcPr>
            <w:tcW w:w="1220" w:type="dxa"/>
            <w:noWrap/>
            <w:tcMar>
              <w:top w:w="15" w:type="dxa"/>
              <w:left w:w="15" w:type="dxa"/>
              <w:bottom w:w="0" w:type="dxa"/>
              <w:right w:w="15" w:type="dxa"/>
            </w:tcMar>
            <w:vAlign w:val="bottom"/>
          </w:tcPr>
          <w:p w14:paraId="774BAB38" w14:textId="77777777" w:rsidR="003F3765" w:rsidRDefault="003F3765">
            <w:pPr>
              <w:rPr>
                <w:rFonts w:cs="Times New Roman"/>
                <w:sz w:val="20"/>
                <w:szCs w:val="20"/>
                <w:lang w:val="en-GB"/>
              </w:rPr>
            </w:pPr>
            <w:r>
              <w:rPr>
                <w:rFonts w:cs="Times New Roman"/>
                <w:sz w:val="20"/>
                <w:szCs w:val="20"/>
                <w:lang w:val="en-GB"/>
              </w:rPr>
              <w:t>RENAULT</w:t>
            </w:r>
          </w:p>
        </w:tc>
        <w:tc>
          <w:tcPr>
            <w:tcW w:w="1815" w:type="dxa"/>
            <w:noWrap/>
            <w:tcMar>
              <w:top w:w="15" w:type="dxa"/>
              <w:left w:w="15" w:type="dxa"/>
              <w:bottom w:w="0" w:type="dxa"/>
              <w:right w:w="15" w:type="dxa"/>
            </w:tcMar>
            <w:vAlign w:val="bottom"/>
          </w:tcPr>
          <w:p w14:paraId="2CF47815" w14:textId="77777777" w:rsidR="003F3765" w:rsidRDefault="003F3765">
            <w:pPr>
              <w:jc w:val="right"/>
              <w:rPr>
                <w:rFonts w:cs="Times New Roman"/>
                <w:sz w:val="20"/>
                <w:szCs w:val="20"/>
                <w:lang w:val="en-GB"/>
              </w:rPr>
            </w:pPr>
            <w:r>
              <w:rPr>
                <w:rFonts w:cs="Times New Roman"/>
                <w:sz w:val="20"/>
                <w:szCs w:val="20"/>
                <w:lang w:val="en-GB"/>
              </w:rPr>
              <w:t>4.124,00</w:t>
            </w:r>
          </w:p>
        </w:tc>
      </w:tr>
      <w:tr w:rsidR="003F3765" w14:paraId="49A03FAB" w14:textId="77777777" w:rsidTr="000636B0">
        <w:trPr>
          <w:trHeight w:val="255"/>
          <w:jc w:val="center"/>
        </w:trPr>
        <w:tc>
          <w:tcPr>
            <w:tcW w:w="1660" w:type="dxa"/>
            <w:noWrap/>
            <w:tcMar>
              <w:top w:w="15" w:type="dxa"/>
              <w:left w:w="15" w:type="dxa"/>
              <w:bottom w:w="0" w:type="dxa"/>
              <w:right w:w="15" w:type="dxa"/>
            </w:tcMar>
            <w:vAlign w:val="bottom"/>
          </w:tcPr>
          <w:p w14:paraId="2052A845" w14:textId="77777777" w:rsidR="003F3765" w:rsidRDefault="003F3765">
            <w:pPr>
              <w:rPr>
                <w:rFonts w:cs="Times New Roman"/>
                <w:sz w:val="20"/>
                <w:szCs w:val="20"/>
                <w:lang w:val="en-GB"/>
              </w:rPr>
            </w:pPr>
            <w:r>
              <w:rPr>
                <w:rFonts w:cs="Times New Roman"/>
                <w:sz w:val="20"/>
                <w:szCs w:val="20"/>
                <w:lang w:val="en-GB"/>
              </w:rPr>
              <w:t xml:space="preserve">4490-FSP  </w:t>
            </w:r>
          </w:p>
        </w:tc>
        <w:tc>
          <w:tcPr>
            <w:tcW w:w="1220" w:type="dxa"/>
            <w:noWrap/>
            <w:tcMar>
              <w:top w:w="15" w:type="dxa"/>
              <w:left w:w="15" w:type="dxa"/>
              <w:bottom w:w="0" w:type="dxa"/>
              <w:right w:w="15" w:type="dxa"/>
            </w:tcMar>
            <w:vAlign w:val="bottom"/>
          </w:tcPr>
          <w:p w14:paraId="1E0E1218" w14:textId="77777777" w:rsidR="003F3765" w:rsidRDefault="003F3765">
            <w:pPr>
              <w:rPr>
                <w:rFonts w:cs="Times New Roman"/>
                <w:sz w:val="20"/>
                <w:szCs w:val="20"/>
                <w:lang w:val="en-GB"/>
              </w:rPr>
            </w:pPr>
            <w:r>
              <w:rPr>
                <w:rFonts w:cs="Times New Roman"/>
                <w:sz w:val="20"/>
                <w:szCs w:val="20"/>
                <w:lang w:val="en-GB"/>
              </w:rPr>
              <w:t>RENAULT</w:t>
            </w:r>
          </w:p>
        </w:tc>
        <w:tc>
          <w:tcPr>
            <w:tcW w:w="1815" w:type="dxa"/>
            <w:noWrap/>
            <w:tcMar>
              <w:top w:w="15" w:type="dxa"/>
              <w:left w:w="15" w:type="dxa"/>
              <w:bottom w:w="0" w:type="dxa"/>
              <w:right w:w="15" w:type="dxa"/>
            </w:tcMar>
            <w:vAlign w:val="bottom"/>
          </w:tcPr>
          <w:p w14:paraId="1CD8F0F2" w14:textId="77777777" w:rsidR="003F3765" w:rsidRDefault="003F3765">
            <w:pPr>
              <w:jc w:val="right"/>
              <w:rPr>
                <w:rFonts w:cs="Times New Roman"/>
                <w:sz w:val="20"/>
                <w:szCs w:val="20"/>
                <w:lang w:val="en-GB"/>
              </w:rPr>
            </w:pPr>
            <w:r>
              <w:rPr>
                <w:rFonts w:cs="Times New Roman"/>
                <w:sz w:val="20"/>
                <w:szCs w:val="20"/>
                <w:lang w:val="en-GB"/>
              </w:rPr>
              <w:t>4.124,00</w:t>
            </w:r>
          </w:p>
        </w:tc>
      </w:tr>
      <w:tr w:rsidR="003F3765" w14:paraId="0DFE46E5" w14:textId="77777777" w:rsidTr="000636B0">
        <w:trPr>
          <w:trHeight w:val="255"/>
          <w:jc w:val="center"/>
        </w:trPr>
        <w:tc>
          <w:tcPr>
            <w:tcW w:w="1660" w:type="dxa"/>
            <w:noWrap/>
            <w:tcMar>
              <w:top w:w="15" w:type="dxa"/>
              <w:left w:w="15" w:type="dxa"/>
              <w:bottom w:w="0" w:type="dxa"/>
              <w:right w:w="15" w:type="dxa"/>
            </w:tcMar>
            <w:vAlign w:val="bottom"/>
          </w:tcPr>
          <w:p w14:paraId="23B74F1A" w14:textId="77777777" w:rsidR="003F3765" w:rsidRDefault="003F3765">
            <w:pPr>
              <w:rPr>
                <w:rFonts w:cs="Times New Roman"/>
                <w:sz w:val="20"/>
                <w:szCs w:val="20"/>
                <w:lang w:val="en-GB"/>
              </w:rPr>
            </w:pPr>
            <w:r>
              <w:rPr>
                <w:rFonts w:cs="Times New Roman"/>
                <w:sz w:val="20"/>
                <w:szCs w:val="20"/>
                <w:lang w:val="en-GB"/>
              </w:rPr>
              <w:t xml:space="preserve">1871-FSP  </w:t>
            </w:r>
          </w:p>
        </w:tc>
        <w:tc>
          <w:tcPr>
            <w:tcW w:w="1220" w:type="dxa"/>
            <w:noWrap/>
            <w:tcMar>
              <w:top w:w="15" w:type="dxa"/>
              <w:left w:w="15" w:type="dxa"/>
              <w:bottom w:w="0" w:type="dxa"/>
              <w:right w:w="15" w:type="dxa"/>
            </w:tcMar>
            <w:vAlign w:val="bottom"/>
          </w:tcPr>
          <w:p w14:paraId="4A6252F7" w14:textId="77777777" w:rsidR="003F3765" w:rsidRDefault="003F3765">
            <w:pPr>
              <w:rPr>
                <w:rFonts w:cs="Times New Roman"/>
                <w:sz w:val="20"/>
                <w:szCs w:val="20"/>
                <w:lang w:val="en-GB"/>
              </w:rPr>
            </w:pPr>
            <w:r>
              <w:rPr>
                <w:rFonts w:cs="Times New Roman"/>
                <w:sz w:val="20"/>
                <w:szCs w:val="20"/>
                <w:lang w:val="en-GB"/>
              </w:rPr>
              <w:t>RENAULT</w:t>
            </w:r>
          </w:p>
        </w:tc>
        <w:tc>
          <w:tcPr>
            <w:tcW w:w="1815" w:type="dxa"/>
            <w:noWrap/>
            <w:tcMar>
              <w:top w:w="15" w:type="dxa"/>
              <w:left w:w="15" w:type="dxa"/>
              <w:bottom w:w="0" w:type="dxa"/>
              <w:right w:w="15" w:type="dxa"/>
            </w:tcMar>
            <w:vAlign w:val="bottom"/>
          </w:tcPr>
          <w:p w14:paraId="3915A240" w14:textId="77777777" w:rsidR="003F3765" w:rsidRDefault="003F3765">
            <w:pPr>
              <w:jc w:val="right"/>
              <w:rPr>
                <w:rFonts w:cs="Times New Roman"/>
                <w:sz w:val="20"/>
                <w:szCs w:val="20"/>
                <w:lang w:val="en-GB"/>
              </w:rPr>
            </w:pPr>
            <w:r>
              <w:rPr>
                <w:rFonts w:cs="Times New Roman"/>
                <w:sz w:val="20"/>
                <w:szCs w:val="20"/>
                <w:lang w:val="en-GB"/>
              </w:rPr>
              <w:t>4.124,00</w:t>
            </w:r>
          </w:p>
        </w:tc>
      </w:tr>
      <w:tr w:rsidR="003F3765" w14:paraId="0059A0B0" w14:textId="77777777" w:rsidTr="000636B0">
        <w:trPr>
          <w:trHeight w:val="255"/>
          <w:jc w:val="center"/>
        </w:trPr>
        <w:tc>
          <w:tcPr>
            <w:tcW w:w="1660" w:type="dxa"/>
            <w:noWrap/>
            <w:tcMar>
              <w:top w:w="15" w:type="dxa"/>
              <w:left w:w="15" w:type="dxa"/>
              <w:bottom w:w="0" w:type="dxa"/>
              <w:right w:w="15" w:type="dxa"/>
            </w:tcMar>
            <w:vAlign w:val="bottom"/>
          </w:tcPr>
          <w:p w14:paraId="6EF28A44" w14:textId="77777777" w:rsidR="003F3765" w:rsidRDefault="003F3765">
            <w:pPr>
              <w:rPr>
                <w:rFonts w:cs="Times New Roman"/>
                <w:sz w:val="20"/>
                <w:szCs w:val="20"/>
                <w:lang w:val="en-GB"/>
              </w:rPr>
            </w:pPr>
            <w:r>
              <w:rPr>
                <w:rFonts w:cs="Times New Roman"/>
                <w:sz w:val="20"/>
                <w:szCs w:val="20"/>
                <w:lang w:val="en-GB"/>
              </w:rPr>
              <w:t xml:space="preserve">8452-FVL  </w:t>
            </w:r>
          </w:p>
        </w:tc>
        <w:tc>
          <w:tcPr>
            <w:tcW w:w="1220" w:type="dxa"/>
            <w:noWrap/>
            <w:tcMar>
              <w:top w:w="15" w:type="dxa"/>
              <w:left w:w="15" w:type="dxa"/>
              <w:bottom w:w="0" w:type="dxa"/>
              <w:right w:w="15" w:type="dxa"/>
            </w:tcMar>
            <w:vAlign w:val="bottom"/>
          </w:tcPr>
          <w:p w14:paraId="69AF530E" w14:textId="77777777" w:rsidR="003F3765" w:rsidRDefault="003F3765">
            <w:pPr>
              <w:rPr>
                <w:rFonts w:cs="Times New Roman"/>
                <w:sz w:val="20"/>
                <w:szCs w:val="20"/>
              </w:rPr>
            </w:pPr>
            <w:r>
              <w:rPr>
                <w:rFonts w:cs="Times New Roman"/>
                <w:sz w:val="20"/>
                <w:szCs w:val="20"/>
              </w:rPr>
              <w:t>NISSAN</w:t>
            </w:r>
          </w:p>
        </w:tc>
        <w:tc>
          <w:tcPr>
            <w:tcW w:w="1815" w:type="dxa"/>
            <w:noWrap/>
            <w:tcMar>
              <w:top w:w="15" w:type="dxa"/>
              <w:left w:w="15" w:type="dxa"/>
              <w:bottom w:w="0" w:type="dxa"/>
              <w:right w:w="15" w:type="dxa"/>
            </w:tcMar>
            <w:vAlign w:val="bottom"/>
          </w:tcPr>
          <w:p w14:paraId="06121FC6" w14:textId="77777777" w:rsidR="003F3765" w:rsidRDefault="003F3765">
            <w:pPr>
              <w:jc w:val="right"/>
              <w:rPr>
                <w:rFonts w:cs="Times New Roman"/>
                <w:sz w:val="20"/>
                <w:szCs w:val="20"/>
              </w:rPr>
            </w:pPr>
            <w:r>
              <w:rPr>
                <w:rFonts w:cs="Times New Roman"/>
                <w:sz w:val="20"/>
                <w:szCs w:val="20"/>
              </w:rPr>
              <w:t>9.860,00</w:t>
            </w:r>
          </w:p>
        </w:tc>
      </w:tr>
      <w:tr w:rsidR="003F3765" w14:paraId="248DEF50" w14:textId="77777777" w:rsidTr="000636B0">
        <w:trPr>
          <w:trHeight w:val="255"/>
          <w:jc w:val="center"/>
        </w:trPr>
        <w:tc>
          <w:tcPr>
            <w:tcW w:w="1660" w:type="dxa"/>
            <w:noWrap/>
            <w:tcMar>
              <w:top w:w="15" w:type="dxa"/>
              <w:left w:w="15" w:type="dxa"/>
              <w:bottom w:w="0" w:type="dxa"/>
              <w:right w:w="15" w:type="dxa"/>
            </w:tcMar>
            <w:vAlign w:val="bottom"/>
          </w:tcPr>
          <w:p w14:paraId="0976246E" w14:textId="77777777" w:rsidR="003F3765" w:rsidRDefault="003F3765">
            <w:pPr>
              <w:rPr>
                <w:rFonts w:cs="Times New Roman"/>
                <w:sz w:val="20"/>
                <w:szCs w:val="20"/>
              </w:rPr>
            </w:pPr>
            <w:r>
              <w:rPr>
                <w:rFonts w:cs="Times New Roman"/>
                <w:sz w:val="20"/>
                <w:szCs w:val="20"/>
              </w:rPr>
              <w:t xml:space="preserve">1246-BZL  </w:t>
            </w:r>
          </w:p>
        </w:tc>
        <w:tc>
          <w:tcPr>
            <w:tcW w:w="1220" w:type="dxa"/>
            <w:noWrap/>
            <w:tcMar>
              <w:top w:w="15" w:type="dxa"/>
              <w:left w:w="15" w:type="dxa"/>
              <w:bottom w:w="0" w:type="dxa"/>
              <w:right w:w="15" w:type="dxa"/>
            </w:tcMar>
            <w:vAlign w:val="bottom"/>
          </w:tcPr>
          <w:p w14:paraId="1460550D" w14:textId="77777777" w:rsidR="003F3765" w:rsidRDefault="003F3765">
            <w:pPr>
              <w:rPr>
                <w:rFonts w:cs="Times New Roman"/>
                <w:sz w:val="20"/>
                <w:szCs w:val="20"/>
              </w:rPr>
            </w:pPr>
            <w:r>
              <w:rPr>
                <w:rFonts w:cs="Times New Roman"/>
                <w:sz w:val="20"/>
                <w:szCs w:val="20"/>
              </w:rPr>
              <w:t>RENAULT</w:t>
            </w:r>
          </w:p>
        </w:tc>
        <w:tc>
          <w:tcPr>
            <w:tcW w:w="1815" w:type="dxa"/>
            <w:noWrap/>
            <w:tcMar>
              <w:top w:w="15" w:type="dxa"/>
              <w:left w:w="15" w:type="dxa"/>
              <w:bottom w:w="0" w:type="dxa"/>
              <w:right w:w="15" w:type="dxa"/>
            </w:tcMar>
            <w:vAlign w:val="bottom"/>
          </w:tcPr>
          <w:p w14:paraId="4EAB8158" w14:textId="77777777" w:rsidR="003F3765" w:rsidRDefault="003F3765">
            <w:pPr>
              <w:jc w:val="right"/>
              <w:rPr>
                <w:rFonts w:cs="Times New Roman"/>
                <w:sz w:val="20"/>
                <w:szCs w:val="20"/>
              </w:rPr>
            </w:pPr>
            <w:r>
              <w:rPr>
                <w:rFonts w:cs="Times New Roman"/>
                <w:sz w:val="20"/>
                <w:szCs w:val="20"/>
              </w:rPr>
              <w:t>4.500,00</w:t>
            </w:r>
          </w:p>
        </w:tc>
      </w:tr>
      <w:tr w:rsidR="003F3765" w14:paraId="6B638B1F" w14:textId="77777777" w:rsidTr="000636B0">
        <w:trPr>
          <w:trHeight w:val="255"/>
          <w:jc w:val="center"/>
        </w:trPr>
        <w:tc>
          <w:tcPr>
            <w:tcW w:w="1660" w:type="dxa"/>
            <w:noWrap/>
            <w:tcMar>
              <w:top w:w="15" w:type="dxa"/>
              <w:left w:w="15" w:type="dxa"/>
              <w:bottom w:w="0" w:type="dxa"/>
              <w:right w:w="15" w:type="dxa"/>
            </w:tcMar>
            <w:vAlign w:val="bottom"/>
          </w:tcPr>
          <w:p w14:paraId="7422A63A" w14:textId="77777777" w:rsidR="003F3765" w:rsidRDefault="003F3765">
            <w:pPr>
              <w:rPr>
                <w:rFonts w:cs="Times New Roman"/>
                <w:sz w:val="20"/>
                <w:szCs w:val="20"/>
              </w:rPr>
            </w:pPr>
            <w:r>
              <w:rPr>
                <w:rFonts w:cs="Times New Roman"/>
                <w:sz w:val="20"/>
                <w:szCs w:val="20"/>
              </w:rPr>
              <w:t>E-8231-BDZ</w:t>
            </w:r>
          </w:p>
        </w:tc>
        <w:tc>
          <w:tcPr>
            <w:tcW w:w="1220" w:type="dxa"/>
            <w:noWrap/>
            <w:tcMar>
              <w:top w:w="15" w:type="dxa"/>
              <w:left w:w="15" w:type="dxa"/>
              <w:bottom w:w="0" w:type="dxa"/>
              <w:right w:w="15" w:type="dxa"/>
            </w:tcMar>
            <w:vAlign w:val="bottom"/>
          </w:tcPr>
          <w:p w14:paraId="704FFAED" w14:textId="77777777" w:rsidR="003F3765" w:rsidRDefault="003F3765">
            <w:pPr>
              <w:rPr>
                <w:rFonts w:cs="Times New Roman"/>
                <w:sz w:val="20"/>
                <w:szCs w:val="20"/>
              </w:rPr>
            </w:pPr>
            <w:r>
              <w:rPr>
                <w:rFonts w:cs="Times New Roman"/>
                <w:sz w:val="20"/>
                <w:szCs w:val="20"/>
              </w:rPr>
              <w:t>KUBOTA</w:t>
            </w:r>
          </w:p>
        </w:tc>
        <w:tc>
          <w:tcPr>
            <w:tcW w:w="1815" w:type="dxa"/>
            <w:noWrap/>
            <w:tcMar>
              <w:top w:w="15" w:type="dxa"/>
              <w:left w:w="15" w:type="dxa"/>
              <w:bottom w:w="0" w:type="dxa"/>
              <w:right w:w="15" w:type="dxa"/>
            </w:tcMar>
            <w:vAlign w:val="bottom"/>
          </w:tcPr>
          <w:p w14:paraId="475A39AD" w14:textId="77777777" w:rsidR="003F3765" w:rsidRDefault="003F3765">
            <w:pPr>
              <w:jc w:val="right"/>
              <w:rPr>
                <w:rFonts w:cs="Times New Roman"/>
                <w:sz w:val="20"/>
                <w:szCs w:val="20"/>
              </w:rPr>
            </w:pPr>
            <w:r>
              <w:rPr>
                <w:rFonts w:cs="Times New Roman"/>
                <w:sz w:val="20"/>
                <w:szCs w:val="20"/>
              </w:rPr>
              <w:t>12.000,00</w:t>
            </w:r>
          </w:p>
        </w:tc>
      </w:tr>
      <w:tr w:rsidR="003F3765" w14:paraId="76BD6765" w14:textId="77777777" w:rsidTr="000636B0">
        <w:trPr>
          <w:trHeight w:val="255"/>
          <w:jc w:val="center"/>
        </w:trPr>
        <w:tc>
          <w:tcPr>
            <w:tcW w:w="1660" w:type="dxa"/>
            <w:noWrap/>
            <w:tcMar>
              <w:top w:w="15" w:type="dxa"/>
              <w:left w:w="15" w:type="dxa"/>
              <w:bottom w:w="0" w:type="dxa"/>
              <w:right w:w="15" w:type="dxa"/>
            </w:tcMar>
            <w:vAlign w:val="bottom"/>
          </w:tcPr>
          <w:p w14:paraId="64DD05F7" w14:textId="77777777" w:rsidR="003F3765" w:rsidRDefault="003F3765">
            <w:pPr>
              <w:rPr>
                <w:rFonts w:cs="Times New Roman"/>
                <w:sz w:val="20"/>
                <w:szCs w:val="20"/>
              </w:rPr>
            </w:pPr>
            <w:r>
              <w:rPr>
                <w:rFonts w:cs="Times New Roman"/>
                <w:sz w:val="20"/>
                <w:szCs w:val="20"/>
              </w:rPr>
              <w:t>1916-HGY</w:t>
            </w:r>
          </w:p>
        </w:tc>
        <w:tc>
          <w:tcPr>
            <w:tcW w:w="1220" w:type="dxa"/>
            <w:noWrap/>
            <w:tcMar>
              <w:top w:w="15" w:type="dxa"/>
              <w:left w:w="15" w:type="dxa"/>
              <w:bottom w:w="0" w:type="dxa"/>
              <w:right w:w="15" w:type="dxa"/>
            </w:tcMar>
            <w:vAlign w:val="bottom"/>
          </w:tcPr>
          <w:p w14:paraId="0E3ACF8B" w14:textId="77777777" w:rsidR="003F3765" w:rsidRDefault="003F3765">
            <w:pPr>
              <w:rPr>
                <w:rFonts w:cs="Times New Roman"/>
                <w:sz w:val="20"/>
                <w:szCs w:val="20"/>
              </w:rPr>
            </w:pPr>
            <w:r>
              <w:rPr>
                <w:rFonts w:cs="Times New Roman"/>
                <w:sz w:val="20"/>
                <w:szCs w:val="20"/>
              </w:rPr>
              <w:t>CITROEN</w:t>
            </w:r>
          </w:p>
        </w:tc>
        <w:tc>
          <w:tcPr>
            <w:tcW w:w="1815" w:type="dxa"/>
            <w:noWrap/>
            <w:tcMar>
              <w:top w:w="15" w:type="dxa"/>
              <w:left w:w="15" w:type="dxa"/>
              <w:bottom w:w="0" w:type="dxa"/>
              <w:right w:w="15" w:type="dxa"/>
            </w:tcMar>
            <w:vAlign w:val="bottom"/>
          </w:tcPr>
          <w:p w14:paraId="0138AFD0" w14:textId="77777777" w:rsidR="003F3765" w:rsidRDefault="003F3765">
            <w:pPr>
              <w:jc w:val="right"/>
              <w:rPr>
                <w:rFonts w:cs="Times New Roman"/>
                <w:sz w:val="20"/>
                <w:szCs w:val="20"/>
              </w:rPr>
            </w:pPr>
            <w:r>
              <w:rPr>
                <w:rFonts w:cs="Times New Roman"/>
                <w:sz w:val="20"/>
                <w:szCs w:val="20"/>
              </w:rPr>
              <w:t>11.034,00</w:t>
            </w:r>
          </w:p>
        </w:tc>
      </w:tr>
      <w:tr w:rsidR="003F3765" w14:paraId="2944ABA1" w14:textId="77777777" w:rsidTr="000636B0">
        <w:trPr>
          <w:trHeight w:val="255"/>
          <w:jc w:val="center"/>
        </w:trPr>
        <w:tc>
          <w:tcPr>
            <w:tcW w:w="1660" w:type="dxa"/>
            <w:noWrap/>
            <w:tcMar>
              <w:top w:w="15" w:type="dxa"/>
              <w:left w:w="15" w:type="dxa"/>
              <w:bottom w:w="0" w:type="dxa"/>
              <w:right w:w="15" w:type="dxa"/>
            </w:tcMar>
            <w:vAlign w:val="bottom"/>
          </w:tcPr>
          <w:p w14:paraId="5B348DAB" w14:textId="77777777" w:rsidR="003F3765" w:rsidRDefault="003F3765">
            <w:pPr>
              <w:rPr>
                <w:rFonts w:cs="Times New Roman"/>
                <w:sz w:val="20"/>
                <w:szCs w:val="20"/>
              </w:rPr>
            </w:pPr>
            <w:r>
              <w:rPr>
                <w:rFonts w:cs="Times New Roman"/>
                <w:sz w:val="20"/>
                <w:szCs w:val="20"/>
              </w:rPr>
              <w:t>1899-HGY</w:t>
            </w:r>
          </w:p>
        </w:tc>
        <w:tc>
          <w:tcPr>
            <w:tcW w:w="1220" w:type="dxa"/>
            <w:noWrap/>
            <w:tcMar>
              <w:top w:w="15" w:type="dxa"/>
              <w:left w:w="15" w:type="dxa"/>
              <w:bottom w:w="0" w:type="dxa"/>
              <w:right w:w="15" w:type="dxa"/>
            </w:tcMar>
            <w:vAlign w:val="bottom"/>
          </w:tcPr>
          <w:p w14:paraId="0A2BC7CB" w14:textId="77777777" w:rsidR="003F3765" w:rsidRDefault="003F3765">
            <w:pPr>
              <w:rPr>
                <w:rFonts w:cs="Times New Roman"/>
                <w:sz w:val="20"/>
                <w:szCs w:val="20"/>
              </w:rPr>
            </w:pPr>
            <w:r>
              <w:rPr>
                <w:rFonts w:cs="Times New Roman"/>
                <w:sz w:val="20"/>
                <w:szCs w:val="20"/>
              </w:rPr>
              <w:t>CITROEN</w:t>
            </w:r>
          </w:p>
        </w:tc>
        <w:tc>
          <w:tcPr>
            <w:tcW w:w="1815" w:type="dxa"/>
            <w:noWrap/>
            <w:tcMar>
              <w:top w:w="15" w:type="dxa"/>
              <w:left w:w="15" w:type="dxa"/>
              <w:bottom w:w="0" w:type="dxa"/>
              <w:right w:w="15" w:type="dxa"/>
            </w:tcMar>
            <w:vAlign w:val="bottom"/>
          </w:tcPr>
          <w:p w14:paraId="4C9C7516" w14:textId="77777777" w:rsidR="003F3765" w:rsidRDefault="003F3765">
            <w:pPr>
              <w:jc w:val="right"/>
              <w:rPr>
                <w:rFonts w:cs="Times New Roman"/>
                <w:sz w:val="20"/>
                <w:szCs w:val="20"/>
              </w:rPr>
            </w:pPr>
            <w:r>
              <w:rPr>
                <w:rFonts w:cs="Times New Roman"/>
                <w:sz w:val="20"/>
                <w:szCs w:val="20"/>
              </w:rPr>
              <w:t>10.012,00</w:t>
            </w:r>
          </w:p>
        </w:tc>
      </w:tr>
      <w:tr w:rsidR="003F3765" w14:paraId="55D60D35" w14:textId="77777777" w:rsidTr="000636B0">
        <w:trPr>
          <w:trHeight w:val="255"/>
          <w:jc w:val="center"/>
        </w:trPr>
        <w:tc>
          <w:tcPr>
            <w:tcW w:w="1660" w:type="dxa"/>
            <w:shd w:val="clear" w:color="auto" w:fill="808080"/>
            <w:noWrap/>
            <w:tcMar>
              <w:top w:w="15" w:type="dxa"/>
              <w:left w:w="15" w:type="dxa"/>
              <w:bottom w:w="0" w:type="dxa"/>
              <w:right w:w="15" w:type="dxa"/>
            </w:tcMar>
            <w:vAlign w:val="bottom"/>
          </w:tcPr>
          <w:p w14:paraId="4A7902C6" w14:textId="77777777" w:rsidR="003F3765" w:rsidRDefault="003F3765">
            <w:pPr>
              <w:rPr>
                <w:rFonts w:cs="Times New Roman"/>
                <w:sz w:val="20"/>
                <w:szCs w:val="20"/>
              </w:rPr>
            </w:pPr>
          </w:p>
        </w:tc>
        <w:tc>
          <w:tcPr>
            <w:tcW w:w="1220" w:type="dxa"/>
            <w:noWrap/>
            <w:tcMar>
              <w:top w:w="15" w:type="dxa"/>
              <w:left w:w="15" w:type="dxa"/>
              <w:bottom w:w="0" w:type="dxa"/>
              <w:right w:w="15" w:type="dxa"/>
            </w:tcMar>
            <w:vAlign w:val="bottom"/>
          </w:tcPr>
          <w:p w14:paraId="1F6C441E" w14:textId="77777777" w:rsidR="003F3765" w:rsidRDefault="003F3765">
            <w:pPr>
              <w:rPr>
                <w:rFonts w:cs="Times New Roman"/>
                <w:sz w:val="20"/>
                <w:szCs w:val="20"/>
              </w:rPr>
            </w:pPr>
            <w:r>
              <w:rPr>
                <w:rFonts w:cs="Times New Roman"/>
                <w:sz w:val="20"/>
                <w:szCs w:val="20"/>
              </w:rPr>
              <w:t>TOTAL</w:t>
            </w:r>
          </w:p>
        </w:tc>
        <w:tc>
          <w:tcPr>
            <w:tcW w:w="1815" w:type="dxa"/>
            <w:noWrap/>
            <w:tcMar>
              <w:top w:w="15" w:type="dxa"/>
              <w:left w:w="15" w:type="dxa"/>
              <w:bottom w:w="0" w:type="dxa"/>
              <w:right w:w="15" w:type="dxa"/>
            </w:tcMar>
            <w:vAlign w:val="bottom"/>
          </w:tcPr>
          <w:p w14:paraId="177DF2BD" w14:textId="77777777" w:rsidR="003F3765" w:rsidRDefault="003F3765">
            <w:pPr>
              <w:jc w:val="right"/>
              <w:rPr>
                <w:rFonts w:cs="Times New Roman"/>
                <w:sz w:val="20"/>
                <w:szCs w:val="20"/>
              </w:rPr>
            </w:pPr>
            <w:r>
              <w:rPr>
                <w:rFonts w:cs="Times New Roman"/>
                <w:sz w:val="20"/>
                <w:szCs w:val="20"/>
              </w:rPr>
              <w:t>135.742,00</w:t>
            </w:r>
          </w:p>
        </w:tc>
      </w:tr>
    </w:tbl>
    <w:p w14:paraId="0FC58E36" w14:textId="77777777" w:rsidR="003F3765" w:rsidRDefault="003F3765">
      <w:pPr>
        <w:tabs>
          <w:tab w:val="left" w:pos="0"/>
          <w:tab w:val="left" w:pos="567"/>
          <w:tab w:val="left" w:pos="1296"/>
          <w:tab w:val="left" w:pos="2736"/>
          <w:tab w:val="left" w:pos="4176"/>
          <w:tab w:val="left" w:pos="5616"/>
          <w:tab w:val="left" w:pos="7056"/>
          <w:tab w:val="left" w:pos="8496"/>
          <w:tab w:val="left" w:pos="9936"/>
        </w:tabs>
        <w:suppressAutoHyphens/>
        <w:jc w:val="both"/>
        <w:rPr>
          <w:rFonts w:cs="Times New Roman"/>
          <w:sz w:val="20"/>
          <w:szCs w:val="20"/>
        </w:rPr>
      </w:pPr>
    </w:p>
    <w:p w14:paraId="28ED6CEF" w14:textId="77777777" w:rsidR="003F3765" w:rsidRDefault="003F3765">
      <w:pPr>
        <w:pStyle w:val="Textoindependiente2"/>
        <w:tabs>
          <w:tab w:val="left" w:pos="0"/>
          <w:tab w:val="left" w:pos="567"/>
          <w:tab w:val="left" w:pos="1296"/>
          <w:tab w:val="left" w:pos="2268"/>
          <w:tab w:val="left" w:pos="2736"/>
          <w:tab w:val="left" w:pos="4176"/>
          <w:tab w:val="left" w:pos="5616"/>
          <w:tab w:val="left" w:pos="7056"/>
          <w:tab w:val="left" w:pos="8496"/>
          <w:tab w:val="left" w:pos="9936"/>
        </w:tabs>
        <w:suppressAutoHyphens/>
      </w:pPr>
      <w:r>
        <w:t xml:space="preserve">El 27 de </w:t>
      </w:r>
      <w:proofErr w:type="gramStart"/>
      <w:r>
        <w:t>Octubre</w:t>
      </w:r>
      <w:proofErr w:type="gramEnd"/>
      <w:r>
        <w:t xml:space="preserve"> de 2016, la sociedad formalizó una operación de leasing, para la adquisición de 2 camiones recolectores estos vehículos fueron entregados a lo largo del ejercicio 2017, recolectores Renault con </w:t>
      </w:r>
      <w:proofErr w:type="spellStart"/>
      <w:r>
        <w:t>matriculas</w:t>
      </w:r>
      <w:proofErr w:type="spellEnd"/>
      <w:r>
        <w:t xml:space="preserve"> 1627-</w:t>
      </w:r>
      <w:proofErr w:type="spellStart"/>
      <w:r>
        <w:t>JYX</w:t>
      </w:r>
      <w:proofErr w:type="spellEnd"/>
      <w:r>
        <w:t xml:space="preserve"> y 7024-</w:t>
      </w:r>
      <w:proofErr w:type="spellStart"/>
      <w:r>
        <w:t>JZD</w:t>
      </w:r>
      <w:proofErr w:type="spellEnd"/>
      <w:r>
        <w:t xml:space="preserve">. </w:t>
      </w:r>
    </w:p>
    <w:p w14:paraId="3778D2F5" w14:textId="77777777" w:rsidR="003F3765" w:rsidRDefault="003F3765">
      <w:pPr>
        <w:pStyle w:val="Textoindependiente2"/>
        <w:tabs>
          <w:tab w:val="left" w:pos="0"/>
          <w:tab w:val="left" w:pos="567"/>
          <w:tab w:val="left" w:pos="1296"/>
          <w:tab w:val="left" w:pos="2268"/>
          <w:tab w:val="left" w:pos="2736"/>
          <w:tab w:val="left" w:pos="4176"/>
          <w:tab w:val="left" w:pos="5616"/>
          <w:tab w:val="left" w:pos="7056"/>
          <w:tab w:val="left" w:pos="8496"/>
          <w:tab w:val="left" w:pos="9936"/>
        </w:tabs>
        <w:suppressAutoHyphens/>
      </w:pPr>
      <w:r>
        <w:t xml:space="preserve">Con fecha 14 de </w:t>
      </w:r>
      <w:proofErr w:type="gramStart"/>
      <w:r>
        <w:t>Noviembre</w:t>
      </w:r>
      <w:proofErr w:type="gramEnd"/>
      <w:r>
        <w:t xml:space="preserve"> la sociedad adquirió un vehículo Volvo </w:t>
      </w:r>
      <w:proofErr w:type="spellStart"/>
      <w:r>
        <w:t>Multilift</w:t>
      </w:r>
      <w:r w:rsidR="00E47356">
        <w:t>matrícula</w:t>
      </w:r>
      <w:proofErr w:type="spellEnd"/>
      <w:r>
        <w:t xml:space="preserve"> 1840-</w:t>
      </w:r>
      <w:proofErr w:type="spellStart"/>
      <w:r>
        <w:t>KFR</w:t>
      </w:r>
      <w:proofErr w:type="spellEnd"/>
      <w:r>
        <w:t>.</w:t>
      </w:r>
    </w:p>
    <w:p w14:paraId="3141DB72" w14:textId="77777777" w:rsidR="00DC0337" w:rsidRDefault="00DC0337">
      <w:pPr>
        <w:pStyle w:val="Textoindependiente2"/>
        <w:tabs>
          <w:tab w:val="left" w:pos="0"/>
          <w:tab w:val="left" w:pos="567"/>
          <w:tab w:val="left" w:pos="1296"/>
          <w:tab w:val="left" w:pos="2268"/>
          <w:tab w:val="left" w:pos="2736"/>
          <w:tab w:val="left" w:pos="4176"/>
          <w:tab w:val="left" w:pos="5616"/>
          <w:tab w:val="left" w:pos="7056"/>
          <w:tab w:val="left" w:pos="8496"/>
          <w:tab w:val="left" w:pos="9936"/>
        </w:tabs>
        <w:suppressAutoHyphens/>
      </w:pPr>
    </w:p>
    <w:p w14:paraId="468C611B" w14:textId="77777777" w:rsidR="003F3765" w:rsidRDefault="003F3765">
      <w:pPr>
        <w:pStyle w:val="Textoindependiente2"/>
        <w:tabs>
          <w:tab w:val="left" w:pos="0"/>
          <w:tab w:val="left" w:pos="567"/>
          <w:tab w:val="left" w:pos="1296"/>
          <w:tab w:val="left" w:pos="2268"/>
          <w:tab w:val="left" w:pos="2736"/>
          <w:tab w:val="left" w:pos="4176"/>
          <w:tab w:val="left" w:pos="5616"/>
          <w:tab w:val="left" w:pos="7056"/>
          <w:tab w:val="left" w:pos="8496"/>
          <w:tab w:val="left" w:pos="9936"/>
        </w:tabs>
        <w:suppressAutoHyphens/>
      </w:pPr>
      <w:r>
        <w:t xml:space="preserve">Con fecha 24 de </w:t>
      </w:r>
      <w:proofErr w:type="gramStart"/>
      <w:r>
        <w:t>Febrero</w:t>
      </w:r>
      <w:proofErr w:type="gramEnd"/>
      <w:r>
        <w:t xml:space="preserve"> de 2017 se formalizó operación de Leasing por la compra de un Mercedes </w:t>
      </w:r>
      <w:proofErr w:type="spellStart"/>
      <w:r>
        <w:t>Atego</w:t>
      </w:r>
      <w:proofErr w:type="spellEnd"/>
      <w:r>
        <w:t xml:space="preserve">. A fecha 31 de </w:t>
      </w:r>
      <w:proofErr w:type="gramStart"/>
      <w:r>
        <w:t>Diciembre</w:t>
      </w:r>
      <w:proofErr w:type="gramEnd"/>
      <w:r>
        <w:t xml:space="preserve"> de 2017 este vehículo no se había entregado, produciéndose la entrega con fecha 23 de Febrero de 2018.</w:t>
      </w:r>
    </w:p>
    <w:p w14:paraId="12762799" w14:textId="77777777" w:rsidR="007A259C" w:rsidRDefault="007A259C">
      <w:pPr>
        <w:pStyle w:val="Textoindependiente2"/>
        <w:tabs>
          <w:tab w:val="left" w:pos="0"/>
          <w:tab w:val="left" w:pos="567"/>
          <w:tab w:val="left" w:pos="1296"/>
          <w:tab w:val="left" w:pos="2268"/>
          <w:tab w:val="left" w:pos="2736"/>
          <w:tab w:val="left" w:pos="4176"/>
          <w:tab w:val="left" w:pos="5616"/>
          <w:tab w:val="left" w:pos="7056"/>
          <w:tab w:val="left" w:pos="8496"/>
          <w:tab w:val="left" w:pos="9936"/>
        </w:tabs>
        <w:suppressAutoHyphens/>
      </w:pPr>
    </w:p>
    <w:p w14:paraId="59D9C371" w14:textId="77777777" w:rsidR="007A259C" w:rsidRDefault="007A259C">
      <w:pPr>
        <w:pStyle w:val="Textoindependiente2"/>
        <w:tabs>
          <w:tab w:val="left" w:pos="0"/>
          <w:tab w:val="left" w:pos="567"/>
          <w:tab w:val="left" w:pos="1296"/>
          <w:tab w:val="left" w:pos="2268"/>
          <w:tab w:val="left" w:pos="2736"/>
          <w:tab w:val="left" w:pos="4176"/>
          <w:tab w:val="left" w:pos="5616"/>
          <w:tab w:val="left" w:pos="7056"/>
          <w:tab w:val="left" w:pos="8496"/>
          <w:tab w:val="left" w:pos="9936"/>
        </w:tabs>
        <w:suppressAutoHyphens/>
      </w:pPr>
      <w:r>
        <w:t xml:space="preserve">Con fecha 8 de Marzo de 2021, se adquirieron dos </w:t>
      </w:r>
      <w:r w:rsidR="00B36391">
        <w:t>vehículos</w:t>
      </w:r>
      <w:r>
        <w:t xml:space="preserve"> Barredoras Eléctricas, matriculas E5010-</w:t>
      </w:r>
      <w:proofErr w:type="gramStart"/>
      <w:r>
        <w:t>BHK  y</w:t>
      </w:r>
      <w:proofErr w:type="gramEnd"/>
      <w:r>
        <w:t xml:space="preserve">  E5011-BHK.</w:t>
      </w:r>
    </w:p>
    <w:p w14:paraId="122B9BFF" w14:textId="77777777" w:rsidR="002629BF" w:rsidRDefault="002629BF">
      <w:pPr>
        <w:pStyle w:val="Textoindependiente2"/>
        <w:tabs>
          <w:tab w:val="left" w:pos="0"/>
          <w:tab w:val="left" w:pos="567"/>
          <w:tab w:val="left" w:pos="1296"/>
          <w:tab w:val="left" w:pos="2268"/>
          <w:tab w:val="left" w:pos="2736"/>
          <w:tab w:val="left" w:pos="4176"/>
          <w:tab w:val="left" w:pos="5616"/>
          <w:tab w:val="left" w:pos="7056"/>
          <w:tab w:val="left" w:pos="8496"/>
          <w:tab w:val="left" w:pos="9936"/>
        </w:tabs>
        <w:suppressAutoHyphens/>
      </w:pPr>
    </w:p>
    <w:p w14:paraId="2E0C463A" w14:textId="77777777" w:rsidR="002629BF" w:rsidRDefault="002629BF">
      <w:pPr>
        <w:pStyle w:val="Textoindependiente2"/>
        <w:tabs>
          <w:tab w:val="left" w:pos="0"/>
          <w:tab w:val="left" w:pos="567"/>
          <w:tab w:val="left" w:pos="1296"/>
          <w:tab w:val="left" w:pos="2268"/>
          <w:tab w:val="left" w:pos="2736"/>
          <w:tab w:val="left" w:pos="4176"/>
          <w:tab w:val="left" w:pos="5616"/>
          <w:tab w:val="left" w:pos="7056"/>
          <w:tab w:val="left" w:pos="8496"/>
          <w:tab w:val="left" w:pos="9936"/>
        </w:tabs>
        <w:suppressAutoHyphens/>
      </w:pPr>
      <w:r>
        <w:t xml:space="preserve">Con fecha 1 de </w:t>
      </w:r>
      <w:proofErr w:type="gramStart"/>
      <w:r>
        <w:t>Abril</w:t>
      </w:r>
      <w:proofErr w:type="gramEnd"/>
      <w:r>
        <w:t xml:space="preserve"> de 2021, se adquirió un Tractor CASE IH, </w:t>
      </w:r>
      <w:r w:rsidR="00B36391">
        <w:t>matrícula</w:t>
      </w:r>
      <w:r>
        <w:t xml:space="preserve"> E8033-BHK</w:t>
      </w:r>
    </w:p>
    <w:p w14:paraId="27EEE894" w14:textId="77777777" w:rsidR="00DC0337" w:rsidRDefault="00DC0337">
      <w:pPr>
        <w:pStyle w:val="Textoindependiente2"/>
        <w:tabs>
          <w:tab w:val="left" w:pos="0"/>
          <w:tab w:val="left" w:pos="567"/>
          <w:tab w:val="left" w:pos="1296"/>
          <w:tab w:val="left" w:pos="2268"/>
          <w:tab w:val="left" w:pos="2736"/>
          <w:tab w:val="left" w:pos="4176"/>
          <w:tab w:val="left" w:pos="5616"/>
          <w:tab w:val="left" w:pos="7056"/>
          <w:tab w:val="left" w:pos="8496"/>
          <w:tab w:val="left" w:pos="9936"/>
        </w:tabs>
        <w:suppressAutoHyphens/>
      </w:pPr>
    </w:p>
    <w:p w14:paraId="135D3083" w14:textId="77777777" w:rsidR="00DC0337" w:rsidRDefault="00DC0337">
      <w:pPr>
        <w:pStyle w:val="Textoindependiente2"/>
        <w:tabs>
          <w:tab w:val="left" w:pos="0"/>
          <w:tab w:val="left" w:pos="567"/>
          <w:tab w:val="left" w:pos="1296"/>
          <w:tab w:val="left" w:pos="2268"/>
          <w:tab w:val="left" w:pos="2736"/>
          <w:tab w:val="left" w:pos="4176"/>
          <w:tab w:val="left" w:pos="5616"/>
          <w:tab w:val="left" w:pos="7056"/>
          <w:tab w:val="left" w:pos="8496"/>
          <w:tab w:val="left" w:pos="9936"/>
        </w:tabs>
        <w:suppressAutoHyphens/>
      </w:pPr>
      <w:r>
        <w:t>Con fecha 14 de Octubre de 2021, se adquirieron dos vehículos recolectores marca RENAULT D26 WIDE R6X2, matriculas 8435-</w:t>
      </w:r>
      <w:proofErr w:type="gramStart"/>
      <w:r>
        <w:t>LSD  y</w:t>
      </w:r>
      <w:proofErr w:type="gramEnd"/>
      <w:r>
        <w:t xml:space="preserve">  8441-LSD.</w:t>
      </w:r>
    </w:p>
    <w:p w14:paraId="791AD4A6" w14:textId="77777777" w:rsidR="000A5129" w:rsidRDefault="000A5129">
      <w:pPr>
        <w:pStyle w:val="Textoindependiente2"/>
        <w:tabs>
          <w:tab w:val="left" w:pos="0"/>
          <w:tab w:val="left" w:pos="567"/>
          <w:tab w:val="left" w:pos="1296"/>
          <w:tab w:val="left" w:pos="2268"/>
          <w:tab w:val="left" w:pos="2736"/>
          <w:tab w:val="left" w:pos="4176"/>
          <w:tab w:val="left" w:pos="5616"/>
          <w:tab w:val="left" w:pos="7056"/>
          <w:tab w:val="left" w:pos="8496"/>
          <w:tab w:val="left" w:pos="9936"/>
        </w:tabs>
        <w:suppressAutoHyphens/>
      </w:pPr>
    </w:p>
    <w:p w14:paraId="155CD3F3" w14:textId="77777777" w:rsidR="000A5129" w:rsidRDefault="000A5129">
      <w:pPr>
        <w:pStyle w:val="Textoindependiente2"/>
        <w:tabs>
          <w:tab w:val="left" w:pos="0"/>
          <w:tab w:val="left" w:pos="567"/>
          <w:tab w:val="left" w:pos="1296"/>
          <w:tab w:val="left" w:pos="2268"/>
          <w:tab w:val="left" w:pos="2736"/>
          <w:tab w:val="left" w:pos="4176"/>
          <w:tab w:val="left" w:pos="5616"/>
          <w:tab w:val="left" w:pos="7056"/>
          <w:tab w:val="left" w:pos="8496"/>
          <w:tab w:val="left" w:pos="9936"/>
        </w:tabs>
        <w:suppressAutoHyphens/>
      </w:pPr>
      <w:r>
        <w:t xml:space="preserve">Con fecha 29 de </w:t>
      </w:r>
      <w:proofErr w:type="gramStart"/>
      <w:r>
        <w:t>Noviembre</w:t>
      </w:r>
      <w:proofErr w:type="gramEnd"/>
      <w:r>
        <w:t xml:space="preserve"> de 2021, se adquirieron dos vehículos </w:t>
      </w:r>
      <w:proofErr w:type="spellStart"/>
      <w:r>
        <w:t>HyundayKonaElectrico</w:t>
      </w:r>
      <w:proofErr w:type="spellEnd"/>
      <w:r>
        <w:t xml:space="preserve">, matriculas </w:t>
      </w:r>
      <w:proofErr w:type="spellStart"/>
      <w:r>
        <w:t>E1549-LVD</w:t>
      </w:r>
      <w:proofErr w:type="spellEnd"/>
      <w:r>
        <w:t xml:space="preserve"> y E1547-LVD</w:t>
      </w:r>
    </w:p>
    <w:p w14:paraId="253BDDA2" w14:textId="77777777" w:rsidR="00DC0337" w:rsidRDefault="00DC0337">
      <w:pPr>
        <w:pStyle w:val="Textoindependiente2"/>
        <w:tabs>
          <w:tab w:val="left" w:pos="0"/>
          <w:tab w:val="left" w:pos="567"/>
          <w:tab w:val="left" w:pos="1296"/>
          <w:tab w:val="left" w:pos="2268"/>
          <w:tab w:val="left" w:pos="2736"/>
          <w:tab w:val="left" w:pos="4176"/>
          <w:tab w:val="left" w:pos="5616"/>
          <w:tab w:val="left" w:pos="7056"/>
          <w:tab w:val="left" w:pos="8496"/>
          <w:tab w:val="left" w:pos="9936"/>
        </w:tabs>
        <w:suppressAutoHyphens/>
      </w:pPr>
    </w:p>
    <w:p w14:paraId="04B246DA" w14:textId="77777777" w:rsidR="00DC0337" w:rsidRDefault="005474C8">
      <w:pPr>
        <w:pStyle w:val="Textoindependiente2"/>
        <w:tabs>
          <w:tab w:val="left" w:pos="0"/>
          <w:tab w:val="left" w:pos="567"/>
          <w:tab w:val="left" w:pos="1296"/>
          <w:tab w:val="left" w:pos="2268"/>
          <w:tab w:val="left" w:pos="2736"/>
          <w:tab w:val="left" w:pos="4176"/>
          <w:tab w:val="left" w:pos="5616"/>
          <w:tab w:val="left" w:pos="7056"/>
          <w:tab w:val="left" w:pos="8496"/>
          <w:tab w:val="left" w:pos="9936"/>
        </w:tabs>
        <w:suppressAutoHyphens/>
      </w:pPr>
      <w:r>
        <w:t>C</w:t>
      </w:r>
      <w:r w:rsidR="00DC0337">
        <w:t xml:space="preserve">on fecha 22 de </w:t>
      </w:r>
      <w:proofErr w:type="gramStart"/>
      <w:r w:rsidR="00DC0337">
        <w:t>Diciembre</w:t>
      </w:r>
      <w:proofErr w:type="gramEnd"/>
      <w:r w:rsidR="00DC0337">
        <w:t xml:space="preserve"> de 2021, se adquirió un vehículo Recolector</w:t>
      </w:r>
      <w:r w:rsidR="002629BF">
        <w:t xml:space="preserve"> Mini caja</w:t>
      </w:r>
      <w:r w:rsidR="00DC0337">
        <w:t xml:space="preserve"> marca RENAULT D10-LOW R4X2, matricula</w:t>
      </w:r>
      <w:r w:rsidR="002629BF">
        <w:t>9802 LTR</w:t>
      </w:r>
      <w:r w:rsidR="000F6208">
        <w:t>.</w:t>
      </w:r>
    </w:p>
    <w:p w14:paraId="4654D91C" w14:textId="77777777" w:rsidR="005474C8" w:rsidRDefault="005474C8">
      <w:pPr>
        <w:pStyle w:val="Textoindependiente2"/>
        <w:tabs>
          <w:tab w:val="left" w:pos="0"/>
          <w:tab w:val="left" w:pos="567"/>
          <w:tab w:val="left" w:pos="1296"/>
          <w:tab w:val="left" w:pos="2268"/>
          <w:tab w:val="left" w:pos="2736"/>
          <w:tab w:val="left" w:pos="4176"/>
          <w:tab w:val="left" w:pos="5616"/>
          <w:tab w:val="left" w:pos="7056"/>
          <w:tab w:val="left" w:pos="8496"/>
          <w:tab w:val="left" w:pos="9936"/>
        </w:tabs>
        <w:suppressAutoHyphens/>
      </w:pPr>
    </w:p>
    <w:p w14:paraId="4019DEB0" w14:textId="77777777" w:rsidR="005474C8" w:rsidRDefault="005474C8">
      <w:pPr>
        <w:pStyle w:val="Textoindependiente2"/>
        <w:tabs>
          <w:tab w:val="left" w:pos="0"/>
          <w:tab w:val="left" w:pos="567"/>
          <w:tab w:val="left" w:pos="1296"/>
          <w:tab w:val="left" w:pos="2268"/>
          <w:tab w:val="left" w:pos="2736"/>
          <w:tab w:val="left" w:pos="4176"/>
          <w:tab w:val="left" w:pos="5616"/>
          <w:tab w:val="left" w:pos="7056"/>
          <w:tab w:val="left" w:pos="8496"/>
          <w:tab w:val="left" w:pos="9936"/>
        </w:tabs>
        <w:suppressAutoHyphens/>
      </w:pPr>
      <w:r>
        <w:t xml:space="preserve">Con Fecha 31 de </w:t>
      </w:r>
      <w:proofErr w:type="gramStart"/>
      <w:r>
        <w:t>Marzo</w:t>
      </w:r>
      <w:proofErr w:type="gramEnd"/>
      <w:r>
        <w:t xml:space="preserve"> de 2022, se adquieren cuatro vehículos Renault, modelo KANGOO, matriculas 6480LWH, 6481LWH, 6482LWH, 6483LWH.</w:t>
      </w:r>
    </w:p>
    <w:p w14:paraId="3B80E5C5" w14:textId="77777777" w:rsidR="00134CCF" w:rsidRDefault="00134CCF">
      <w:pPr>
        <w:pStyle w:val="Textoindependiente2"/>
        <w:tabs>
          <w:tab w:val="left" w:pos="0"/>
          <w:tab w:val="left" w:pos="567"/>
          <w:tab w:val="left" w:pos="1296"/>
          <w:tab w:val="left" w:pos="2268"/>
          <w:tab w:val="left" w:pos="2736"/>
          <w:tab w:val="left" w:pos="4176"/>
          <w:tab w:val="left" w:pos="5616"/>
          <w:tab w:val="left" w:pos="7056"/>
          <w:tab w:val="left" w:pos="8496"/>
          <w:tab w:val="left" w:pos="9936"/>
        </w:tabs>
        <w:suppressAutoHyphens/>
      </w:pPr>
    </w:p>
    <w:p w14:paraId="5AFB9C9E" w14:textId="77777777" w:rsidR="00134CCF" w:rsidRDefault="00134CCF">
      <w:pPr>
        <w:pStyle w:val="Textoindependiente2"/>
        <w:tabs>
          <w:tab w:val="left" w:pos="0"/>
          <w:tab w:val="left" w:pos="567"/>
          <w:tab w:val="left" w:pos="1296"/>
          <w:tab w:val="left" w:pos="2268"/>
          <w:tab w:val="left" w:pos="2736"/>
          <w:tab w:val="left" w:pos="4176"/>
          <w:tab w:val="left" w:pos="5616"/>
          <w:tab w:val="left" w:pos="7056"/>
          <w:tab w:val="left" w:pos="8496"/>
          <w:tab w:val="left" w:pos="9936"/>
        </w:tabs>
        <w:suppressAutoHyphens/>
      </w:pPr>
      <w:r>
        <w:t xml:space="preserve">Con fecha 12 de </w:t>
      </w:r>
      <w:proofErr w:type="gramStart"/>
      <w:r>
        <w:t>Septiembre</w:t>
      </w:r>
      <w:proofErr w:type="gramEnd"/>
      <w:r>
        <w:t xml:space="preserve"> se adquiere un Hidro limpiador marca FUSO matricula 8383LZZ.</w:t>
      </w:r>
    </w:p>
    <w:p w14:paraId="01B44261" w14:textId="77777777" w:rsidR="00134CCF" w:rsidRDefault="00134CCF">
      <w:pPr>
        <w:pStyle w:val="Textoindependiente2"/>
        <w:tabs>
          <w:tab w:val="left" w:pos="0"/>
          <w:tab w:val="left" w:pos="567"/>
          <w:tab w:val="left" w:pos="1296"/>
          <w:tab w:val="left" w:pos="2268"/>
          <w:tab w:val="left" w:pos="2736"/>
          <w:tab w:val="left" w:pos="4176"/>
          <w:tab w:val="left" w:pos="5616"/>
          <w:tab w:val="left" w:pos="7056"/>
          <w:tab w:val="left" w:pos="8496"/>
          <w:tab w:val="left" w:pos="9936"/>
        </w:tabs>
        <w:suppressAutoHyphens/>
      </w:pPr>
    </w:p>
    <w:p w14:paraId="7B6322B4" w14:textId="77777777" w:rsidR="00134CCF" w:rsidRDefault="00134CCF">
      <w:pPr>
        <w:pStyle w:val="Textoindependiente2"/>
        <w:tabs>
          <w:tab w:val="left" w:pos="0"/>
          <w:tab w:val="left" w:pos="567"/>
          <w:tab w:val="left" w:pos="1296"/>
          <w:tab w:val="left" w:pos="2268"/>
          <w:tab w:val="left" w:pos="2736"/>
          <w:tab w:val="left" w:pos="4176"/>
          <w:tab w:val="left" w:pos="5616"/>
          <w:tab w:val="left" w:pos="7056"/>
          <w:tab w:val="left" w:pos="8496"/>
          <w:tab w:val="left" w:pos="9936"/>
        </w:tabs>
        <w:suppressAutoHyphens/>
      </w:pPr>
      <w:r>
        <w:t xml:space="preserve">Con fecha 30 de </w:t>
      </w:r>
      <w:proofErr w:type="gramStart"/>
      <w:r>
        <w:t>Septiembre</w:t>
      </w:r>
      <w:proofErr w:type="gramEnd"/>
      <w:r>
        <w:t xml:space="preserve"> se adquiere dos triciclos </w:t>
      </w:r>
      <w:proofErr w:type="spellStart"/>
      <w:r>
        <w:t>Electricos</w:t>
      </w:r>
      <w:proofErr w:type="spellEnd"/>
      <w:r>
        <w:t xml:space="preserve"> matriculas </w:t>
      </w:r>
      <w:proofErr w:type="spellStart"/>
      <w:r>
        <w:t>520ZCC</w:t>
      </w:r>
      <w:proofErr w:type="spellEnd"/>
      <w:r>
        <w:t xml:space="preserve"> y 320ZCC.</w:t>
      </w:r>
    </w:p>
    <w:p w14:paraId="25375EB0" w14:textId="77777777" w:rsidR="00134CCF" w:rsidRDefault="00134CCF">
      <w:pPr>
        <w:pStyle w:val="Textoindependiente2"/>
        <w:tabs>
          <w:tab w:val="left" w:pos="0"/>
          <w:tab w:val="left" w:pos="567"/>
          <w:tab w:val="left" w:pos="1296"/>
          <w:tab w:val="left" w:pos="2268"/>
          <w:tab w:val="left" w:pos="2736"/>
          <w:tab w:val="left" w:pos="4176"/>
          <w:tab w:val="left" w:pos="5616"/>
          <w:tab w:val="left" w:pos="7056"/>
          <w:tab w:val="left" w:pos="8496"/>
          <w:tab w:val="left" w:pos="9936"/>
        </w:tabs>
        <w:suppressAutoHyphens/>
      </w:pPr>
    </w:p>
    <w:p w14:paraId="583843C1" w14:textId="77777777" w:rsidR="00134CCF" w:rsidRDefault="00134CCF">
      <w:pPr>
        <w:pStyle w:val="Textoindependiente2"/>
        <w:tabs>
          <w:tab w:val="left" w:pos="0"/>
          <w:tab w:val="left" w:pos="567"/>
          <w:tab w:val="left" w:pos="1296"/>
          <w:tab w:val="left" w:pos="2268"/>
          <w:tab w:val="left" w:pos="2736"/>
          <w:tab w:val="left" w:pos="4176"/>
          <w:tab w:val="left" w:pos="5616"/>
          <w:tab w:val="left" w:pos="7056"/>
          <w:tab w:val="left" w:pos="8496"/>
          <w:tab w:val="left" w:pos="9936"/>
        </w:tabs>
        <w:suppressAutoHyphens/>
      </w:pPr>
      <w:r>
        <w:t xml:space="preserve">Con fecha 14 de </w:t>
      </w:r>
      <w:proofErr w:type="gramStart"/>
      <w:r>
        <w:t>Diciembre</w:t>
      </w:r>
      <w:proofErr w:type="gramEnd"/>
      <w:r>
        <w:t xml:space="preserve"> se adquieren carros de limpieza, para el servicio de limpieza viaria.</w:t>
      </w:r>
    </w:p>
    <w:p w14:paraId="018C1756" w14:textId="77777777" w:rsidR="00B36391" w:rsidRDefault="00B36391">
      <w:pPr>
        <w:pStyle w:val="Textoindependiente2"/>
        <w:tabs>
          <w:tab w:val="left" w:pos="0"/>
          <w:tab w:val="left" w:pos="567"/>
          <w:tab w:val="left" w:pos="1296"/>
          <w:tab w:val="left" w:pos="2268"/>
          <w:tab w:val="left" w:pos="2736"/>
          <w:tab w:val="left" w:pos="4176"/>
          <w:tab w:val="left" w:pos="5616"/>
          <w:tab w:val="left" w:pos="7056"/>
          <w:tab w:val="left" w:pos="8496"/>
          <w:tab w:val="left" w:pos="9936"/>
        </w:tabs>
        <w:suppressAutoHyphens/>
      </w:pPr>
    </w:p>
    <w:p w14:paraId="7667F802" w14:textId="77777777" w:rsidR="00B36391" w:rsidRDefault="00B36391">
      <w:pPr>
        <w:pStyle w:val="Textoindependiente2"/>
        <w:tabs>
          <w:tab w:val="left" w:pos="0"/>
          <w:tab w:val="left" w:pos="567"/>
          <w:tab w:val="left" w:pos="1296"/>
          <w:tab w:val="left" w:pos="2268"/>
          <w:tab w:val="left" w:pos="2736"/>
          <w:tab w:val="left" w:pos="4176"/>
          <w:tab w:val="left" w:pos="5616"/>
          <w:tab w:val="left" w:pos="7056"/>
          <w:tab w:val="left" w:pos="8496"/>
          <w:tab w:val="left" w:pos="9936"/>
        </w:tabs>
        <w:suppressAutoHyphens/>
      </w:pPr>
      <w:r>
        <w:t>Con fecha 7 de Julio de 2023, se adquiere un vehículo Isuzu Recolector</w:t>
      </w:r>
      <w:r w:rsidR="00B45C14">
        <w:t>, matricula</w:t>
      </w:r>
      <w:r w:rsidR="00100B2C">
        <w:t>7741</w:t>
      </w:r>
      <w:r w:rsidR="00B45C14">
        <w:t>-MHR.</w:t>
      </w:r>
    </w:p>
    <w:p w14:paraId="0DA266A8" w14:textId="77777777" w:rsidR="00B45C14" w:rsidRDefault="00B45C14">
      <w:pPr>
        <w:pStyle w:val="Textoindependiente2"/>
        <w:tabs>
          <w:tab w:val="left" w:pos="0"/>
          <w:tab w:val="left" w:pos="567"/>
          <w:tab w:val="left" w:pos="1296"/>
          <w:tab w:val="left" w:pos="2268"/>
          <w:tab w:val="left" w:pos="2736"/>
          <w:tab w:val="left" w:pos="4176"/>
          <w:tab w:val="left" w:pos="5616"/>
          <w:tab w:val="left" w:pos="7056"/>
          <w:tab w:val="left" w:pos="8496"/>
          <w:tab w:val="left" w:pos="9936"/>
        </w:tabs>
        <w:suppressAutoHyphens/>
      </w:pPr>
    </w:p>
    <w:p w14:paraId="2A48F8B3" w14:textId="77777777" w:rsidR="00B45C14" w:rsidRDefault="00B45C14">
      <w:pPr>
        <w:pStyle w:val="Textoindependiente2"/>
        <w:tabs>
          <w:tab w:val="left" w:pos="0"/>
          <w:tab w:val="left" w:pos="567"/>
          <w:tab w:val="left" w:pos="1296"/>
          <w:tab w:val="left" w:pos="2268"/>
          <w:tab w:val="left" w:pos="2736"/>
          <w:tab w:val="left" w:pos="4176"/>
          <w:tab w:val="left" w:pos="5616"/>
          <w:tab w:val="left" w:pos="7056"/>
          <w:tab w:val="left" w:pos="8496"/>
          <w:tab w:val="left" w:pos="9936"/>
        </w:tabs>
        <w:suppressAutoHyphens/>
      </w:pPr>
      <w:r>
        <w:t xml:space="preserve">Con fecha 28 de Julio de 2023 se adquiere un vehículo Iveco </w:t>
      </w:r>
      <w:proofErr w:type="spellStart"/>
      <w:r>
        <w:t>Daily</w:t>
      </w:r>
      <w:proofErr w:type="spellEnd"/>
      <w:r>
        <w:t xml:space="preserve">, </w:t>
      </w:r>
      <w:proofErr w:type="spellStart"/>
      <w:r>
        <w:t>matricula</w:t>
      </w:r>
      <w:proofErr w:type="spellEnd"/>
      <w:r>
        <w:t xml:space="preserve"> 8883-</w:t>
      </w:r>
      <w:proofErr w:type="spellStart"/>
      <w:r>
        <w:t>MGG</w:t>
      </w:r>
      <w:proofErr w:type="spellEnd"/>
    </w:p>
    <w:p w14:paraId="4C79B14F" w14:textId="77777777" w:rsidR="00B45C14" w:rsidRDefault="00B45C14">
      <w:pPr>
        <w:pStyle w:val="Textoindependiente2"/>
        <w:tabs>
          <w:tab w:val="left" w:pos="0"/>
          <w:tab w:val="left" w:pos="567"/>
          <w:tab w:val="left" w:pos="1296"/>
          <w:tab w:val="left" w:pos="2268"/>
          <w:tab w:val="left" w:pos="2736"/>
          <w:tab w:val="left" w:pos="4176"/>
          <w:tab w:val="left" w:pos="5616"/>
          <w:tab w:val="left" w:pos="7056"/>
          <w:tab w:val="left" w:pos="8496"/>
          <w:tab w:val="left" w:pos="9936"/>
        </w:tabs>
        <w:suppressAutoHyphens/>
      </w:pPr>
    </w:p>
    <w:p w14:paraId="73940C12" w14:textId="77777777" w:rsidR="00B45C14" w:rsidRDefault="00B45C14">
      <w:pPr>
        <w:pStyle w:val="Textoindependiente2"/>
        <w:tabs>
          <w:tab w:val="left" w:pos="0"/>
          <w:tab w:val="left" w:pos="567"/>
          <w:tab w:val="left" w:pos="1296"/>
          <w:tab w:val="left" w:pos="2268"/>
          <w:tab w:val="left" w:pos="2736"/>
          <w:tab w:val="left" w:pos="4176"/>
          <w:tab w:val="left" w:pos="5616"/>
          <w:tab w:val="left" w:pos="7056"/>
          <w:tab w:val="left" w:pos="8496"/>
          <w:tab w:val="left" w:pos="9936"/>
        </w:tabs>
        <w:suppressAutoHyphens/>
      </w:pPr>
      <w:r>
        <w:t xml:space="preserve">Con fecha 22 de </w:t>
      </w:r>
      <w:proofErr w:type="gramStart"/>
      <w:r>
        <w:t>Junio</w:t>
      </w:r>
      <w:proofErr w:type="gramEnd"/>
      <w:r>
        <w:t xml:space="preserve"> de 2023, se iniciaron las obras de acondicionamiento y mejoras de las canchas de </w:t>
      </w:r>
      <w:proofErr w:type="spellStart"/>
      <w:r>
        <w:t>Padel</w:t>
      </w:r>
      <w:proofErr w:type="spellEnd"/>
      <w:r>
        <w:t xml:space="preserve"> de Granadilla de Abona, compromiso adquirido por el consejo de Administración en el ejercicio 2022.</w:t>
      </w:r>
    </w:p>
    <w:p w14:paraId="11A00FB8" w14:textId="77777777" w:rsidR="00100B2C" w:rsidRDefault="00100B2C">
      <w:pPr>
        <w:pStyle w:val="Textoindependiente2"/>
        <w:tabs>
          <w:tab w:val="left" w:pos="0"/>
          <w:tab w:val="left" w:pos="567"/>
          <w:tab w:val="left" w:pos="1296"/>
          <w:tab w:val="left" w:pos="2268"/>
          <w:tab w:val="left" w:pos="2736"/>
          <w:tab w:val="left" w:pos="4176"/>
          <w:tab w:val="left" w:pos="5616"/>
          <w:tab w:val="left" w:pos="7056"/>
          <w:tab w:val="left" w:pos="8496"/>
          <w:tab w:val="left" w:pos="9936"/>
        </w:tabs>
        <w:suppressAutoHyphens/>
      </w:pPr>
    </w:p>
    <w:p w14:paraId="4487BF04" w14:textId="77777777" w:rsidR="00100B2C" w:rsidRDefault="00100B2C">
      <w:pPr>
        <w:pStyle w:val="Textoindependiente2"/>
        <w:tabs>
          <w:tab w:val="left" w:pos="0"/>
          <w:tab w:val="left" w:pos="567"/>
          <w:tab w:val="left" w:pos="1296"/>
          <w:tab w:val="left" w:pos="2268"/>
          <w:tab w:val="left" w:pos="2736"/>
          <w:tab w:val="left" w:pos="4176"/>
          <w:tab w:val="left" w:pos="5616"/>
          <w:tab w:val="left" w:pos="7056"/>
          <w:tab w:val="left" w:pos="8496"/>
          <w:tab w:val="left" w:pos="9936"/>
        </w:tabs>
        <w:suppressAutoHyphens/>
      </w:pPr>
      <w:r>
        <w:t xml:space="preserve">Con fecha de 4 de </w:t>
      </w:r>
      <w:proofErr w:type="gramStart"/>
      <w:r>
        <w:t>Octubre</w:t>
      </w:r>
      <w:proofErr w:type="gramEnd"/>
      <w:r>
        <w:t xml:space="preserve"> de 2023, se adquieren contenedores para la recogida selectiva de residuos orgánicos, para la implantación en el municipio de dicha recogida.</w:t>
      </w:r>
    </w:p>
    <w:p w14:paraId="26B7C6A2" w14:textId="77777777" w:rsidR="005474C8" w:rsidRDefault="005474C8">
      <w:pPr>
        <w:pStyle w:val="Textoindependiente2"/>
        <w:tabs>
          <w:tab w:val="left" w:pos="0"/>
          <w:tab w:val="left" w:pos="567"/>
          <w:tab w:val="left" w:pos="1296"/>
          <w:tab w:val="left" w:pos="2268"/>
          <w:tab w:val="left" w:pos="2736"/>
          <w:tab w:val="left" w:pos="4176"/>
          <w:tab w:val="left" w:pos="5616"/>
          <w:tab w:val="left" w:pos="7056"/>
          <w:tab w:val="left" w:pos="8496"/>
          <w:tab w:val="left" w:pos="9936"/>
        </w:tabs>
        <w:suppressAutoHyphens/>
      </w:pPr>
    </w:p>
    <w:p w14:paraId="734C07F2" w14:textId="77777777" w:rsidR="003F3765" w:rsidRDefault="003F3765">
      <w:pPr>
        <w:tabs>
          <w:tab w:val="left" w:pos="0"/>
          <w:tab w:val="left" w:pos="567"/>
          <w:tab w:val="left" w:pos="1296"/>
          <w:tab w:val="left" w:pos="2736"/>
          <w:tab w:val="left" w:pos="4176"/>
          <w:tab w:val="left" w:pos="5616"/>
          <w:tab w:val="left" w:pos="7056"/>
          <w:tab w:val="left" w:pos="8496"/>
          <w:tab w:val="left" w:pos="9936"/>
        </w:tabs>
        <w:suppressAutoHyphens/>
        <w:jc w:val="both"/>
        <w:rPr>
          <w:rFonts w:cs="Times New Roman"/>
          <w:sz w:val="20"/>
          <w:szCs w:val="20"/>
        </w:rPr>
      </w:pPr>
      <w:r>
        <w:rPr>
          <w:rFonts w:cs="Times New Roman"/>
          <w:sz w:val="20"/>
          <w:szCs w:val="20"/>
        </w:rPr>
        <w:t>La Sociedad adquirió Inmovilizado material necesario para el desarrollo de los servicios encomendados, tales como contenedores para la recogida de Residuos, envases, papel y cartón, pequeña maquinaria, etc.</w:t>
      </w:r>
      <w:r w:rsidR="00DC0337">
        <w:rPr>
          <w:rFonts w:cs="Times New Roman"/>
          <w:sz w:val="20"/>
          <w:szCs w:val="20"/>
        </w:rPr>
        <w:t xml:space="preserve">, así como Bandejas </w:t>
      </w:r>
      <w:proofErr w:type="spellStart"/>
      <w:r w:rsidR="00DC0337">
        <w:rPr>
          <w:rFonts w:cs="Times New Roman"/>
          <w:sz w:val="20"/>
          <w:szCs w:val="20"/>
        </w:rPr>
        <w:t>Multilif</w:t>
      </w:r>
      <w:r w:rsidR="00E47356">
        <w:rPr>
          <w:rFonts w:cs="Times New Roman"/>
          <w:sz w:val="20"/>
          <w:szCs w:val="20"/>
        </w:rPr>
        <w:t>t</w:t>
      </w:r>
      <w:proofErr w:type="spellEnd"/>
      <w:r w:rsidR="00DC0337">
        <w:rPr>
          <w:rFonts w:cs="Times New Roman"/>
          <w:sz w:val="20"/>
          <w:szCs w:val="20"/>
        </w:rPr>
        <w:t xml:space="preserve"> para la recogida de residuos y servicios de Obras, y Cisternas para el riego y Baldeo.</w:t>
      </w:r>
    </w:p>
    <w:p w14:paraId="46D9B99D" w14:textId="77777777" w:rsidR="003F3765" w:rsidRDefault="003F3765">
      <w:pPr>
        <w:pStyle w:val="Textoindependiente"/>
        <w:rPr>
          <w:color w:val="auto"/>
          <w:sz w:val="20"/>
          <w:szCs w:val="20"/>
        </w:rPr>
      </w:pPr>
    </w:p>
    <w:p w14:paraId="29B288B0" w14:textId="77777777" w:rsidR="003F3765" w:rsidRDefault="003F3765">
      <w:pPr>
        <w:pStyle w:val="Textoindependiente"/>
        <w:rPr>
          <w:color w:val="auto"/>
          <w:sz w:val="20"/>
          <w:szCs w:val="20"/>
        </w:rPr>
      </w:pPr>
    </w:p>
    <w:p w14:paraId="41329ACF" w14:textId="77777777" w:rsidR="003F3765" w:rsidRDefault="003F3765">
      <w:pPr>
        <w:jc w:val="both"/>
        <w:rPr>
          <w:rFonts w:cs="Times New Roman"/>
          <w:b/>
          <w:bCs/>
          <w:sz w:val="20"/>
          <w:szCs w:val="20"/>
          <w:u w:val="single"/>
        </w:rPr>
      </w:pPr>
      <w:r>
        <w:rPr>
          <w:rFonts w:cs="Times New Roman"/>
          <w:b/>
          <w:bCs/>
          <w:sz w:val="20"/>
          <w:szCs w:val="20"/>
          <w:u w:val="single"/>
        </w:rPr>
        <w:t>Inmovilizado en curso</w:t>
      </w:r>
    </w:p>
    <w:p w14:paraId="4D69CCFE" w14:textId="77777777" w:rsidR="003F3765" w:rsidRDefault="003F3765">
      <w:pPr>
        <w:jc w:val="both"/>
        <w:rPr>
          <w:rFonts w:cs="Times New Roman"/>
          <w:sz w:val="20"/>
          <w:szCs w:val="20"/>
        </w:rPr>
      </w:pPr>
      <w:r>
        <w:rPr>
          <w:rFonts w:cs="Times New Roman"/>
          <w:sz w:val="20"/>
          <w:szCs w:val="20"/>
        </w:rPr>
        <w:t xml:space="preserve">Bajo la </w:t>
      </w:r>
      <w:r w:rsidR="007A259C">
        <w:rPr>
          <w:rFonts w:cs="Times New Roman"/>
          <w:sz w:val="20"/>
          <w:szCs w:val="20"/>
        </w:rPr>
        <w:t>rúbrica</w:t>
      </w:r>
      <w:r>
        <w:rPr>
          <w:rFonts w:cs="Times New Roman"/>
          <w:sz w:val="20"/>
          <w:szCs w:val="20"/>
        </w:rPr>
        <w:t xml:space="preserve"> de Inmovilizado en curso se encuentra la Construcción de un Edificio denominado RYPAIG, que se desarrolla en las parcelas municipales Z-2 y Z-3 obtenidas por el 10% del aprovechamiento del Ayuntamiento en el ámbito del plan parcial SP”-02 del polígono industrial de Granadilla y que fueron cedidas a la Sociedad, en virtud de convenio Ayuntamiento-Sociedad municipal, aprobado por el pleno con fecha 28-11-2010, con el objeto de ejecutar establecimiento a disposición de las empresas, para apoyar el nacimiento, primeras etapas de desarrollo y consolidación empresarial y en el que además de ofrecer  espacio físico se ofertan servicios administrativos, conexión a banda ancha de altas prestaciones aptas para empresas tecnológicas e intensivas en conocimientos, asesoría, oficina técnica y formación empresarial.</w:t>
      </w:r>
    </w:p>
    <w:p w14:paraId="6EEA0549" w14:textId="77777777" w:rsidR="003F3765" w:rsidRDefault="003F3765">
      <w:pPr>
        <w:jc w:val="both"/>
        <w:rPr>
          <w:rFonts w:cs="Times New Roman"/>
          <w:sz w:val="20"/>
          <w:szCs w:val="20"/>
        </w:rPr>
      </w:pPr>
      <w:r>
        <w:rPr>
          <w:rFonts w:cs="Times New Roman"/>
          <w:sz w:val="20"/>
          <w:szCs w:val="20"/>
        </w:rPr>
        <w:lastRenderedPageBreak/>
        <w:t>De acuerdo con las estimaciones y proyecciones de las que disponen los Administradores de la Sociedad, no existen problemas de deterioro para los elementos de inmovilizado material o unidades generadoras de efectivo.</w:t>
      </w:r>
    </w:p>
    <w:p w14:paraId="22D9B9A2" w14:textId="77777777" w:rsidR="003F3765" w:rsidRDefault="003F3765">
      <w:pPr>
        <w:pStyle w:val="Textoindependiente2"/>
      </w:pPr>
      <w:r>
        <w:t>Este inmovilizado tiene su contrapartida en subvenciones de capital, desarrolladas en la nota 18 de esta Memoria.</w:t>
      </w:r>
    </w:p>
    <w:p w14:paraId="15B335ED" w14:textId="77777777" w:rsidR="003F3765" w:rsidRDefault="003F3765">
      <w:pPr>
        <w:ind w:left="-180"/>
        <w:rPr>
          <w:rFonts w:cs="Times New Roman"/>
          <w:sz w:val="20"/>
          <w:szCs w:val="20"/>
        </w:rPr>
      </w:pPr>
      <w:r>
        <w:rPr>
          <w:rFonts w:cs="Times New Roman"/>
          <w:sz w:val="20"/>
          <w:szCs w:val="20"/>
        </w:rPr>
        <w:t xml:space="preserve">Existen elementos totalmente amortizados que se detallan a continuación: </w:t>
      </w:r>
    </w:p>
    <w:p w14:paraId="17286FCF" w14:textId="77777777" w:rsidR="003F3765" w:rsidRDefault="003F3765">
      <w:pPr>
        <w:ind w:left="-180"/>
        <w:rPr>
          <w:rFonts w:cs="Times New Roman"/>
          <w:sz w:val="20"/>
          <w:szCs w:val="20"/>
        </w:rPr>
      </w:pPr>
    </w:p>
    <w:p w14:paraId="05562036" w14:textId="77777777" w:rsidR="003F3765" w:rsidRDefault="003F3765">
      <w:pPr>
        <w:pStyle w:val="Textoindependiente"/>
        <w:rPr>
          <w:rFonts w:ascii="Calibri" w:hAnsi="Calibri" w:cs="Calibri"/>
          <w:sz w:val="18"/>
          <w:szCs w:val="18"/>
        </w:rPr>
      </w:pPr>
    </w:p>
    <w:tbl>
      <w:tblPr>
        <w:tblW w:w="7980" w:type="dxa"/>
        <w:tblInd w:w="75" w:type="dxa"/>
        <w:tblCellMar>
          <w:left w:w="70" w:type="dxa"/>
          <w:right w:w="70" w:type="dxa"/>
        </w:tblCellMar>
        <w:tblLook w:val="04A0" w:firstRow="1" w:lastRow="0" w:firstColumn="1" w:lastColumn="0" w:noHBand="0" w:noVBand="1"/>
      </w:tblPr>
      <w:tblGrid>
        <w:gridCol w:w="1140"/>
        <w:gridCol w:w="3780"/>
        <w:gridCol w:w="1560"/>
        <w:gridCol w:w="1500"/>
      </w:tblGrid>
      <w:tr w:rsidR="00203263" w:rsidRPr="00203263" w14:paraId="58A16C9A" w14:textId="77777777" w:rsidTr="00203263">
        <w:trPr>
          <w:trHeight w:val="345"/>
        </w:trPr>
        <w:tc>
          <w:tcPr>
            <w:tcW w:w="11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1E5A15" w14:textId="77777777" w:rsidR="00203263" w:rsidRPr="00203263" w:rsidRDefault="00203263" w:rsidP="00203263">
            <w:pPr>
              <w:jc w:val="center"/>
              <w:rPr>
                <w:rFonts w:ascii="Calibri" w:eastAsia="Times New Roman" w:hAnsi="Calibri" w:cs="Calibri"/>
                <w:b/>
                <w:bCs/>
                <w:color w:val="000000"/>
                <w:sz w:val="18"/>
                <w:szCs w:val="18"/>
              </w:rPr>
            </w:pPr>
            <w:r w:rsidRPr="00203263">
              <w:rPr>
                <w:rFonts w:ascii="Calibri" w:eastAsia="Times New Roman" w:hAnsi="Calibri" w:cs="Calibri"/>
                <w:b/>
                <w:bCs/>
                <w:color w:val="000000"/>
                <w:sz w:val="18"/>
                <w:szCs w:val="18"/>
              </w:rPr>
              <w:t>CUENTA</w:t>
            </w:r>
          </w:p>
        </w:tc>
        <w:tc>
          <w:tcPr>
            <w:tcW w:w="3780" w:type="dxa"/>
            <w:tcBorders>
              <w:top w:val="single" w:sz="4" w:space="0" w:color="auto"/>
              <w:left w:val="nil"/>
              <w:bottom w:val="single" w:sz="4" w:space="0" w:color="auto"/>
              <w:right w:val="single" w:sz="4" w:space="0" w:color="auto"/>
            </w:tcBorders>
            <w:shd w:val="clear" w:color="auto" w:fill="auto"/>
            <w:vAlign w:val="bottom"/>
            <w:hideMark/>
          </w:tcPr>
          <w:p w14:paraId="2B72C6C0" w14:textId="77777777" w:rsidR="00203263" w:rsidRPr="00203263" w:rsidRDefault="00203263" w:rsidP="00203263">
            <w:pPr>
              <w:jc w:val="center"/>
              <w:rPr>
                <w:rFonts w:ascii="Calibri" w:eastAsia="Times New Roman" w:hAnsi="Calibri" w:cs="Calibri"/>
                <w:b/>
                <w:bCs/>
                <w:color w:val="000000"/>
                <w:sz w:val="18"/>
                <w:szCs w:val="18"/>
              </w:rPr>
            </w:pPr>
            <w:r w:rsidRPr="00203263">
              <w:rPr>
                <w:rFonts w:ascii="Calibri" w:eastAsia="Times New Roman" w:hAnsi="Calibri" w:cs="Calibri"/>
                <w:b/>
                <w:bCs/>
                <w:color w:val="000000"/>
                <w:sz w:val="18"/>
                <w:szCs w:val="18"/>
              </w:rPr>
              <w:t>DESCRIPCION</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6D3F7589" w14:textId="77777777" w:rsidR="00203263" w:rsidRPr="00203263" w:rsidRDefault="00203263" w:rsidP="00203263">
            <w:pPr>
              <w:jc w:val="center"/>
              <w:rPr>
                <w:rFonts w:ascii="Calibri" w:eastAsia="Times New Roman" w:hAnsi="Calibri" w:cs="Calibri"/>
                <w:b/>
                <w:bCs/>
                <w:color w:val="000000"/>
                <w:sz w:val="18"/>
                <w:szCs w:val="18"/>
              </w:rPr>
            </w:pPr>
            <w:r w:rsidRPr="00203263">
              <w:rPr>
                <w:rFonts w:ascii="Calibri" w:eastAsia="Times New Roman" w:hAnsi="Calibri" w:cs="Calibri"/>
                <w:b/>
                <w:bCs/>
                <w:color w:val="000000"/>
                <w:sz w:val="18"/>
                <w:szCs w:val="18"/>
              </w:rPr>
              <w:t>2023</w:t>
            </w:r>
          </w:p>
        </w:tc>
        <w:tc>
          <w:tcPr>
            <w:tcW w:w="1500" w:type="dxa"/>
            <w:tcBorders>
              <w:top w:val="single" w:sz="4" w:space="0" w:color="auto"/>
              <w:left w:val="nil"/>
              <w:bottom w:val="single" w:sz="4" w:space="0" w:color="auto"/>
              <w:right w:val="single" w:sz="4" w:space="0" w:color="auto"/>
            </w:tcBorders>
            <w:shd w:val="clear" w:color="auto" w:fill="auto"/>
            <w:vAlign w:val="bottom"/>
            <w:hideMark/>
          </w:tcPr>
          <w:p w14:paraId="368CF50B" w14:textId="77777777" w:rsidR="00203263" w:rsidRPr="00203263" w:rsidRDefault="00203263" w:rsidP="00203263">
            <w:pPr>
              <w:jc w:val="center"/>
              <w:rPr>
                <w:rFonts w:ascii="Calibri" w:eastAsia="Times New Roman" w:hAnsi="Calibri" w:cs="Calibri"/>
                <w:b/>
                <w:bCs/>
                <w:color w:val="000000"/>
                <w:sz w:val="18"/>
                <w:szCs w:val="18"/>
              </w:rPr>
            </w:pPr>
            <w:r w:rsidRPr="00203263">
              <w:rPr>
                <w:rFonts w:ascii="Calibri" w:eastAsia="Times New Roman" w:hAnsi="Calibri" w:cs="Calibri"/>
                <w:b/>
                <w:bCs/>
                <w:color w:val="000000"/>
                <w:sz w:val="18"/>
                <w:szCs w:val="18"/>
              </w:rPr>
              <w:t>2022</w:t>
            </w:r>
          </w:p>
        </w:tc>
      </w:tr>
      <w:tr w:rsidR="00203263" w:rsidRPr="00203263" w14:paraId="1116D276" w14:textId="77777777" w:rsidTr="00203263">
        <w:trPr>
          <w:trHeight w:val="345"/>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43D04655"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213010000</w:t>
            </w:r>
          </w:p>
        </w:tc>
        <w:tc>
          <w:tcPr>
            <w:tcW w:w="3780" w:type="dxa"/>
            <w:tcBorders>
              <w:top w:val="nil"/>
              <w:left w:val="nil"/>
              <w:bottom w:val="single" w:sz="4" w:space="0" w:color="auto"/>
              <w:right w:val="single" w:sz="4" w:space="0" w:color="auto"/>
            </w:tcBorders>
            <w:shd w:val="clear" w:color="auto" w:fill="auto"/>
            <w:vAlign w:val="bottom"/>
            <w:hideMark/>
          </w:tcPr>
          <w:p w14:paraId="2827046C"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 xml:space="preserve">ALARMA LOCAL                       </w:t>
            </w:r>
          </w:p>
        </w:tc>
        <w:tc>
          <w:tcPr>
            <w:tcW w:w="1560" w:type="dxa"/>
            <w:tcBorders>
              <w:top w:val="nil"/>
              <w:left w:val="nil"/>
              <w:bottom w:val="single" w:sz="4" w:space="0" w:color="auto"/>
              <w:right w:val="single" w:sz="4" w:space="0" w:color="auto"/>
            </w:tcBorders>
            <w:shd w:val="clear" w:color="auto" w:fill="auto"/>
            <w:vAlign w:val="bottom"/>
            <w:hideMark/>
          </w:tcPr>
          <w:p w14:paraId="7BE15908"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355,95</w:t>
            </w:r>
          </w:p>
        </w:tc>
        <w:tc>
          <w:tcPr>
            <w:tcW w:w="1500" w:type="dxa"/>
            <w:tcBorders>
              <w:top w:val="nil"/>
              <w:left w:val="nil"/>
              <w:bottom w:val="single" w:sz="4" w:space="0" w:color="auto"/>
              <w:right w:val="single" w:sz="4" w:space="0" w:color="auto"/>
            </w:tcBorders>
            <w:shd w:val="clear" w:color="auto" w:fill="auto"/>
            <w:vAlign w:val="bottom"/>
            <w:hideMark/>
          </w:tcPr>
          <w:p w14:paraId="0F2171C9"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355,95</w:t>
            </w:r>
          </w:p>
        </w:tc>
      </w:tr>
      <w:tr w:rsidR="00203263" w:rsidRPr="00203263" w14:paraId="6D7AA7EE" w14:textId="77777777" w:rsidTr="00203263">
        <w:trPr>
          <w:trHeight w:val="345"/>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3394B350"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213010001</w:t>
            </w:r>
          </w:p>
        </w:tc>
        <w:tc>
          <w:tcPr>
            <w:tcW w:w="3780" w:type="dxa"/>
            <w:tcBorders>
              <w:top w:val="nil"/>
              <w:left w:val="nil"/>
              <w:bottom w:val="single" w:sz="4" w:space="0" w:color="auto"/>
              <w:right w:val="single" w:sz="4" w:space="0" w:color="auto"/>
            </w:tcBorders>
            <w:shd w:val="clear" w:color="auto" w:fill="auto"/>
            <w:vAlign w:val="bottom"/>
            <w:hideMark/>
          </w:tcPr>
          <w:p w14:paraId="6AAFD19C"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 xml:space="preserve">RODILLO VIBRANTE DUPLEX            </w:t>
            </w:r>
          </w:p>
        </w:tc>
        <w:tc>
          <w:tcPr>
            <w:tcW w:w="1560" w:type="dxa"/>
            <w:tcBorders>
              <w:top w:val="nil"/>
              <w:left w:val="nil"/>
              <w:bottom w:val="single" w:sz="4" w:space="0" w:color="auto"/>
              <w:right w:val="single" w:sz="4" w:space="0" w:color="auto"/>
            </w:tcBorders>
            <w:shd w:val="clear" w:color="auto" w:fill="auto"/>
            <w:vAlign w:val="bottom"/>
            <w:hideMark/>
          </w:tcPr>
          <w:p w14:paraId="76094DCC"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6.995,00</w:t>
            </w:r>
          </w:p>
        </w:tc>
        <w:tc>
          <w:tcPr>
            <w:tcW w:w="1500" w:type="dxa"/>
            <w:tcBorders>
              <w:top w:val="nil"/>
              <w:left w:val="nil"/>
              <w:bottom w:val="single" w:sz="4" w:space="0" w:color="auto"/>
              <w:right w:val="single" w:sz="4" w:space="0" w:color="auto"/>
            </w:tcBorders>
            <w:shd w:val="clear" w:color="auto" w:fill="auto"/>
            <w:vAlign w:val="bottom"/>
            <w:hideMark/>
          </w:tcPr>
          <w:p w14:paraId="5DFA7C2D"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6.995,00</w:t>
            </w:r>
          </w:p>
        </w:tc>
      </w:tr>
      <w:tr w:rsidR="00203263" w:rsidRPr="00203263" w14:paraId="351246C4" w14:textId="77777777" w:rsidTr="00203263">
        <w:trPr>
          <w:trHeight w:val="345"/>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158950A5"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213010002</w:t>
            </w:r>
          </w:p>
        </w:tc>
        <w:tc>
          <w:tcPr>
            <w:tcW w:w="3780" w:type="dxa"/>
            <w:tcBorders>
              <w:top w:val="nil"/>
              <w:left w:val="nil"/>
              <w:bottom w:val="single" w:sz="4" w:space="0" w:color="auto"/>
              <w:right w:val="single" w:sz="4" w:space="0" w:color="auto"/>
            </w:tcBorders>
            <w:shd w:val="clear" w:color="auto" w:fill="auto"/>
            <w:vAlign w:val="bottom"/>
            <w:hideMark/>
          </w:tcPr>
          <w:p w14:paraId="4FE79518"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 xml:space="preserve">POWERTEC 305S LINCOLN (SOLDADORA)  </w:t>
            </w:r>
          </w:p>
        </w:tc>
        <w:tc>
          <w:tcPr>
            <w:tcW w:w="1560" w:type="dxa"/>
            <w:tcBorders>
              <w:top w:val="nil"/>
              <w:left w:val="nil"/>
              <w:bottom w:val="single" w:sz="4" w:space="0" w:color="auto"/>
              <w:right w:val="single" w:sz="4" w:space="0" w:color="auto"/>
            </w:tcBorders>
            <w:shd w:val="clear" w:color="auto" w:fill="auto"/>
            <w:vAlign w:val="bottom"/>
            <w:hideMark/>
          </w:tcPr>
          <w:p w14:paraId="024F9AAE"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1.569,75</w:t>
            </w:r>
          </w:p>
        </w:tc>
        <w:tc>
          <w:tcPr>
            <w:tcW w:w="1500" w:type="dxa"/>
            <w:tcBorders>
              <w:top w:val="nil"/>
              <w:left w:val="nil"/>
              <w:bottom w:val="single" w:sz="4" w:space="0" w:color="auto"/>
              <w:right w:val="single" w:sz="4" w:space="0" w:color="auto"/>
            </w:tcBorders>
            <w:shd w:val="clear" w:color="auto" w:fill="auto"/>
            <w:vAlign w:val="bottom"/>
            <w:hideMark/>
          </w:tcPr>
          <w:p w14:paraId="42EDBA56"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1.569,75</w:t>
            </w:r>
          </w:p>
        </w:tc>
      </w:tr>
      <w:tr w:rsidR="00203263" w:rsidRPr="00203263" w14:paraId="1533DB1E" w14:textId="77777777" w:rsidTr="00203263">
        <w:trPr>
          <w:trHeight w:val="345"/>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1931AFA9"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213010003</w:t>
            </w:r>
          </w:p>
        </w:tc>
        <w:tc>
          <w:tcPr>
            <w:tcW w:w="3780" w:type="dxa"/>
            <w:tcBorders>
              <w:top w:val="nil"/>
              <w:left w:val="nil"/>
              <w:bottom w:val="single" w:sz="4" w:space="0" w:color="auto"/>
              <w:right w:val="single" w:sz="4" w:space="0" w:color="auto"/>
            </w:tcBorders>
            <w:shd w:val="clear" w:color="auto" w:fill="auto"/>
            <w:vAlign w:val="bottom"/>
            <w:hideMark/>
          </w:tcPr>
          <w:p w14:paraId="222CB3CC"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 xml:space="preserve">GATO OLEONEUMATICO PORTATIL        </w:t>
            </w:r>
          </w:p>
        </w:tc>
        <w:tc>
          <w:tcPr>
            <w:tcW w:w="1560" w:type="dxa"/>
            <w:tcBorders>
              <w:top w:val="nil"/>
              <w:left w:val="nil"/>
              <w:bottom w:val="single" w:sz="4" w:space="0" w:color="auto"/>
              <w:right w:val="single" w:sz="4" w:space="0" w:color="auto"/>
            </w:tcBorders>
            <w:shd w:val="clear" w:color="auto" w:fill="auto"/>
            <w:vAlign w:val="bottom"/>
            <w:hideMark/>
          </w:tcPr>
          <w:p w14:paraId="27FA64F0"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1.160,00</w:t>
            </w:r>
          </w:p>
        </w:tc>
        <w:tc>
          <w:tcPr>
            <w:tcW w:w="1500" w:type="dxa"/>
            <w:tcBorders>
              <w:top w:val="nil"/>
              <w:left w:val="nil"/>
              <w:bottom w:val="single" w:sz="4" w:space="0" w:color="auto"/>
              <w:right w:val="single" w:sz="4" w:space="0" w:color="auto"/>
            </w:tcBorders>
            <w:shd w:val="clear" w:color="auto" w:fill="auto"/>
            <w:vAlign w:val="bottom"/>
            <w:hideMark/>
          </w:tcPr>
          <w:p w14:paraId="4BFF1E22"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1.160,00</w:t>
            </w:r>
          </w:p>
        </w:tc>
      </w:tr>
      <w:tr w:rsidR="00203263" w:rsidRPr="00203263" w14:paraId="7CB913EE" w14:textId="77777777" w:rsidTr="00203263">
        <w:trPr>
          <w:trHeight w:val="345"/>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0169BC6F"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213010004</w:t>
            </w:r>
          </w:p>
        </w:tc>
        <w:tc>
          <w:tcPr>
            <w:tcW w:w="3780" w:type="dxa"/>
            <w:tcBorders>
              <w:top w:val="nil"/>
              <w:left w:val="nil"/>
              <w:bottom w:val="single" w:sz="4" w:space="0" w:color="auto"/>
              <w:right w:val="single" w:sz="4" w:space="0" w:color="auto"/>
            </w:tcBorders>
            <w:shd w:val="clear" w:color="auto" w:fill="auto"/>
            <w:vAlign w:val="bottom"/>
            <w:hideMark/>
          </w:tcPr>
          <w:p w14:paraId="506E9A15"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 xml:space="preserve">GATO GARAJE HIDRAULICO             </w:t>
            </w:r>
          </w:p>
        </w:tc>
        <w:tc>
          <w:tcPr>
            <w:tcW w:w="1560" w:type="dxa"/>
            <w:tcBorders>
              <w:top w:val="nil"/>
              <w:left w:val="nil"/>
              <w:bottom w:val="single" w:sz="4" w:space="0" w:color="auto"/>
              <w:right w:val="single" w:sz="4" w:space="0" w:color="auto"/>
            </w:tcBorders>
            <w:shd w:val="clear" w:color="auto" w:fill="auto"/>
            <w:vAlign w:val="bottom"/>
            <w:hideMark/>
          </w:tcPr>
          <w:p w14:paraId="3E19F477"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408,20</w:t>
            </w:r>
          </w:p>
        </w:tc>
        <w:tc>
          <w:tcPr>
            <w:tcW w:w="1500" w:type="dxa"/>
            <w:tcBorders>
              <w:top w:val="nil"/>
              <w:left w:val="nil"/>
              <w:bottom w:val="single" w:sz="4" w:space="0" w:color="auto"/>
              <w:right w:val="single" w:sz="4" w:space="0" w:color="auto"/>
            </w:tcBorders>
            <w:shd w:val="clear" w:color="auto" w:fill="auto"/>
            <w:vAlign w:val="bottom"/>
            <w:hideMark/>
          </w:tcPr>
          <w:p w14:paraId="04C4608F"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408,20</w:t>
            </w:r>
          </w:p>
        </w:tc>
      </w:tr>
      <w:tr w:rsidR="00203263" w:rsidRPr="00203263" w14:paraId="34BB3102" w14:textId="77777777" w:rsidTr="00203263">
        <w:trPr>
          <w:trHeight w:val="345"/>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633E8453"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213010005</w:t>
            </w:r>
          </w:p>
        </w:tc>
        <w:tc>
          <w:tcPr>
            <w:tcW w:w="3780" w:type="dxa"/>
            <w:tcBorders>
              <w:top w:val="nil"/>
              <w:left w:val="nil"/>
              <w:bottom w:val="single" w:sz="4" w:space="0" w:color="auto"/>
              <w:right w:val="single" w:sz="4" w:space="0" w:color="auto"/>
            </w:tcBorders>
            <w:shd w:val="clear" w:color="auto" w:fill="auto"/>
            <w:vAlign w:val="bottom"/>
            <w:hideMark/>
          </w:tcPr>
          <w:p w14:paraId="70674F86"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COMPRESOR 5, 5CV - 380 - 300 CIERZO</w:t>
            </w:r>
          </w:p>
        </w:tc>
        <w:tc>
          <w:tcPr>
            <w:tcW w:w="1560" w:type="dxa"/>
            <w:tcBorders>
              <w:top w:val="nil"/>
              <w:left w:val="nil"/>
              <w:bottom w:val="single" w:sz="4" w:space="0" w:color="auto"/>
              <w:right w:val="single" w:sz="4" w:space="0" w:color="auto"/>
            </w:tcBorders>
            <w:shd w:val="clear" w:color="auto" w:fill="auto"/>
            <w:vAlign w:val="bottom"/>
            <w:hideMark/>
          </w:tcPr>
          <w:p w14:paraId="4662ACAF"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1.234,00</w:t>
            </w:r>
          </w:p>
        </w:tc>
        <w:tc>
          <w:tcPr>
            <w:tcW w:w="1500" w:type="dxa"/>
            <w:tcBorders>
              <w:top w:val="nil"/>
              <w:left w:val="nil"/>
              <w:bottom w:val="single" w:sz="4" w:space="0" w:color="auto"/>
              <w:right w:val="single" w:sz="4" w:space="0" w:color="auto"/>
            </w:tcBorders>
            <w:shd w:val="clear" w:color="auto" w:fill="auto"/>
            <w:vAlign w:val="bottom"/>
            <w:hideMark/>
          </w:tcPr>
          <w:p w14:paraId="528789B8"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1.234,00</w:t>
            </w:r>
          </w:p>
        </w:tc>
      </w:tr>
      <w:tr w:rsidR="00203263" w:rsidRPr="00203263" w14:paraId="4F7F1DDC"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0C53F96A"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213010006</w:t>
            </w:r>
          </w:p>
        </w:tc>
        <w:tc>
          <w:tcPr>
            <w:tcW w:w="3780" w:type="dxa"/>
            <w:tcBorders>
              <w:top w:val="nil"/>
              <w:left w:val="nil"/>
              <w:bottom w:val="single" w:sz="4" w:space="0" w:color="auto"/>
              <w:right w:val="single" w:sz="4" w:space="0" w:color="auto"/>
            </w:tcBorders>
            <w:shd w:val="clear" w:color="auto" w:fill="auto"/>
            <w:vAlign w:val="bottom"/>
            <w:hideMark/>
          </w:tcPr>
          <w:p w14:paraId="0C940943"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 xml:space="preserve">US. ISTOLA IMPACTO                 </w:t>
            </w:r>
          </w:p>
        </w:tc>
        <w:tc>
          <w:tcPr>
            <w:tcW w:w="1560" w:type="dxa"/>
            <w:tcBorders>
              <w:top w:val="nil"/>
              <w:left w:val="nil"/>
              <w:bottom w:val="single" w:sz="4" w:space="0" w:color="auto"/>
              <w:right w:val="single" w:sz="4" w:space="0" w:color="auto"/>
            </w:tcBorders>
            <w:shd w:val="clear" w:color="auto" w:fill="auto"/>
            <w:vAlign w:val="bottom"/>
            <w:hideMark/>
          </w:tcPr>
          <w:p w14:paraId="26341A32"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832,85</w:t>
            </w:r>
          </w:p>
        </w:tc>
        <w:tc>
          <w:tcPr>
            <w:tcW w:w="1500" w:type="dxa"/>
            <w:tcBorders>
              <w:top w:val="nil"/>
              <w:left w:val="nil"/>
              <w:bottom w:val="single" w:sz="4" w:space="0" w:color="auto"/>
              <w:right w:val="single" w:sz="4" w:space="0" w:color="auto"/>
            </w:tcBorders>
            <w:shd w:val="clear" w:color="auto" w:fill="auto"/>
            <w:vAlign w:val="bottom"/>
            <w:hideMark/>
          </w:tcPr>
          <w:p w14:paraId="37DDB540"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832,85</w:t>
            </w:r>
          </w:p>
        </w:tc>
      </w:tr>
      <w:tr w:rsidR="00203263" w:rsidRPr="00203263" w14:paraId="65ADA78E"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5AA950F2"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213010008</w:t>
            </w:r>
          </w:p>
        </w:tc>
        <w:tc>
          <w:tcPr>
            <w:tcW w:w="3780" w:type="dxa"/>
            <w:tcBorders>
              <w:top w:val="nil"/>
              <w:left w:val="nil"/>
              <w:bottom w:val="single" w:sz="4" w:space="0" w:color="auto"/>
              <w:right w:val="single" w:sz="4" w:space="0" w:color="auto"/>
            </w:tcBorders>
            <w:shd w:val="clear" w:color="auto" w:fill="auto"/>
            <w:vAlign w:val="bottom"/>
            <w:hideMark/>
          </w:tcPr>
          <w:p w14:paraId="2C932D74"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 xml:space="preserve">AIRE ACONDICIONADO SAC             </w:t>
            </w:r>
          </w:p>
        </w:tc>
        <w:tc>
          <w:tcPr>
            <w:tcW w:w="1560" w:type="dxa"/>
            <w:tcBorders>
              <w:top w:val="nil"/>
              <w:left w:val="nil"/>
              <w:bottom w:val="single" w:sz="4" w:space="0" w:color="auto"/>
              <w:right w:val="single" w:sz="4" w:space="0" w:color="auto"/>
            </w:tcBorders>
            <w:shd w:val="clear" w:color="auto" w:fill="auto"/>
            <w:vAlign w:val="bottom"/>
            <w:hideMark/>
          </w:tcPr>
          <w:p w14:paraId="2543974E"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909,61</w:t>
            </w:r>
          </w:p>
        </w:tc>
        <w:tc>
          <w:tcPr>
            <w:tcW w:w="1500" w:type="dxa"/>
            <w:tcBorders>
              <w:top w:val="nil"/>
              <w:left w:val="nil"/>
              <w:bottom w:val="single" w:sz="4" w:space="0" w:color="auto"/>
              <w:right w:val="single" w:sz="4" w:space="0" w:color="auto"/>
            </w:tcBorders>
            <w:shd w:val="clear" w:color="auto" w:fill="auto"/>
            <w:vAlign w:val="bottom"/>
            <w:hideMark/>
          </w:tcPr>
          <w:p w14:paraId="2D104ED9"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909,61</w:t>
            </w:r>
          </w:p>
        </w:tc>
      </w:tr>
      <w:tr w:rsidR="00203263" w:rsidRPr="00203263" w14:paraId="0ADACB9E"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5201F2CA"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213010009</w:t>
            </w:r>
          </w:p>
        </w:tc>
        <w:tc>
          <w:tcPr>
            <w:tcW w:w="3780" w:type="dxa"/>
            <w:tcBorders>
              <w:top w:val="nil"/>
              <w:left w:val="nil"/>
              <w:bottom w:val="single" w:sz="4" w:space="0" w:color="auto"/>
              <w:right w:val="single" w:sz="4" w:space="0" w:color="auto"/>
            </w:tcBorders>
            <w:shd w:val="clear" w:color="auto" w:fill="auto"/>
            <w:vAlign w:val="bottom"/>
            <w:hideMark/>
          </w:tcPr>
          <w:p w14:paraId="2FCC010E"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 xml:space="preserve">FREGADORA COMAC ABILA - 2 UNIDADES </w:t>
            </w:r>
          </w:p>
        </w:tc>
        <w:tc>
          <w:tcPr>
            <w:tcW w:w="1560" w:type="dxa"/>
            <w:tcBorders>
              <w:top w:val="nil"/>
              <w:left w:val="nil"/>
              <w:bottom w:val="single" w:sz="4" w:space="0" w:color="auto"/>
              <w:right w:val="single" w:sz="4" w:space="0" w:color="auto"/>
            </w:tcBorders>
            <w:shd w:val="clear" w:color="auto" w:fill="auto"/>
            <w:vAlign w:val="bottom"/>
            <w:hideMark/>
          </w:tcPr>
          <w:p w14:paraId="40514F7A"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9.501,56</w:t>
            </w:r>
          </w:p>
        </w:tc>
        <w:tc>
          <w:tcPr>
            <w:tcW w:w="1500" w:type="dxa"/>
            <w:tcBorders>
              <w:top w:val="nil"/>
              <w:left w:val="nil"/>
              <w:bottom w:val="single" w:sz="4" w:space="0" w:color="auto"/>
              <w:right w:val="single" w:sz="4" w:space="0" w:color="auto"/>
            </w:tcBorders>
            <w:shd w:val="clear" w:color="auto" w:fill="auto"/>
            <w:vAlign w:val="bottom"/>
            <w:hideMark/>
          </w:tcPr>
          <w:p w14:paraId="0A62C98D"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9.501,56</w:t>
            </w:r>
          </w:p>
        </w:tc>
      </w:tr>
      <w:tr w:rsidR="00203263" w:rsidRPr="00203263" w14:paraId="6167D162"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06C21204"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213010011</w:t>
            </w:r>
          </w:p>
        </w:tc>
        <w:tc>
          <w:tcPr>
            <w:tcW w:w="3780" w:type="dxa"/>
            <w:tcBorders>
              <w:top w:val="nil"/>
              <w:left w:val="nil"/>
              <w:bottom w:val="single" w:sz="4" w:space="0" w:color="auto"/>
              <w:right w:val="single" w:sz="4" w:space="0" w:color="auto"/>
            </w:tcBorders>
            <w:shd w:val="clear" w:color="auto" w:fill="auto"/>
            <w:vAlign w:val="bottom"/>
            <w:hideMark/>
          </w:tcPr>
          <w:p w14:paraId="5E39DDF8"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 xml:space="preserve">GENERADOR GASOLINA 2000 W AIRM     </w:t>
            </w:r>
          </w:p>
        </w:tc>
        <w:tc>
          <w:tcPr>
            <w:tcW w:w="1560" w:type="dxa"/>
            <w:tcBorders>
              <w:top w:val="nil"/>
              <w:left w:val="nil"/>
              <w:bottom w:val="single" w:sz="4" w:space="0" w:color="auto"/>
              <w:right w:val="single" w:sz="4" w:space="0" w:color="auto"/>
            </w:tcBorders>
            <w:shd w:val="clear" w:color="auto" w:fill="auto"/>
            <w:vAlign w:val="bottom"/>
            <w:hideMark/>
          </w:tcPr>
          <w:p w14:paraId="6D056DF9"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220,00</w:t>
            </w:r>
          </w:p>
        </w:tc>
        <w:tc>
          <w:tcPr>
            <w:tcW w:w="1500" w:type="dxa"/>
            <w:tcBorders>
              <w:top w:val="nil"/>
              <w:left w:val="nil"/>
              <w:bottom w:val="single" w:sz="4" w:space="0" w:color="auto"/>
              <w:right w:val="single" w:sz="4" w:space="0" w:color="auto"/>
            </w:tcBorders>
            <w:shd w:val="clear" w:color="auto" w:fill="auto"/>
            <w:vAlign w:val="bottom"/>
            <w:hideMark/>
          </w:tcPr>
          <w:p w14:paraId="0458E578"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220,00</w:t>
            </w:r>
          </w:p>
        </w:tc>
      </w:tr>
      <w:tr w:rsidR="00203263" w:rsidRPr="00203263" w14:paraId="43046402"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66D87D8F"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213010012</w:t>
            </w:r>
          </w:p>
        </w:tc>
        <w:tc>
          <w:tcPr>
            <w:tcW w:w="3780" w:type="dxa"/>
            <w:tcBorders>
              <w:top w:val="nil"/>
              <w:left w:val="nil"/>
              <w:bottom w:val="single" w:sz="4" w:space="0" w:color="auto"/>
              <w:right w:val="single" w:sz="4" w:space="0" w:color="auto"/>
            </w:tcBorders>
            <w:shd w:val="clear" w:color="auto" w:fill="auto"/>
            <w:vAlign w:val="bottom"/>
            <w:hideMark/>
          </w:tcPr>
          <w:p w14:paraId="1A55B270"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 xml:space="preserve">GENERADOR DIESEL 5 KWA TAKUMA      </w:t>
            </w:r>
          </w:p>
        </w:tc>
        <w:tc>
          <w:tcPr>
            <w:tcW w:w="1560" w:type="dxa"/>
            <w:tcBorders>
              <w:top w:val="nil"/>
              <w:left w:val="nil"/>
              <w:bottom w:val="single" w:sz="4" w:space="0" w:color="auto"/>
              <w:right w:val="single" w:sz="4" w:space="0" w:color="auto"/>
            </w:tcBorders>
            <w:shd w:val="clear" w:color="auto" w:fill="auto"/>
            <w:vAlign w:val="bottom"/>
            <w:hideMark/>
          </w:tcPr>
          <w:p w14:paraId="64AB4435"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1.790,00</w:t>
            </w:r>
          </w:p>
        </w:tc>
        <w:tc>
          <w:tcPr>
            <w:tcW w:w="1500" w:type="dxa"/>
            <w:tcBorders>
              <w:top w:val="nil"/>
              <w:left w:val="nil"/>
              <w:bottom w:val="single" w:sz="4" w:space="0" w:color="auto"/>
              <w:right w:val="single" w:sz="4" w:space="0" w:color="auto"/>
            </w:tcBorders>
            <w:shd w:val="clear" w:color="auto" w:fill="auto"/>
            <w:vAlign w:val="bottom"/>
            <w:hideMark/>
          </w:tcPr>
          <w:p w14:paraId="19649713"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1.790,00</w:t>
            </w:r>
          </w:p>
        </w:tc>
      </w:tr>
      <w:tr w:rsidR="00203263" w:rsidRPr="00203263" w14:paraId="4F4F2304"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1A7D6BBB"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213010013</w:t>
            </w:r>
          </w:p>
        </w:tc>
        <w:tc>
          <w:tcPr>
            <w:tcW w:w="3780" w:type="dxa"/>
            <w:tcBorders>
              <w:top w:val="nil"/>
              <w:left w:val="nil"/>
              <w:bottom w:val="single" w:sz="4" w:space="0" w:color="auto"/>
              <w:right w:val="single" w:sz="4" w:space="0" w:color="auto"/>
            </w:tcBorders>
            <w:shd w:val="clear" w:color="auto" w:fill="auto"/>
            <w:vAlign w:val="bottom"/>
            <w:hideMark/>
          </w:tcPr>
          <w:p w14:paraId="589AB7F4"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 xml:space="preserve">MARTILLOS - AMOLADORA - TALADRO    </w:t>
            </w:r>
          </w:p>
        </w:tc>
        <w:tc>
          <w:tcPr>
            <w:tcW w:w="1560" w:type="dxa"/>
            <w:tcBorders>
              <w:top w:val="nil"/>
              <w:left w:val="nil"/>
              <w:bottom w:val="single" w:sz="4" w:space="0" w:color="auto"/>
              <w:right w:val="single" w:sz="4" w:space="0" w:color="auto"/>
            </w:tcBorders>
            <w:shd w:val="clear" w:color="auto" w:fill="auto"/>
            <w:vAlign w:val="bottom"/>
            <w:hideMark/>
          </w:tcPr>
          <w:p w14:paraId="428FEF5F"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2.916,45</w:t>
            </w:r>
          </w:p>
        </w:tc>
        <w:tc>
          <w:tcPr>
            <w:tcW w:w="1500" w:type="dxa"/>
            <w:tcBorders>
              <w:top w:val="nil"/>
              <w:left w:val="nil"/>
              <w:bottom w:val="single" w:sz="4" w:space="0" w:color="auto"/>
              <w:right w:val="single" w:sz="4" w:space="0" w:color="auto"/>
            </w:tcBorders>
            <w:shd w:val="clear" w:color="auto" w:fill="auto"/>
            <w:vAlign w:val="bottom"/>
            <w:hideMark/>
          </w:tcPr>
          <w:p w14:paraId="26DEE049"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2.916,45</w:t>
            </w:r>
          </w:p>
        </w:tc>
      </w:tr>
      <w:tr w:rsidR="00203263" w:rsidRPr="00203263" w14:paraId="5C241F58"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29FF29C5"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213010014</w:t>
            </w:r>
          </w:p>
        </w:tc>
        <w:tc>
          <w:tcPr>
            <w:tcW w:w="3780" w:type="dxa"/>
            <w:tcBorders>
              <w:top w:val="nil"/>
              <w:left w:val="nil"/>
              <w:bottom w:val="single" w:sz="4" w:space="0" w:color="auto"/>
              <w:right w:val="single" w:sz="4" w:space="0" w:color="auto"/>
            </w:tcBorders>
            <w:shd w:val="clear" w:color="auto" w:fill="auto"/>
            <w:vAlign w:val="bottom"/>
            <w:hideMark/>
          </w:tcPr>
          <w:p w14:paraId="3CF231D3"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SOPLADORA STIHL BG-56D</w:t>
            </w:r>
          </w:p>
        </w:tc>
        <w:tc>
          <w:tcPr>
            <w:tcW w:w="1560" w:type="dxa"/>
            <w:tcBorders>
              <w:top w:val="nil"/>
              <w:left w:val="nil"/>
              <w:bottom w:val="single" w:sz="4" w:space="0" w:color="auto"/>
              <w:right w:val="single" w:sz="4" w:space="0" w:color="auto"/>
            </w:tcBorders>
            <w:shd w:val="clear" w:color="auto" w:fill="auto"/>
            <w:vAlign w:val="bottom"/>
            <w:hideMark/>
          </w:tcPr>
          <w:p w14:paraId="326E3B87"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199,00</w:t>
            </w:r>
          </w:p>
        </w:tc>
        <w:tc>
          <w:tcPr>
            <w:tcW w:w="1500" w:type="dxa"/>
            <w:tcBorders>
              <w:top w:val="nil"/>
              <w:left w:val="nil"/>
              <w:bottom w:val="single" w:sz="4" w:space="0" w:color="auto"/>
              <w:right w:val="single" w:sz="4" w:space="0" w:color="auto"/>
            </w:tcBorders>
            <w:shd w:val="clear" w:color="auto" w:fill="auto"/>
            <w:vAlign w:val="bottom"/>
            <w:hideMark/>
          </w:tcPr>
          <w:p w14:paraId="49EE75A5"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 </w:t>
            </w:r>
          </w:p>
        </w:tc>
      </w:tr>
      <w:tr w:rsidR="00203263" w:rsidRPr="00203263" w14:paraId="4ED89F9F"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70D35C17"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213010015</w:t>
            </w:r>
          </w:p>
        </w:tc>
        <w:tc>
          <w:tcPr>
            <w:tcW w:w="3780" w:type="dxa"/>
            <w:tcBorders>
              <w:top w:val="nil"/>
              <w:left w:val="nil"/>
              <w:bottom w:val="single" w:sz="4" w:space="0" w:color="auto"/>
              <w:right w:val="single" w:sz="4" w:space="0" w:color="auto"/>
            </w:tcBorders>
            <w:shd w:val="clear" w:color="auto" w:fill="auto"/>
            <w:vAlign w:val="bottom"/>
            <w:hideMark/>
          </w:tcPr>
          <w:p w14:paraId="7780D87C"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EQUIPO INVERTER PLASMA NOVACUT</w:t>
            </w:r>
          </w:p>
        </w:tc>
        <w:tc>
          <w:tcPr>
            <w:tcW w:w="1560" w:type="dxa"/>
            <w:tcBorders>
              <w:top w:val="nil"/>
              <w:left w:val="nil"/>
              <w:bottom w:val="single" w:sz="4" w:space="0" w:color="auto"/>
              <w:right w:val="single" w:sz="4" w:space="0" w:color="auto"/>
            </w:tcBorders>
            <w:shd w:val="clear" w:color="auto" w:fill="auto"/>
            <w:vAlign w:val="bottom"/>
            <w:hideMark/>
          </w:tcPr>
          <w:p w14:paraId="24FE1040"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1.923,59</w:t>
            </w:r>
          </w:p>
        </w:tc>
        <w:tc>
          <w:tcPr>
            <w:tcW w:w="1500" w:type="dxa"/>
            <w:tcBorders>
              <w:top w:val="nil"/>
              <w:left w:val="nil"/>
              <w:bottom w:val="single" w:sz="4" w:space="0" w:color="auto"/>
              <w:right w:val="single" w:sz="4" w:space="0" w:color="auto"/>
            </w:tcBorders>
            <w:shd w:val="clear" w:color="auto" w:fill="auto"/>
            <w:vAlign w:val="bottom"/>
            <w:hideMark/>
          </w:tcPr>
          <w:p w14:paraId="41C21CD3"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 </w:t>
            </w:r>
          </w:p>
        </w:tc>
      </w:tr>
      <w:tr w:rsidR="00203263" w:rsidRPr="00203263" w14:paraId="5E65C8BC"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67706FD9"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213010016</w:t>
            </w:r>
          </w:p>
        </w:tc>
        <w:tc>
          <w:tcPr>
            <w:tcW w:w="3780" w:type="dxa"/>
            <w:tcBorders>
              <w:top w:val="nil"/>
              <w:left w:val="nil"/>
              <w:bottom w:val="single" w:sz="4" w:space="0" w:color="auto"/>
              <w:right w:val="single" w:sz="4" w:space="0" w:color="auto"/>
            </w:tcBorders>
            <w:shd w:val="clear" w:color="auto" w:fill="auto"/>
            <w:vAlign w:val="bottom"/>
            <w:hideMark/>
          </w:tcPr>
          <w:p w14:paraId="5F7FD6E9"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TELEVISOR IPS LED 42"</w:t>
            </w:r>
          </w:p>
        </w:tc>
        <w:tc>
          <w:tcPr>
            <w:tcW w:w="1560" w:type="dxa"/>
            <w:tcBorders>
              <w:top w:val="nil"/>
              <w:left w:val="nil"/>
              <w:bottom w:val="single" w:sz="4" w:space="0" w:color="auto"/>
              <w:right w:val="single" w:sz="4" w:space="0" w:color="auto"/>
            </w:tcBorders>
            <w:shd w:val="clear" w:color="auto" w:fill="auto"/>
            <w:vAlign w:val="bottom"/>
            <w:hideMark/>
          </w:tcPr>
          <w:p w14:paraId="466484E2"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400,00</w:t>
            </w:r>
          </w:p>
        </w:tc>
        <w:tc>
          <w:tcPr>
            <w:tcW w:w="1500" w:type="dxa"/>
            <w:tcBorders>
              <w:top w:val="nil"/>
              <w:left w:val="nil"/>
              <w:bottom w:val="single" w:sz="4" w:space="0" w:color="auto"/>
              <w:right w:val="single" w:sz="4" w:space="0" w:color="auto"/>
            </w:tcBorders>
            <w:shd w:val="clear" w:color="auto" w:fill="auto"/>
            <w:vAlign w:val="bottom"/>
            <w:hideMark/>
          </w:tcPr>
          <w:p w14:paraId="194A9C95"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 </w:t>
            </w:r>
          </w:p>
        </w:tc>
      </w:tr>
      <w:tr w:rsidR="00203263" w:rsidRPr="00203263" w14:paraId="23DADF71"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01D2AE84"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213010022</w:t>
            </w:r>
          </w:p>
        </w:tc>
        <w:tc>
          <w:tcPr>
            <w:tcW w:w="3780" w:type="dxa"/>
            <w:tcBorders>
              <w:top w:val="nil"/>
              <w:left w:val="nil"/>
              <w:bottom w:val="single" w:sz="4" w:space="0" w:color="auto"/>
              <w:right w:val="single" w:sz="4" w:space="0" w:color="auto"/>
            </w:tcBorders>
            <w:shd w:val="clear" w:color="auto" w:fill="auto"/>
            <w:vAlign w:val="bottom"/>
            <w:hideMark/>
          </w:tcPr>
          <w:p w14:paraId="0A7DA5BE"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FREGADORA COMAC ANTEA 50 BT</w:t>
            </w:r>
          </w:p>
        </w:tc>
        <w:tc>
          <w:tcPr>
            <w:tcW w:w="1560" w:type="dxa"/>
            <w:tcBorders>
              <w:top w:val="nil"/>
              <w:left w:val="nil"/>
              <w:bottom w:val="single" w:sz="4" w:space="0" w:color="auto"/>
              <w:right w:val="single" w:sz="4" w:space="0" w:color="auto"/>
            </w:tcBorders>
            <w:shd w:val="clear" w:color="auto" w:fill="auto"/>
            <w:vAlign w:val="bottom"/>
            <w:hideMark/>
          </w:tcPr>
          <w:p w14:paraId="114C2ED0"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5.120,52</w:t>
            </w:r>
          </w:p>
        </w:tc>
        <w:tc>
          <w:tcPr>
            <w:tcW w:w="1500" w:type="dxa"/>
            <w:tcBorders>
              <w:top w:val="nil"/>
              <w:left w:val="nil"/>
              <w:bottom w:val="single" w:sz="4" w:space="0" w:color="auto"/>
              <w:right w:val="single" w:sz="4" w:space="0" w:color="auto"/>
            </w:tcBorders>
            <w:shd w:val="clear" w:color="auto" w:fill="auto"/>
            <w:vAlign w:val="bottom"/>
            <w:hideMark/>
          </w:tcPr>
          <w:p w14:paraId="32ACA24B"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 </w:t>
            </w:r>
          </w:p>
        </w:tc>
      </w:tr>
      <w:tr w:rsidR="00203263" w:rsidRPr="00203263" w14:paraId="30FF11B6"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1EBAB91F"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214010000</w:t>
            </w:r>
          </w:p>
        </w:tc>
        <w:tc>
          <w:tcPr>
            <w:tcW w:w="3780" w:type="dxa"/>
            <w:tcBorders>
              <w:top w:val="nil"/>
              <w:left w:val="nil"/>
              <w:bottom w:val="single" w:sz="4" w:space="0" w:color="auto"/>
              <w:right w:val="single" w:sz="4" w:space="0" w:color="auto"/>
            </w:tcBorders>
            <w:shd w:val="clear" w:color="auto" w:fill="auto"/>
            <w:vAlign w:val="bottom"/>
            <w:hideMark/>
          </w:tcPr>
          <w:p w14:paraId="7C5CABE5"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 xml:space="preserve">UTILLAJE TALLER - HERRAMIENTA      </w:t>
            </w:r>
          </w:p>
        </w:tc>
        <w:tc>
          <w:tcPr>
            <w:tcW w:w="1560" w:type="dxa"/>
            <w:tcBorders>
              <w:top w:val="nil"/>
              <w:left w:val="nil"/>
              <w:bottom w:val="single" w:sz="4" w:space="0" w:color="auto"/>
              <w:right w:val="single" w:sz="4" w:space="0" w:color="auto"/>
            </w:tcBorders>
            <w:shd w:val="clear" w:color="auto" w:fill="auto"/>
            <w:vAlign w:val="bottom"/>
            <w:hideMark/>
          </w:tcPr>
          <w:p w14:paraId="0A3B5948"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2.316,32</w:t>
            </w:r>
          </w:p>
        </w:tc>
        <w:tc>
          <w:tcPr>
            <w:tcW w:w="1500" w:type="dxa"/>
            <w:tcBorders>
              <w:top w:val="nil"/>
              <w:left w:val="nil"/>
              <w:bottom w:val="single" w:sz="4" w:space="0" w:color="auto"/>
              <w:right w:val="single" w:sz="4" w:space="0" w:color="auto"/>
            </w:tcBorders>
            <w:shd w:val="clear" w:color="auto" w:fill="auto"/>
            <w:vAlign w:val="bottom"/>
            <w:hideMark/>
          </w:tcPr>
          <w:p w14:paraId="21DCDC60"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2.316,32</w:t>
            </w:r>
          </w:p>
        </w:tc>
      </w:tr>
      <w:tr w:rsidR="00203263" w:rsidRPr="00203263" w14:paraId="6C3ACE25"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44574DDB"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215000001</w:t>
            </w:r>
          </w:p>
        </w:tc>
        <w:tc>
          <w:tcPr>
            <w:tcW w:w="3780" w:type="dxa"/>
            <w:tcBorders>
              <w:top w:val="nil"/>
              <w:left w:val="nil"/>
              <w:bottom w:val="single" w:sz="4" w:space="0" w:color="auto"/>
              <w:right w:val="single" w:sz="4" w:space="0" w:color="auto"/>
            </w:tcBorders>
            <w:shd w:val="clear" w:color="auto" w:fill="auto"/>
            <w:vAlign w:val="bottom"/>
            <w:hideMark/>
          </w:tcPr>
          <w:p w14:paraId="6452A31F"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INSTALACION AIRE ACONDICIONADO</w:t>
            </w:r>
          </w:p>
        </w:tc>
        <w:tc>
          <w:tcPr>
            <w:tcW w:w="1560" w:type="dxa"/>
            <w:tcBorders>
              <w:top w:val="nil"/>
              <w:left w:val="nil"/>
              <w:bottom w:val="single" w:sz="4" w:space="0" w:color="auto"/>
              <w:right w:val="single" w:sz="4" w:space="0" w:color="auto"/>
            </w:tcBorders>
            <w:shd w:val="clear" w:color="auto" w:fill="auto"/>
            <w:vAlign w:val="bottom"/>
            <w:hideMark/>
          </w:tcPr>
          <w:p w14:paraId="5148D0ED"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5.331,77</w:t>
            </w:r>
          </w:p>
        </w:tc>
        <w:tc>
          <w:tcPr>
            <w:tcW w:w="1500" w:type="dxa"/>
            <w:tcBorders>
              <w:top w:val="nil"/>
              <w:left w:val="nil"/>
              <w:bottom w:val="single" w:sz="4" w:space="0" w:color="auto"/>
              <w:right w:val="single" w:sz="4" w:space="0" w:color="auto"/>
            </w:tcBorders>
            <w:shd w:val="clear" w:color="auto" w:fill="auto"/>
            <w:vAlign w:val="bottom"/>
            <w:hideMark/>
          </w:tcPr>
          <w:p w14:paraId="7183E6D1"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5.331,77</w:t>
            </w:r>
          </w:p>
        </w:tc>
      </w:tr>
      <w:tr w:rsidR="00203263" w:rsidRPr="00203263" w14:paraId="2DF21D95"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270342C6"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215000002</w:t>
            </w:r>
          </w:p>
        </w:tc>
        <w:tc>
          <w:tcPr>
            <w:tcW w:w="3780" w:type="dxa"/>
            <w:tcBorders>
              <w:top w:val="nil"/>
              <w:left w:val="nil"/>
              <w:bottom w:val="single" w:sz="4" w:space="0" w:color="auto"/>
              <w:right w:val="single" w:sz="4" w:space="0" w:color="auto"/>
            </w:tcBorders>
            <w:shd w:val="clear" w:color="auto" w:fill="auto"/>
            <w:vAlign w:val="bottom"/>
            <w:hideMark/>
          </w:tcPr>
          <w:p w14:paraId="43257DF8" w14:textId="77777777" w:rsidR="00203263" w:rsidRPr="00203263" w:rsidRDefault="00203263" w:rsidP="00203263">
            <w:pPr>
              <w:rPr>
                <w:rFonts w:ascii="Calibri" w:eastAsia="Times New Roman" w:hAnsi="Calibri" w:cs="Calibri"/>
                <w:color w:val="000000"/>
                <w:sz w:val="18"/>
                <w:szCs w:val="18"/>
                <w:lang w:val="en-US"/>
              </w:rPr>
            </w:pPr>
            <w:r w:rsidRPr="00203263">
              <w:rPr>
                <w:rFonts w:ascii="Calibri" w:eastAsia="Times New Roman" w:hAnsi="Calibri" w:cs="Calibri"/>
                <w:color w:val="000000"/>
                <w:sz w:val="18"/>
                <w:szCs w:val="18"/>
                <w:lang w:val="en-US"/>
              </w:rPr>
              <w:t>FRA. FV A/188 ANDRES CH MARTIN</w:t>
            </w:r>
          </w:p>
        </w:tc>
        <w:tc>
          <w:tcPr>
            <w:tcW w:w="1560" w:type="dxa"/>
            <w:tcBorders>
              <w:top w:val="nil"/>
              <w:left w:val="nil"/>
              <w:bottom w:val="single" w:sz="4" w:space="0" w:color="auto"/>
              <w:right w:val="single" w:sz="4" w:space="0" w:color="auto"/>
            </w:tcBorders>
            <w:shd w:val="clear" w:color="auto" w:fill="auto"/>
            <w:vAlign w:val="bottom"/>
            <w:hideMark/>
          </w:tcPr>
          <w:p w14:paraId="105E7D58"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2.322,00</w:t>
            </w:r>
          </w:p>
        </w:tc>
        <w:tc>
          <w:tcPr>
            <w:tcW w:w="1500" w:type="dxa"/>
            <w:tcBorders>
              <w:top w:val="nil"/>
              <w:left w:val="nil"/>
              <w:bottom w:val="single" w:sz="4" w:space="0" w:color="auto"/>
              <w:right w:val="single" w:sz="4" w:space="0" w:color="auto"/>
            </w:tcBorders>
            <w:shd w:val="clear" w:color="auto" w:fill="auto"/>
            <w:vAlign w:val="bottom"/>
            <w:hideMark/>
          </w:tcPr>
          <w:p w14:paraId="13FB622D"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2.322,00</w:t>
            </w:r>
          </w:p>
        </w:tc>
      </w:tr>
      <w:tr w:rsidR="00203263" w:rsidRPr="00203263" w14:paraId="4A35CC2C"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3C65B0AD"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215010001</w:t>
            </w:r>
          </w:p>
        </w:tc>
        <w:tc>
          <w:tcPr>
            <w:tcW w:w="3780" w:type="dxa"/>
            <w:tcBorders>
              <w:top w:val="nil"/>
              <w:left w:val="nil"/>
              <w:bottom w:val="single" w:sz="4" w:space="0" w:color="auto"/>
              <w:right w:val="single" w:sz="4" w:space="0" w:color="auto"/>
            </w:tcBorders>
            <w:shd w:val="clear" w:color="auto" w:fill="auto"/>
            <w:vAlign w:val="bottom"/>
            <w:hideMark/>
          </w:tcPr>
          <w:p w14:paraId="2437A4A2"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 xml:space="preserve">INSTALACIONES TELECOMUNICACIONES   </w:t>
            </w:r>
          </w:p>
        </w:tc>
        <w:tc>
          <w:tcPr>
            <w:tcW w:w="1560" w:type="dxa"/>
            <w:tcBorders>
              <w:top w:val="nil"/>
              <w:left w:val="nil"/>
              <w:bottom w:val="single" w:sz="4" w:space="0" w:color="auto"/>
              <w:right w:val="single" w:sz="4" w:space="0" w:color="auto"/>
            </w:tcBorders>
            <w:shd w:val="clear" w:color="auto" w:fill="auto"/>
            <w:vAlign w:val="bottom"/>
            <w:hideMark/>
          </w:tcPr>
          <w:p w14:paraId="05B38EC8"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4.801,41</w:t>
            </w:r>
          </w:p>
        </w:tc>
        <w:tc>
          <w:tcPr>
            <w:tcW w:w="1500" w:type="dxa"/>
            <w:tcBorders>
              <w:top w:val="nil"/>
              <w:left w:val="nil"/>
              <w:bottom w:val="single" w:sz="4" w:space="0" w:color="auto"/>
              <w:right w:val="single" w:sz="4" w:space="0" w:color="auto"/>
            </w:tcBorders>
            <w:shd w:val="clear" w:color="auto" w:fill="auto"/>
            <w:vAlign w:val="bottom"/>
            <w:hideMark/>
          </w:tcPr>
          <w:p w14:paraId="54793D69"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4.801,41</w:t>
            </w:r>
          </w:p>
        </w:tc>
      </w:tr>
      <w:tr w:rsidR="00203263" w:rsidRPr="00203263" w14:paraId="1AF4EAD7"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0CE68476"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215010002</w:t>
            </w:r>
          </w:p>
        </w:tc>
        <w:tc>
          <w:tcPr>
            <w:tcW w:w="3780" w:type="dxa"/>
            <w:tcBorders>
              <w:top w:val="nil"/>
              <w:left w:val="nil"/>
              <w:bottom w:val="single" w:sz="4" w:space="0" w:color="auto"/>
              <w:right w:val="single" w:sz="4" w:space="0" w:color="auto"/>
            </w:tcBorders>
            <w:shd w:val="clear" w:color="auto" w:fill="auto"/>
            <w:vAlign w:val="bottom"/>
            <w:hideMark/>
          </w:tcPr>
          <w:p w14:paraId="0274597E"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INSTALACIONES PADEL - AC. CONTRATO</w:t>
            </w:r>
          </w:p>
        </w:tc>
        <w:tc>
          <w:tcPr>
            <w:tcW w:w="1560" w:type="dxa"/>
            <w:tcBorders>
              <w:top w:val="nil"/>
              <w:left w:val="nil"/>
              <w:bottom w:val="single" w:sz="4" w:space="0" w:color="auto"/>
              <w:right w:val="single" w:sz="4" w:space="0" w:color="auto"/>
            </w:tcBorders>
            <w:shd w:val="clear" w:color="auto" w:fill="auto"/>
            <w:vAlign w:val="bottom"/>
            <w:hideMark/>
          </w:tcPr>
          <w:p w14:paraId="4499FA35"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15.687,64</w:t>
            </w:r>
          </w:p>
        </w:tc>
        <w:tc>
          <w:tcPr>
            <w:tcW w:w="1500" w:type="dxa"/>
            <w:tcBorders>
              <w:top w:val="nil"/>
              <w:left w:val="nil"/>
              <w:bottom w:val="single" w:sz="4" w:space="0" w:color="auto"/>
              <w:right w:val="single" w:sz="4" w:space="0" w:color="auto"/>
            </w:tcBorders>
            <w:shd w:val="clear" w:color="auto" w:fill="auto"/>
            <w:vAlign w:val="bottom"/>
            <w:hideMark/>
          </w:tcPr>
          <w:p w14:paraId="6220AF60"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15.687,64</w:t>
            </w:r>
          </w:p>
        </w:tc>
      </w:tr>
      <w:tr w:rsidR="00203263" w:rsidRPr="00203263" w14:paraId="2087418E"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40E20256"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216000001</w:t>
            </w:r>
          </w:p>
        </w:tc>
        <w:tc>
          <w:tcPr>
            <w:tcW w:w="3780" w:type="dxa"/>
            <w:tcBorders>
              <w:top w:val="nil"/>
              <w:left w:val="nil"/>
              <w:bottom w:val="single" w:sz="4" w:space="0" w:color="auto"/>
              <w:right w:val="single" w:sz="4" w:space="0" w:color="auto"/>
            </w:tcBorders>
            <w:shd w:val="clear" w:color="auto" w:fill="auto"/>
            <w:vAlign w:val="bottom"/>
            <w:hideMark/>
          </w:tcPr>
          <w:p w14:paraId="39807AFA"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PERSIANA OFICINA</w:t>
            </w:r>
          </w:p>
        </w:tc>
        <w:tc>
          <w:tcPr>
            <w:tcW w:w="1560" w:type="dxa"/>
            <w:tcBorders>
              <w:top w:val="nil"/>
              <w:left w:val="nil"/>
              <w:bottom w:val="single" w:sz="4" w:space="0" w:color="auto"/>
              <w:right w:val="single" w:sz="4" w:space="0" w:color="auto"/>
            </w:tcBorders>
            <w:shd w:val="clear" w:color="auto" w:fill="auto"/>
            <w:vAlign w:val="bottom"/>
            <w:hideMark/>
          </w:tcPr>
          <w:p w14:paraId="10FAAB94"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4.332,36</w:t>
            </w:r>
          </w:p>
        </w:tc>
        <w:tc>
          <w:tcPr>
            <w:tcW w:w="1500" w:type="dxa"/>
            <w:tcBorders>
              <w:top w:val="nil"/>
              <w:left w:val="nil"/>
              <w:bottom w:val="single" w:sz="4" w:space="0" w:color="auto"/>
              <w:right w:val="single" w:sz="4" w:space="0" w:color="auto"/>
            </w:tcBorders>
            <w:shd w:val="clear" w:color="auto" w:fill="auto"/>
            <w:vAlign w:val="bottom"/>
            <w:hideMark/>
          </w:tcPr>
          <w:p w14:paraId="7B950FAC"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4.332,36</w:t>
            </w:r>
          </w:p>
        </w:tc>
      </w:tr>
      <w:tr w:rsidR="00203263" w:rsidRPr="00203263" w14:paraId="3D0AC1C5"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7FEAB907"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216000002</w:t>
            </w:r>
          </w:p>
        </w:tc>
        <w:tc>
          <w:tcPr>
            <w:tcW w:w="3780" w:type="dxa"/>
            <w:tcBorders>
              <w:top w:val="nil"/>
              <w:left w:val="nil"/>
              <w:bottom w:val="single" w:sz="4" w:space="0" w:color="auto"/>
              <w:right w:val="single" w:sz="4" w:space="0" w:color="auto"/>
            </w:tcBorders>
            <w:shd w:val="clear" w:color="auto" w:fill="auto"/>
            <w:vAlign w:val="bottom"/>
            <w:hideMark/>
          </w:tcPr>
          <w:p w14:paraId="6AC93694"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FRA. 20/685 NOVA INFORMATICA</w:t>
            </w:r>
          </w:p>
        </w:tc>
        <w:tc>
          <w:tcPr>
            <w:tcW w:w="1560" w:type="dxa"/>
            <w:tcBorders>
              <w:top w:val="nil"/>
              <w:left w:val="nil"/>
              <w:bottom w:val="single" w:sz="4" w:space="0" w:color="auto"/>
              <w:right w:val="single" w:sz="4" w:space="0" w:color="auto"/>
            </w:tcBorders>
            <w:shd w:val="clear" w:color="auto" w:fill="auto"/>
            <w:vAlign w:val="bottom"/>
            <w:hideMark/>
          </w:tcPr>
          <w:p w14:paraId="443FC17A"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27.565,60</w:t>
            </w:r>
          </w:p>
        </w:tc>
        <w:tc>
          <w:tcPr>
            <w:tcW w:w="1500" w:type="dxa"/>
            <w:tcBorders>
              <w:top w:val="nil"/>
              <w:left w:val="nil"/>
              <w:bottom w:val="single" w:sz="4" w:space="0" w:color="auto"/>
              <w:right w:val="single" w:sz="4" w:space="0" w:color="auto"/>
            </w:tcBorders>
            <w:shd w:val="clear" w:color="auto" w:fill="auto"/>
            <w:vAlign w:val="bottom"/>
            <w:hideMark/>
          </w:tcPr>
          <w:p w14:paraId="5CEE4CF2"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27.565,60</w:t>
            </w:r>
          </w:p>
        </w:tc>
      </w:tr>
      <w:tr w:rsidR="00203263" w:rsidRPr="00203263" w14:paraId="459F9FD2"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60B884F2"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216000002</w:t>
            </w:r>
          </w:p>
        </w:tc>
        <w:tc>
          <w:tcPr>
            <w:tcW w:w="3780" w:type="dxa"/>
            <w:tcBorders>
              <w:top w:val="nil"/>
              <w:left w:val="nil"/>
              <w:bottom w:val="single" w:sz="4" w:space="0" w:color="auto"/>
              <w:right w:val="single" w:sz="4" w:space="0" w:color="auto"/>
            </w:tcBorders>
            <w:shd w:val="clear" w:color="auto" w:fill="auto"/>
            <w:vAlign w:val="bottom"/>
            <w:hideMark/>
          </w:tcPr>
          <w:p w14:paraId="21D124B6"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FRA. 20/1437 NOVA INFORMATICA</w:t>
            </w:r>
          </w:p>
        </w:tc>
        <w:tc>
          <w:tcPr>
            <w:tcW w:w="1560" w:type="dxa"/>
            <w:tcBorders>
              <w:top w:val="nil"/>
              <w:left w:val="nil"/>
              <w:bottom w:val="single" w:sz="4" w:space="0" w:color="auto"/>
              <w:right w:val="single" w:sz="4" w:space="0" w:color="auto"/>
            </w:tcBorders>
            <w:shd w:val="clear" w:color="auto" w:fill="auto"/>
            <w:vAlign w:val="bottom"/>
            <w:hideMark/>
          </w:tcPr>
          <w:p w14:paraId="6F7A2A10"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48.548,20</w:t>
            </w:r>
          </w:p>
        </w:tc>
        <w:tc>
          <w:tcPr>
            <w:tcW w:w="1500" w:type="dxa"/>
            <w:tcBorders>
              <w:top w:val="nil"/>
              <w:left w:val="nil"/>
              <w:bottom w:val="single" w:sz="4" w:space="0" w:color="auto"/>
              <w:right w:val="single" w:sz="4" w:space="0" w:color="auto"/>
            </w:tcBorders>
            <w:shd w:val="clear" w:color="auto" w:fill="auto"/>
            <w:vAlign w:val="bottom"/>
            <w:hideMark/>
          </w:tcPr>
          <w:p w14:paraId="3CACA0BF"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48.548,20</w:t>
            </w:r>
          </w:p>
        </w:tc>
      </w:tr>
      <w:tr w:rsidR="00203263" w:rsidRPr="00203263" w14:paraId="49366777"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17C30C5D"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216000002</w:t>
            </w:r>
          </w:p>
        </w:tc>
        <w:tc>
          <w:tcPr>
            <w:tcW w:w="3780" w:type="dxa"/>
            <w:tcBorders>
              <w:top w:val="nil"/>
              <w:left w:val="nil"/>
              <w:bottom w:val="single" w:sz="4" w:space="0" w:color="auto"/>
              <w:right w:val="single" w:sz="4" w:space="0" w:color="auto"/>
            </w:tcBorders>
            <w:shd w:val="clear" w:color="auto" w:fill="auto"/>
            <w:vAlign w:val="bottom"/>
            <w:hideMark/>
          </w:tcPr>
          <w:p w14:paraId="30BE13CB"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SILLAS OFICINA</w:t>
            </w:r>
          </w:p>
        </w:tc>
        <w:tc>
          <w:tcPr>
            <w:tcW w:w="1560" w:type="dxa"/>
            <w:tcBorders>
              <w:top w:val="nil"/>
              <w:left w:val="nil"/>
              <w:bottom w:val="single" w:sz="4" w:space="0" w:color="auto"/>
              <w:right w:val="single" w:sz="4" w:space="0" w:color="auto"/>
            </w:tcBorders>
            <w:shd w:val="clear" w:color="auto" w:fill="auto"/>
            <w:vAlign w:val="bottom"/>
            <w:hideMark/>
          </w:tcPr>
          <w:p w14:paraId="070A1B95"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294,00</w:t>
            </w:r>
          </w:p>
        </w:tc>
        <w:tc>
          <w:tcPr>
            <w:tcW w:w="1500" w:type="dxa"/>
            <w:tcBorders>
              <w:top w:val="nil"/>
              <w:left w:val="nil"/>
              <w:bottom w:val="single" w:sz="4" w:space="0" w:color="auto"/>
              <w:right w:val="single" w:sz="4" w:space="0" w:color="auto"/>
            </w:tcBorders>
            <w:shd w:val="clear" w:color="auto" w:fill="auto"/>
            <w:vAlign w:val="bottom"/>
            <w:hideMark/>
          </w:tcPr>
          <w:p w14:paraId="29D0C586"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294,00</w:t>
            </w:r>
          </w:p>
        </w:tc>
      </w:tr>
      <w:tr w:rsidR="00203263" w:rsidRPr="00203263" w14:paraId="53A1CA2A"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472C2C80"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216000003</w:t>
            </w:r>
          </w:p>
        </w:tc>
        <w:tc>
          <w:tcPr>
            <w:tcW w:w="3780" w:type="dxa"/>
            <w:tcBorders>
              <w:top w:val="nil"/>
              <w:left w:val="nil"/>
              <w:bottom w:val="single" w:sz="4" w:space="0" w:color="auto"/>
              <w:right w:val="single" w:sz="4" w:space="0" w:color="auto"/>
            </w:tcBorders>
            <w:shd w:val="clear" w:color="auto" w:fill="auto"/>
            <w:vAlign w:val="bottom"/>
            <w:hideMark/>
          </w:tcPr>
          <w:p w14:paraId="04B41667"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MOBILIARIO OFICINA 2006</w:t>
            </w:r>
          </w:p>
        </w:tc>
        <w:tc>
          <w:tcPr>
            <w:tcW w:w="1560" w:type="dxa"/>
            <w:tcBorders>
              <w:top w:val="nil"/>
              <w:left w:val="nil"/>
              <w:bottom w:val="single" w:sz="4" w:space="0" w:color="auto"/>
              <w:right w:val="single" w:sz="4" w:space="0" w:color="auto"/>
            </w:tcBorders>
            <w:shd w:val="clear" w:color="auto" w:fill="auto"/>
            <w:vAlign w:val="bottom"/>
            <w:hideMark/>
          </w:tcPr>
          <w:p w14:paraId="0BCC101D"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15.558,45</w:t>
            </w:r>
          </w:p>
        </w:tc>
        <w:tc>
          <w:tcPr>
            <w:tcW w:w="1500" w:type="dxa"/>
            <w:tcBorders>
              <w:top w:val="nil"/>
              <w:left w:val="nil"/>
              <w:bottom w:val="single" w:sz="4" w:space="0" w:color="auto"/>
              <w:right w:val="single" w:sz="4" w:space="0" w:color="auto"/>
            </w:tcBorders>
            <w:shd w:val="clear" w:color="auto" w:fill="auto"/>
            <w:vAlign w:val="bottom"/>
            <w:hideMark/>
          </w:tcPr>
          <w:p w14:paraId="2E92DFD5"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15.558,45</w:t>
            </w:r>
          </w:p>
        </w:tc>
      </w:tr>
      <w:tr w:rsidR="00203263" w:rsidRPr="00203263" w14:paraId="4357789A"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00D59AA8"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216000004</w:t>
            </w:r>
          </w:p>
        </w:tc>
        <w:tc>
          <w:tcPr>
            <w:tcW w:w="3780" w:type="dxa"/>
            <w:tcBorders>
              <w:top w:val="nil"/>
              <w:left w:val="nil"/>
              <w:bottom w:val="single" w:sz="4" w:space="0" w:color="auto"/>
              <w:right w:val="single" w:sz="4" w:space="0" w:color="auto"/>
            </w:tcBorders>
            <w:shd w:val="clear" w:color="auto" w:fill="auto"/>
            <w:vAlign w:val="bottom"/>
            <w:hideMark/>
          </w:tcPr>
          <w:p w14:paraId="1D9ADA01"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4 DIVISORIA ALUMINIO SAC</w:t>
            </w:r>
          </w:p>
        </w:tc>
        <w:tc>
          <w:tcPr>
            <w:tcW w:w="1560" w:type="dxa"/>
            <w:tcBorders>
              <w:top w:val="nil"/>
              <w:left w:val="nil"/>
              <w:bottom w:val="single" w:sz="4" w:space="0" w:color="auto"/>
              <w:right w:val="single" w:sz="4" w:space="0" w:color="auto"/>
            </w:tcBorders>
            <w:shd w:val="clear" w:color="auto" w:fill="auto"/>
            <w:vAlign w:val="bottom"/>
            <w:hideMark/>
          </w:tcPr>
          <w:p w14:paraId="58AA09F7"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235,29</w:t>
            </w:r>
          </w:p>
        </w:tc>
        <w:tc>
          <w:tcPr>
            <w:tcW w:w="1500" w:type="dxa"/>
            <w:tcBorders>
              <w:top w:val="nil"/>
              <w:left w:val="nil"/>
              <w:bottom w:val="single" w:sz="4" w:space="0" w:color="auto"/>
              <w:right w:val="single" w:sz="4" w:space="0" w:color="auto"/>
            </w:tcBorders>
            <w:shd w:val="clear" w:color="auto" w:fill="auto"/>
            <w:vAlign w:val="bottom"/>
            <w:hideMark/>
          </w:tcPr>
          <w:p w14:paraId="0E4D3784"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235,29</w:t>
            </w:r>
          </w:p>
        </w:tc>
      </w:tr>
      <w:tr w:rsidR="00203263" w:rsidRPr="00203263" w14:paraId="10A6F521"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0DBA87E3"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216000005</w:t>
            </w:r>
          </w:p>
        </w:tc>
        <w:tc>
          <w:tcPr>
            <w:tcW w:w="3780" w:type="dxa"/>
            <w:tcBorders>
              <w:top w:val="nil"/>
              <w:left w:val="nil"/>
              <w:bottom w:val="single" w:sz="4" w:space="0" w:color="auto"/>
              <w:right w:val="single" w:sz="4" w:space="0" w:color="auto"/>
            </w:tcBorders>
            <w:shd w:val="clear" w:color="auto" w:fill="auto"/>
            <w:vAlign w:val="bottom"/>
            <w:hideMark/>
          </w:tcPr>
          <w:p w14:paraId="47FBBE12"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VENTILADOR VP-3805</w:t>
            </w:r>
          </w:p>
        </w:tc>
        <w:tc>
          <w:tcPr>
            <w:tcW w:w="1560" w:type="dxa"/>
            <w:tcBorders>
              <w:top w:val="nil"/>
              <w:left w:val="nil"/>
              <w:bottom w:val="single" w:sz="4" w:space="0" w:color="auto"/>
              <w:right w:val="single" w:sz="4" w:space="0" w:color="auto"/>
            </w:tcBorders>
            <w:shd w:val="clear" w:color="auto" w:fill="auto"/>
            <w:vAlign w:val="bottom"/>
            <w:hideMark/>
          </w:tcPr>
          <w:p w14:paraId="1FB791A2"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190,00</w:t>
            </w:r>
          </w:p>
        </w:tc>
        <w:tc>
          <w:tcPr>
            <w:tcW w:w="1500" w:type="dxa"/>
            <w:tcBorders>
              <w:top w:val="nil"/>
              <w:left w:val="nil"/>
              <w:bottom w:val="single" w:sz="4" w:space="0" w:color="auto"/>
              <w:right w:val="single" w:sz="4" w:space="0" w:color="auto"/>
            </w:tcBorders>
            <w:shd w:val="clear" w:color="auto" w:fill="auto"/>
            <w:vAlign w:val="bottom"/>
            <w:hideMark/>
          </w:tcPr>
          <w:p w14:paraId="605AA634"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190,00</w:t>
            </w:r>
          </w:p>
        </w:tc>
      </w:tr>
      <w:tr w:rsidR="00203263" w:rsidRPr="00203263" w14:paraId="5354C706"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7016BD77"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216000006</w:t>
            </w:r>
          </w:p>
        </w:tc>
        <w:tc>
          <w:tcPr>
            <w:tcW w:w="3780" w:type="dxa"/>
            <w:tcBorders>
              <w:top w:val="nil"/>
              <w:left w:val="nil"/>
              <w:bottom w:val="single" w:sz="4" w:space="0" w:color="auto"/>
              <w:right w:val="single" w:sz="4" w:space="0" w:color="auto"/>
            </w:tcBorders>
            <w:shd w:val="clear" w:color="auto" w:fill="auto"/>
            <w:vAlign w:val="bottom"/>
            <w:hideMark/>
          </w:tcPr>
          <w:p w14:paraId="336F6D33"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PANELES DIVISORIOS</w:t>
            </w:r>
          </w:p>
        </w:tc>
        <w:tc>
          <w:tcPr>
            <w:tcW w:w="1560" w:type="dxa"/>
            <w:tcBorders>
              <w:top w:val="nil"/>
              <w:left w:val="nil"/>
              <w:bottom w:val="single" w:sz="4" w:space="0" w:color="auto"/>
              <w:right w:val="single" w:sz="4" w:space="0" w:color="auto"/>
            </w:tcBorders>
            <w:shd w:val="clear" w:color="auto" w:fill="auto"/>
            <w:vAlign w:val="bottom"/>
            <w:hideMark/>
          </w:tcPr>
          <w:p w14:paraId="54BD17D1"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478,29</w:t>
            </w:r>
          </w:p>
        </w:tc>
        <w:tc>
          <w:tcPr>
            <w:tcW w:w="1500" w:type="dxa"/>
            <w:tcBorders>
              <w:top w:val="nil"/>
              <w:left w:val="nil"/>
              <w:bottom w:val="single" w:sz="4" w:space="0" w:color="auto"/>
              <w:right w:val="single" w:sz="4" w:space="0" w:color="auto"/>
            </w:tcBorders>
            <w:shd w:val="clear" w:color="auto" w:fill="auto"/>
            <w:vAlign w:val="bottom"/>
            <w:hideMark/>
          </w:tcPr>
          <w:p w14:paraId="7547820B"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478,29</w:t>
            </w:r>
          </w:p>
        </w:tc>
      </w:tr>
      <w:tr w:rsidR="00203263" w:rsidRPr="00203263" w14:paraId="0A37B2AE"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766401B9"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216010000</w:t>
            </w:r>
          </w:p>
        </w:tc>
        <w:tc>
          <w:tcPr>
            <w:tcW w:w="3780" w:type="dxa"/>
            <w:tcBorders>
              <w:top w:val="nil"/>
              <w:left w:val="nil"/>
              <w:bottom w:val="single" w:sz="4" w:space="0" w:color="auto"/>
              <w:right w:val="single" w:sz="4" w:space="0" w:color="auto"/>
            </w:tcBorders>
            <w:shd w:val="clear" w:color="auto" w:fill="auto"/>
            <w:vAlign w:val="bottom"/>
            <w:hideMark/>
          </w:tcPr>
          <w:p w14:paraId="75A32086"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 xml:space="preserve">MOBILIARIO PADEL                   </w:t>
            </w:r>
          </w:p>
        </w:tc>
        <w:tc>
          <w:tcPr>
            <w:tcW w:w="1560" w:type="dxa"/>
            <w:tcBorders>
              <w:top w:val="nil"/>
              <w:left w:val="nil"/>
              <w:bottom w:val="single" w:sz="4" w:space="0" w:color="auto"/>
              <w:right w:val="single" w:sz="4" w:space="0" w:color="auto"/>
            </w:tcBorders>
            <w:shd w:val="clear" w:color="auto" w:fill="auto"/>
            <w:vAlign w:val="bottom"/>
            <w:hideMark/>
          </w:tcPr>
          <w:p w14:paraId="0E239A83"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1.508,00</w:t>
            </w:r>
          </w:p>
        </w:tc>
        <w:tc>
          <w:tcPr>
            <w:tcW w:w="1500" w:type="dxa"/>
            <w:tcBorders>
              <w:top w:val="nil"/>
              <w:left w:val="nil"/>
              <w:bottom w:val="single" w:sz="4" w:space="0" w:color="auto"/>
              <w:right w:val="single" w:sz="4" w:space="0" w:color="auto"/>
            </w:tcBorders>
            <w:shd w:val="clear" w:color="auto" w:fill="auto"/>
            <w:vAlign w:val="bottom"/>
            <w:hideMark/>
          </w:tcPr>
          <w:p w14:paraId="06EB4160"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1.508,00</w:t>
            </w:r>
          </w:p>
        </w:tc>
      </w:tr>
      <w:tr w:rsidR="00203263" w:rsidRPr="00203263" w14:paraId="7036BD50"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15CE7689"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lastRenderedPageBreak/>
              <w:t>216010001</w:t>
            </w:r>
          </w:p>
        </w:tc>
        <w:tc>
          <w:tcPr>
            <w:tcW w:w="3780" w:type="dxa"/>
            <w:tcBorders>
              <w:top w:val="nil"/>
              <w:left w:val="nil"/>
              <w:bottom w:val="single" w:sz="4" w:space="0" w:color="auto"/>
              <w:right w:val="single" w:sz="4" w:space="0" w:color="auto"/>
            </w:tcBorders>
            <w:shd w:val="clear" w:color="auto" w:fill="auto"/>
            <w:vAlign w:val="bottom"/>
            <w:hideMark/>
          </w:tcPr>
          <w:p w14:paraId="2CA61786"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 xml:space="preserve">FRIGORIFICO TEGRAN                 </w:t>
            </w:r>
          </w:p>
        </w:tc>
        <w:tc>
          <w:tcPr>
            <w:tcW w:w="1560" w:type="dxa"/>
            <w:tcBorders>
              <w:top w:val="nil"/>
              <w:left w:val="nil"/>
              <w:bottom w:val="single" w:sz="4" w:space="0" w:color="auto"/>
              <w:right w:val="single" w:sz="4" w:space="0" w:color="auto"/>
            </w:tcBorders>
            <w:shd w:val="clear" w:color="auto" w:fill="auto"/>
            <w:vAlign w:val="bottom"/>
            <w:hideMark/>
          </w:tcPr>
          <w:p w14:paraId="7AE13A88"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339,00</w:t>
            </w:r>
          </w:p>
        </w:tc>
        <w:tc>
          <w:tcPr>
            <w:tcW w:w="1500" w:type="dxa"/>
            <w:tcBorders>
              <w:top w:val="nil"/>
              <w:left w:val="nil"/>
              <w:bottom w:val="single" w:sz="4" w:space="0" w:color="auto"/>
              <w:right w:val="single" w:sz="4" w:space="0" w:color="auto"/>
            </w:tcBorders>
            <w:shd w:val="clear" w:color="auto" w:fill="auto"/>
            <w:vAlign w:val="bottom"/>
            <w:hideMark/>
          </w:tcPr>
          <w:p w14:paraId="2D8F5EDB"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339,00</w:t>
            </w:r>
          </w:p>
        </w:tc>
      </w:tr>
      <w:tr w:rsidR="00203263" w:rsidRPr="00203263" w14:paraId="6507B7CD"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7F09AA62"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216010002</w:t>
            </w:r>
          </w:p>
        </w:tc>
        <w:tc>
          <w:tcPr>
            <w:tcW w:w="3780" w:type="dxa"/>
            <w:tcBorders>
              <w:top w:val="nil"/>
              <w:left w:val="nil"/>
              <w:bottom w:val="single" w:sz="4" w:space="0" w:color="auto"/>
              <w:right w:val="single" w:sz="4" w:space="0" w:color="auto"/>
            </w:tcBorders>
            <w:shd w:val="clear" w:color="auto" w:fill="auto"/>
            <w:vAlign w:val="bottom"/>
            <w:hideMark/>
          </w:tcPr>
          <w:p w14:paraId="30DA696A"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 xml:space="preserve">MOBILIARIO PADEL                   </w:t>
            </w:r>
          </w:p>
        </w:tc>
        <w:tc>
          <w:tcPr>
            <w:tcW w:w="1560" w:type="dxa"/>
            <w:tcBorders>
              <w:top w:val="nil"/>
              <w:left w:val="nil"/>
              <w:bottom w:val="single" w:sz="4" w:space="0" w:color="auto"/>
              <w:right w:val="single" w:sz="4" w:space="0" w:color="auto"/>
            </w:tcBorders>
            <w:shd w:val="clear" w:color="auto" w:fill="auto"/>
            <w:vAlign w:val="bottom"/>
            <w:hideMark/>
          </w:tcPr>
          <w:p w14:paraId="460ACC11"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714,93</w:t>
            </w:r>
          </w:p>
        </w:tc>
        <w:tc>
          <w:tcPr>
            <w:tcW w:w="1500" w:type="dxa"/>
            <w:tcBorders>
              <w:top w:val="nil"/>
              <w:left w:val="nil"/>
              <w:bottom w:val="single" w:sz="4" w:space="0" w:color="auto"/>
              <w:right w:val="single" w:sz="4" w:space="0" w:color="auto"/>
            </w:tcBorders>
            <w:shd w:val="clear" w:color="auto" w:fill="auto"/>
            <w:vAlign w:val="bottom"/>
            <w:hideMark/>
          </w:tcPr>
          <w:p w14:paraId="274389BC"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714,93</w:t>
            </w:r>
          </w:p>
        </w:tc>
      </w:tr>
      <w:tr w:rsidR="00203263" w:rsidRPr="00203263" w14:paraId="0AC1B471"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742330C0"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216010003</w:t>
            </w:r>
          </w:p>
        </w:tc>
        <w:tc>
          <w:tcPr>
            <w:tcW w:w="3780" w:type="dxa"/>
            <w:tcBorders>
              <w:top w:val="nil"/>
              <w:left w:val="nil"/>
              <w:bottom w:val="single" w:sz="4" w:space="0" w:color="auto"/>
              <w:right w:val="single" w:sz="4" w:space="0" w:color="auto"/>
            </w:tcBorders>
            <w:shd w:val="clear" w:color="auto" w:fill="auto"/>
            <w:vAlign w:val="bottom"/>
            <w:hideMark/>
          </w:tcPr>
          <w:p w14:paraId="05122A91"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 xml:space="preserve">EXPOSITOR ALUMINIO PADEL           </w:t>
            </w:r>
          </w:p>
        </w:tc>
        <w:tc>
          <w:tcPr>
            <w:tcW w:w="1560" w:type="dxa"/>
            <w:tcBorders>
              <w:top w:val="nil"/>
              <w:left w:val="nil"/>
              <w:bottom w:val="single" w:sz="4" w:space="0" w:color="auto"/>
              <w:right w:val="single" w:sz="4" w:space="0" w:color="auto"/>
            </w:tcBorders>
            <w:shd w:val="clear" w:color="auto" w:fill="auto"/>
            <w:vAlign w:val="bottom"/>
            <w:hideMark/>
          </w:tcPr>
          <w:p w14:paraId="24F7B70C"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857,49</w:t>
            </w:r>
          </w:p>
        </w:tc>
        <w:tc>
          <w:tcPr>
            <w:tcW w:w="1500" w:type="dxa"/>
            <w:tcBorders>
              <w:top w:val="nil"/>
              <w:left w:val="nil"/>
              <w:bottom w:val="single" w:sz="4" w:space="0" w:color="auto"/>
              <w:right w:val="single" w:sz="4" w:space="0" w:color="auto"/>
            </w:tcBorders>
            <w:shd w:val="clear" w:color="auto" w:fill="auto"/>
            <w:vAlign w:val="bottom"/>
            <w:hideMark/>
          </w:tcPr>
          <w:p w14:paraId="4E360DF1"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857,49</w:t>
            </w:r>
          </w:p>
        </w:tc>
      </w:tr>
      <w:tr w:rsidR="00203263" w:rsidRPr="00203263" w14:paraId="1DBFCE88"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4433F704"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216010004</w:t>
            </w:r>
          </w:p>
        </w:tc>
        <w:tc>
          <w:tcPr>
            <w:tcW w:w="3780" w:type="dxa"/>
            <w:tcBorders>
              <w:top w:val="nil"/>
              <w:left w:val="nil"/>
              <w:bottom w:val="single" w:sz="4" w:space="0" w:color="auto"/>
              <w:right w:val="single" w:sz="4" w:space="0" w:color="auto"/>
            </w:tcBorders>
            <w:shd w:val="clear" w:color="auto" w:fill="auto"/>
            <w:vAlign w:val="bottom"/>
            <w:hideMark/>
          </w:tcPr>
          <w:p w14:paraId="1898357D"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 xml:space="preserve">CONTENEDORES                       </w:t>
            </w:r>
          </w:p>
        </w:tc>
        <w:tc>
          <w:tcPr>
            <w:tcW w:w="1560" w:type="dxa"/>
            <w:tcBorders>
              <w:top w:val="nil"/>
              <w:left w:val="nil"/>
              <w:bottom w:val="single" w:sz="4" w:space="0" w:color="auto"/>
              <w:right w:val="single" w:sz="4" w:space="0" w:color="auto"/>
            </w:tcBorders>
            <w:shd w:val="clear" w:color="auto" w:fill="auto"/>
            <w:vAlign w:val="bottom"/>
            <w:hideMark/>
          </w:tcPr>
          <w:p w14:paraId="2248B881"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4.375,00</w:t>
            </w:r>
          </w:p>
        </w:tc>
        <w:tc>
          <w:tcPr>
            <w:tcW w:w="1500" w:type="dxa"/>
            <w:tcBorders>
              <w:top w:val="nil"/>
              <w:left w:val="nil"/>
              <w:bottom w:val="single" w:sz="4" w:space="0" w:color="auto"/>
              <w:right w:val="single" w:sz="4" w:space="0" w:color="auto"/>
            </w:tcBorders>
            <w:shd w:val="clear" w:color="auto" w:fill="auto"/>
            <w:vAlign w:val="bottom"/>
            <w:hideMark/>
          </w:tcPr>
          <w:p w14:paraId="5ADAFA43"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4.375,00</w:t>
            </w:r>
          </w:p>
        </w:tc>
      </w:tr>
      <w:tr w:rsidR="00203263" w:rsidRPr="00203263" w14:paraId="1CB85630"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62630A5A"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216010004</w:t>
            </w:r>
          </w:p>
        </w:tc>
        <w:tc>
          <w:tcPr>
            <w:tcW w:w="3780" w:type="dxa"/>
            <w:tcBorders>
              <w:top w:val="nil"/>
              <w:left w:val="nil"/>
              <w:bottom w:val="single" w:sz="4" w:space="0" w:color="auto"/>
              <w:right w:val="single" w:sz="4" w:space="0" w:color="auto"/>
            </w:tcBorders>
            <w:shd w:val="clear" w:color="auto" w:fill="auto"/>
            <w:vAlign w:val="bottom"/>
            <w:hideMark/>
          </w:tcPr>
          <w:p w14:paraId="0C90FB76"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 xml:space="preserve">CONTENEDORES                       </w:t>
            </w:r>
          </w:p>
        </w:tc>
        <w:tc>
          <w:tcPr>
            <w:tcW w:w="1560" w:type="dxa"/>
            <w:tcBorders>
              <w:top w:val="nil"/>
              <w:left w:val="nil"/>
              <w:bottom w:val="single" w:sz="4" w:space="0" w:color="auto"/>
              <w:right w:val="single" w:sz="4" w:space="0" w:color="auto"/>
            </w:tcBorders>
            <w:shd w:val="clear" w:color="auto" w:fill="auto"/>
            <w:vAlign w:val="bottom"/>
            <w:hideMark/>
          </w:tcPr>
          <w:p w14:paraId="310B8C66"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8.755,00</w:t>
            </w:r>
          </w:p>
        </w:tc>
        <w:tc>
          <w:tcPr>
            <w:tcW w:w="1500" w:type="dxa"/>
            <w:tcBorders>
              <w:top w:val="nil"/>
              <w:left w:val="nil"/>
              <w:bottom w:val="single" w:sz="4" w:space="0" w:color="auto"/>
              <w:right w:val="single" w:sz="4" w:space="0" w:color="auto"/>
            </w:tcBorders>
            <w:shd w:val="clear" w:color="auto" w:fill="auto"/>
            <w:vAlign w:val="bottom"/>
            <w:hideMark/>
          </w:tcPr>
          <w:p w14:paraId="2315F72E"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8.755,00</w:t>
            </w:r>
          </w:p>
        </w:tc>
      </w:tr>
      <w:tr w:rsidR="00203263" w:rsidRPr="00203263" w14:paraId="5BB2ACB3"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66CF24EF"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216010005</w:t>
            </w:r>
          </w:p>
        </w:tc>
        <w:tc>
          <w:tcPr>
            <w:tcW w:w="3780" w:type="dxa"/>
            <w:tcBorders>
              <w:top w:val="nil"/>
              <w:left w:val="nil"/>
              <w:bottom w:val="single" w:sz="4" w:space="0" w:color="auto"/>
              <w:right w:val="single" w:sz="4" w:space="0" w:color="auto"/>
            </w:tcBorders>
            <w:shd w:val="clear" w:color="auto" w:fill="auto"/>
            <w:vAlign w:val="bottom"/>
            <w:hideMark/>
          </w:tcPr>
          <w:p w14:paraId="33C8D930"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 xml:space="preserve">DIVISION OFICINA - MOBILIARIO      </w:t>
            </w:r>
          </w:p>
        </w:tc>
        <w:tc>
          <w:tcPr>
            <w:tcW w:w="1560" w:type="dxa"/>
            <w:tcBorders>
              <w:top w:val="nil"/>
              <w:left w:val="nil"/>
              <w:bottom w:val="single" w:sz="4" w:space="0" w:color="auto"/>
              <w:right w:val="single" w:sz="4" w:space="0" w:color="auto"/>
            </w:tcBorders>
            <w:shd w:val="clear" w:color="auto" w:fill="auto"/>
            <w:vAlign w:val="bottom"/>
            <w:hideMark/>
          </w:tcPr>
          <w:p w14:paraId="3B40E3A6"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2.953,20</w:t>
            </w:r>
          </w:p>
        </w:tc>
        <w:tc>
          <w:tcPr>
            <w:tcW w:w="1500" w:type="dxa"/>
            <w:tcBorders>
              <w:top w:val="nil"/>
              <w:left w:val="nil"/>
              <w:bottom w:val="single" w:sz="4" w:space="0" w:color="auto"/>
              <w:right w:val="single" w:sz="4" w:space="0" w:color="auto"/>
            </w:tcBorders>
            <w:shd w:val="clear" w:color="auto" w:fill="auto"/>
            <w:vAlign w:val="bottom"/>
            <w:hideMark/>
          </w:tcPr>
          <w:p w14:paraId="436A2FA5"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2.953,20</w:t>
            </w:r>
          </w:p>
        </w:tc>
      </w:tr>
      <w:tr w:rsidR="00203263" w:rsidRPr="00203263" w14:paraId="6FB9E1C4"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70982E1C"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216010006</w:t>
            </w:r>
          </w:p>
        </w:tc>
        <w:tc>
          <w:tcPr>
            <w:tcW w:w="3780" w:type="dxa"/>
            <w:tcBorders>
              <w:top w:val="nil"/>
              <w:left w:val="nil"/>
              <w:bottom w:val="single" w:sz="4" w:space="0" w:color="auto"/>
              <w:right w:val="single" w:sz="4" w:space="0" w:color="auto"/>
            </w:tcBorders>
            <w:shd w:val="clear" w:color="auto" w:fill="auto"/>
            <w:vAlign w:val="bottom"/>
            <w:hideMark/>
          </w:tcPr>
          <w:p w14:paraId="192DD545"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 xml:space="preserve">CONTENEDORES ENVASES VIDRIO        </w:t>
            </w:r>
          </w:p>
        </w:tc>
        <w:tc>
          <w:tcPr>
            <w:tcW w:w="1560" w:type="dxa"/>
            <w:tcBorders>
              <w:top w:val="nil"/>
              <w:left w:val="nil"/>
              <w:bottom w:val="single" w:sz="4" w:space="0" w:color="auto"/>
              <w:right w:val="single" w:sz="4" w:space="0" w:color="auto"/>
            </w:tcBorders>
            <w:shd w:val="clear" w:color="auto" w:fill="auto"/>
            <w:vAlign w:val="bottom"/>
            <w:hideMark/>
          </w:tcPr>
          <w:p w14:paraId="0E5B7D87"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56.670,60</w:t>
            </w:r>
          </w:p>
        </w:tc>
        <w:tc>
          <w:tcPr>
            <w:tcW w:w="1500" w:type="dxa"/>
            <w:tcBorders>
              <w:top w:val="nil"/>
              <w:left w:val="nil"/>
              <w:bottom w:val="single" w:sz="4" w:space="0" w:color="auto"/>
              <w:right w:val="single" w:sz="4" w:space="0" w:color="auto"/>
            </w:tcBorders>
            <w:shd w:val="clear" w:color="auto" w:fill="auto"/>
            <w:vAlign w:val="bottom"/>
            <w:hideMark/>
          </w:tcPr>
          <w:p w14:paraId="66EB6621"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 </w:t>
            </w:r>
          </w:p>
        </w:tc>
      </w:tr>
      <w:tr w:rsidR="00203263" w:rsidRPr="00203263" w14:paraId="24D2025B"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49171DFB"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216010007</w:t>
            </w:r>
          </w:p>
        </w:tc>
        <w:tc>
          <w:tcPr>
            <w:tcW w:w="3780" w:type="dxa"/>
            <w:tcBorders>
              <w:top w:val="nil"/>
              <w:left w:val="nil"/>
              <w:bottom w:val="single" w:sz="4" w:space="0" w:color="auto"/>
              <w:right w:val="single" w:sz="4" w:space="0" w:color="auto"/>
            </w:tcBorders>
            <w:shd w:val="clear" w:color="auto" w:fill="auto"/>
            <w:vAlign w:val="bottom"/>
            <w:hideMark/>
          </w:tcPr>
          <w:p w14:paraId="16E5F0BD"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 xml:space="preserve">CONTENEDORES 2013                  </w:t>
            </w:r>
          </w:p>
        </w:tc>
        <w:tc>
          <w:tcPr>
            <w:tcW w:w="1560" w:type="dxa"/>
            <w:tcBorders>
              <w:top w:val="nil"/>
              <w:left w:val="nil"/>
              <w:bottom w:val="single" w:sz="4" w:space="0" w:color="auto"/>
              <w:right w:val="single" w:sz="4" w:space="0" w:color="auto"/>
            </w:tcBorders>
            <w:shd w:val="clear" w:color="auto" w:fill="auto"/>
            <w:vAlign w:val="bottom"/>
            <w:hideMark/>
          </w:tcPr>
          <w:p w14:paraId="0E51523D"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12.916,90</w:t>
            </w:r>
          </w:p>
        </w:tc>
        <w:tc>
          <w:tcPr>
            <w:tcW w:w="1500" w:type="dxa"/>
            <w:tcBorders>
              <w:top w:val="nil"/>
              <w:left w:val="nil"/>
              <w:bottom w:val="single" w:sz="4" w:space="0" w:color="auto"/>
              <w:right w:val="single" w:sz="4" w:space="0" w:color="auto"/>
            </w:tcBorders>
            <w:shd w:val="clear" w:color="auto" w:fill="auto"/>
            <w:vAlign w:val="bottom"/>
            <w:hideMark/>
          </w:tcPr>
          <w:p w14:paraId="60CC9DE3"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 </w:t>
            </w:r>
          </w:p>
        </w:tc>
      </w:tr>
      <w:tr w:rsidR="00203263" w:rsidRPr="00203263" w14:paraId="36C4B971"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27B11E53"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216010007</w:t>
            </w:r>
          </w:p>
        </w:tc>
        <w:tc>
          <w:tcPr>
            <w:tcW w:w="3780" w:type="dxa"/>
            <w:tcBorders>
              <w:top w:val="nil"/>
              <w:left w:val="nil"/>
              <w:bottom w:val="single" w:sz="4" w:space="0" w:color="auto"/>
              <w:right w:val="single" w:sz="4" w:space="0" w:color="auto"/>
            </w:tcBorders>
            <w:shd w:val="clear" w:color="auto" w:fill="auto"/>
            <w:vAlign w:val="bottom"/>
            <w:hideMark/>
          </w:tcPr>
          <w:p w14:paraId="50E511A5"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 xml:space="preserve">CONTENEDORES 2013                  </w:t>
            </w:r>
          </w:p>
        </w:tc>
        <w:tc>
          <w:tcPr>
            <w:tcW w:w="1560" w:type="dxa"/>
            <w:tcBorders>
              <w:top w:val="nil"/>
              <w:left w:val="nil"/>
              <w:bottom w:val="single" w:sz="4" w:space="0" w:color="auto"/>
              <w:right w:val="single" w:sz="4" w:space="0" w:color="auto"/>
            </w:tcBorders>
            <w:shd w:val="clear" w:color="auto" w:fill="auto"/>
            <w:vAlign w:val="bottom"/>
            <w:hideMark/>
          </w:tcPr>
          <w:p w14:paraId="7EE2C952"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-8.946,90</w:t>
            </w:r>
          </w:p>
        </w:tc>
        <w:tc>
          <w:tcPr>
            <w:tcW w:w="1500" w:type="dxa"/>
            <w:tcBorders>
              <w:top w:val="nil"/>
              <w:left w:val="nil"/>
              <w:bottom w:val="single" w:sz="4" w:space="0" w:color="auto"/>
              <w:right w:val="single" w:sz="4" w:space="0" w:color="auto"/>
            </w:tcBorders>
            <w:shd w:val="clear" w:color="auto" w:fill="auto"/>
            <w:vAlign w:val="bottom"/>
            <w:hideMark/>
          </w:tcPr>
          <w:p w14:paraId="5D523B95"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 </w:t>
            </w:r>
          </w:p>
        </w:tc>
      </w:tr>
      <w:tr w:rsidR="00203263" w:rsidRPr="00203263" w14:paraId="1502B70C"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340AF69F"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216010008</w:t>
            </w:r>
          </w:p>
        </w:tc>
        <w:tc>
          <w:tcPr>
            <w:tcW w:w="3780" w:type="dxa"/>
            <w:tcBorders>
              <w:top w:val="nil"/>
              <w:left w:val="nil"/>
              <w:bottom w:val="single" w:sz="4" w:space="0" w:color="auto"/>
              <w:right w:val="single" w:sz="4" w:space="0" w:color="auto"/>
            </w:tcBorders>
            <w:shd w:val="clear" w:color="auto" w:fill="auto"/>
            <w:vAlign w:val="bottom"/>
            <w:hideMark/>
          </w:tcPr>
          <w:p w14:paraId="23A4120C"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 xml:space="preserve">PAPELERAS TOSCANA NEGRA            </w:t>
            </w:r>
          </w:p>
        </w:tc>
        <w:tc>
          <w:tcPr>
            <w:tcW w:w="1560" w:type="dxa"/>
            <w:tcBorders>
              <w:top w:val="nil"/>
              <w:left w:val="nil"/>
              <w:bottom w:val="single" w:sz="4" w:space="0" w:color="auto"/>
              <w:right w:val="single" w:sz="4" w:space="0" w:color="auto"/>
            </w:tcBorders>
            <w:shd w:val="clear" w:color="auto" w:fill="auto"/>
            <w:vAlign w:val="bottom"/>
            <w:hideMark/>
          </w:tcPr>
          <w:p w14:paraId="6855197E"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4.100,00</w:t>
            </w:r>
          </w:p>
        </w:tc>
        <w:tc>
          <w:tcPr>
            <w:tcW w:w="1500" w:type="dxa"/>
            <w:tcBorders>
              <w:top w:val="nil"/>
              <w:left w:val="nil"/>
              <w:bottom w:val="single" w:sz="4" w:space="0" w:color="auto"/>
              <w:right w:val="single" w:sz="4" w:space="0" w:color="auto"/>
            </w:tcBorders>
            <w:shd w:val="clear" w:color="auto" w:fill="auto"/>
            <w:vAlign w:val="bottom"/>
            <w:hideMark/>
          </w:tcPr>
          <w:p w14:paraId="23BFED63"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 </w:t>
            </w:r>
          </w:p>
        </w:tc>
      </w:tr>
      <w:tr w:rsidR="00203263" w:rsidRPr="00203263" w14:paraId="1FBF32E4"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24351729"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217000000</w:t>
            </w:r>
          </w:p>
        </w:tc>
        <w:tc>
          <w:tcPr>
            <w:tcW w:w="3780" w:type="dxa"/>
            <w:tcBorders>
              <w:top w:val="nil"/>
              <w:left w:val="nil"/>
              <w:bottom w:val="single" w:sz="4" w:space="0" w:color="auto"/>
              <w:right w:val="single" w:sz="4" w:space="0" w:color="auto"/>
            </w:tcBorders>
            <w:shd w:val="clear" w:color="auto" w:fill="auto"/>
            <w:vAlign w:val="bottom"/>
            <w:hideMark/>
          </w:tcPr>
          <w:p w14:paraId="23C64488"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SERVIDOR PROLIANT+2DISCO WIDE ULT</w:t>
            </w:r>
          </w:p>
        </w:tc>
        <w:tc>
          <w:tcPr>
            <w:tcW w:w="1560" w:type="dxa"/>
            <w:tcBorders>
              <w:top w:val="nil"/>
              <w:left w:val="nil"/>
              <w:bottom w:val="single" w:sz="4" w:space="0" w:color="auto"/>
              <w:right w:val="single" w:sz="4" w:space="0" w:color="auto"/>
            </w:tcBorders>
            <w:shd w:val="clear" w:color="auto" w:fill="auto"/>
            <w:vAlign w:val="bottom"/>
            <w:hideMark/>
          </w:tcPr>
          <w:p w14:paraId="083FD792"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6.230,00</w:t>
            </w:r>
          </w:p>
        </w:tc>
        <w:tc>
          <w:tcPr>
            <w:tcW w:w="1500" w:type="dxa"/>
            <w:tcBorders>
              <w:top w:val="nil"/>
              <w:left w:val="nil"/>
              <w:bottom w:val="single" w:sz="4" w:space="0" w:color="auto"/>
              <w:right w:val="single" w:sz="4" w:space="0" w:color="auto"/>
            </w:tcBorders>
            <w:shd w:val="clear" w:color="auto" w:fill="auto"/>
            <w:vAlign w:val="bottom"/>
            <w:hideMark/>
          </w:tcPr>
          <w:p w14:paraId="143DBE6E"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6.230,00</w:t>
            </w:r>
          </w:p>
        </w:tc>
      </w:tr>
      <w:tr w:rsidR="00203263" w:rsidRPr="00203263" w14:paraId="5129CADF"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05101FC3"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217000001</w:t>
            </w:r>
          </w:p>
        </w:tc>
        <w:tc>
          <w:tcPr>
            <w:tcW w:w="3780" w:type="dxa"/>
            <w:tcBorders>
              <w:top w:val="nil"/>
              <w:left w:val="nil"/>
              <w:bottom w:val="single" w:sz="4" w:space="0" w:color="auto"/>
              <w:right w:val="single" w:sz="4" w:space="0" w:color="auto"/>
            </w:tcBorders>
            <w:shd w:val="clear" w:color="auto" w:fill="auto"/>
            <w:vAlign w:val="bottom"/>
            <w:hideMark/>
          </w:tcPr>
          <w:p w14:paraId="569F2187"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SERVIDOR PROLIANT+4DISCO DURO HP</w:t>
            </w:r>
          </w:p>
        </w:tc>
        <w:tc>
          <w:tcPr>
            <w:tcW w:w="1560" w:type="dxa"/>
            <w:tcBorders>
              <w:top w:val="nil"/>
              <w:left w:val="nil"/>
              <w:bottom w:val="single" w:sz="4" w:space="0" w:color="auto"/>
              <w:right w:val="single" w:sz="4" w:space="0" w:color="auto"/>
            </w:tcBorders>
            <w:shd w:val="clear" w:color="auto" w:fill="auto"/>
            <w:vAlign w:val="bottom"/>
            <w:hideMark/>
          </w:tcPr>
          <w:p w14:paraId="31D61FE5"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8.738,00</w:t>
            </w:r>
          </w:p>
        </w:tc>
        <w:tc>
          <w:tcPr>
            <w:tcW w:w="1500" w:type="dxa"/>
            <w:tcBorders>
              <w:top w:val="nil"/>
              <w:left w:val="nil"/>
              <w:bottom w:val="single" w:sz="4" w:space="0" w:color="auto"/>
              <w:right w:val="single" w:sz="4" w:space="0" w:color="auto"/>
            </w:tcBorders>
            <w:shd w:val="clear" w:color="auto" w:fill="auto"/>
            <w:vAlign w:val="bottom"/>
            <w:hideMark/>
          </w:tcPr>
          <w:p w14:paraId="7E926496"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8.738,00</w:t>
            </w:r>
          </w:p>
        </w:tc>
      </w:tr>
      <w:tr w:rsidR="00203263" w:rsidRPr="00203263" w14:paraId="7777B390"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4B58BAEE"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217000002</w:t>
            </w:r>
          </w:p>
        </w:tc>
        <w:tc>
          <w:tcPr>
            <w:tcW w:w="3780" w:type="dxa"/>
            <w:tcBorders>
              <w:top w:val="nil"/>
              <w:left w:val="nil"/>
              <w:bottom w:val="single" w:sz="4" w:space="0" w:color="auto"/>
              <w:right w:val="single" w:sz="4" w:space="0" w:color="auto"/>
            </w:tcBorders>
            <w:shd w:val="clear" w:color="auto" w:fill="auto"/>
            <w:vAlign w:val="bottom"/>
            <w:hideMark/>
          </w:tcPr>
          <w:p w14:paraId="26082836"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SERVIDOR PROLIANT+2DISCO WIDE ULT</w:t>
            </w:r>
          </w:p>
        </w:tc>
        <w:tc>
          <w:tcPr>
            <w:tcW w:w="1560" w:type="dxa"/>
            <w:tcBorders>
              <w:top w:val="nil"/>
              <w:left w:val="nil"/>
              <w:bottom w:val="single" w:sz="4" w:space="0" w:color="auto"/>
              <w:right w:val="single" w:sz="4" w:space="0" w:color="auto"/>
            </w:tcBorders>
            <w:shd w:val="clear" w:color="auto" w:fill="auto"/>
            <w:vAlign w:val="bottom"/>
            <w:hideMark/>
          </w:tcPr>
          <w:p w14:paraId="21FB5ABD"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6.230,00</w:t>
            </w:r>
          </w:p>
        </w:tc>
        <w:tc>
          <w:tcPr>
            <w:tcW w:w="1500" w:type="dxa"/>
            <w:tcBorders>
              <w:top w:val="nil"/>
              <w:left w:val="nil"/>
              <w:bottom w:val="single" w:sz="4" w:space="0" w:color="auto"/>
              <w:right w:val="single" w:sz="4" w:space="0" w:color="auto"/>
            </w:tcBorders>
            <w:shd w:val="clear" w:color="auto" w:fill="auto"/>
            <w:vAlign w:val="bottom"/>
            <w:hideMark/>
          </w:tcPr>
          <w:p w14:paraId="42D4C433"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6.230,00</w:t>
            </w:r>
          </w:p>
        </w:tc>
      </w:tr>
      <w:tr w:rsidR="00203263" w:rsidRPr="00203263" w14:paraId="0509ECF1"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46308FC0"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217000003</w:t>
            </w:r>
          </w:p>
        </w:tc>
        <w:tc>
          <w:tcPr>
            <w:tcW w:w="3780" w:type="dxa"/>
            <w:tcBorders>
              <w:top w:val="nil"/>
              <w:left w:val="nil"/>
              <w:bottom w:val="single" w:sz="4" w:space="0" w:color="auto"/>
              <w:right w:val="single" w:sz="4" w:space="0" w:color="auto"/>
            </w:tcBorders>
            <w:shd w:val="clear" w:color="auto" w:fill="auto"/>
            <w:vAlign w:val="bottom"/>
            <w:hideMark/>
          </w:tcPr>
          <w:p w14:paraId="50079D14"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ORDENADOR COMPACTO MINI ITX PIV</w:t>
            </w:r>
          </w:p>
        </w:tc>
        <w:tc>
          <w:tcPr>
            <w:tcW w:w="1560" w:type="dxa"/>
            <w:tcBorders>
              <w:top w:val="nil"/>
              <w:left w:val="nil"/>
              <w:bottom w:val="single" w:sz="4" w:space="0" w:color="auto"/>
              <w:right w:val="single" w:sz="4" w:space="0" w:color="auto"/>
            </w:tcBorders>
            <w:shd w:val="clear" w:color="auto" w:fill="auto"/>
            <w:vAlign w:val="bottom"/>
            <w:hideMark/>
          </w:tcPr>
          <w:p w14:paraId="4F21EA6C"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2.821,60</w:t>
            </w:r>
          </w:p>
        </w:tc>
        <w:tc>
          <w:tcPr>
            <w:tcW w:w="1500" w:type="dxa"/>
            <w:tcBorders>
              <w:top w:val="nil"/>
              <w:left w:val="nil"/>
              <w:bottom w:val="single" w:sz="4" w:space="0" w:color="auto"/>
              <w:right w:val="single" w:sz="4" w:space="0" w:color="auto"/>
            </w:tcBorders>
            <w:shd w:val="clear" w:color="auto" w:fill="auto"/>
            <w:vAlign w:val="bottom"/>
            <w:hideMark/>
          </w:tcPr>
          <w:p w14:paraId="632B0920"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2.821,60</w:t>
            </w:r>
          </w:p>
        </w:tc>
      </w:tr>
      <w:tr w:rsidR="00203263" w:rsidRPr="00203263" w14:paraId="38CA0916"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68D384A2"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217000004</w:t>
            </w:r>
          </w:p>
        </w:tc>
        <w:tc>
          <w:tcPr>
            <w:tcW w:w="3780" w:type="dxa"/>
            <w:tcBorders>
              <w:top w:val="nil"/>
              <w:left w:val="nil"/>
              <w:bottom w:val="single" w:sz="4" w:space="0" w:color="auto"/>
              <w:right w:val="single" w:sz="4" w:space="0" w:color="auto"/>
            </w:tcBorders>
            <w:shd w:val="clear" w:color="auto" w:fill="auto"/>
            <w:vAlign w:val="bottom"/>
            <w:hideMark/>
          </w:tcPr>
          <w:p w14:paraId="159425B4"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3 LECTORES METROLOGIC MS9520</w:t>
            </w:r>
          </w:p>
        </w:tc>
        <w:tc>
          <w:tcPr>
            <w:tcW w:w="1560" w:type="dxa"/>
            <w:tcBorders>
              <w:top w:val="nil"/>
              <w:left w:val="nil"/>
              <w:bottom w:val="single" w:sz="4" w:space="0" w:color="auto"/>
              <w:right w:val="single" w:sz="4" w:space="0" w:color="auto"/>
            </w:tcBorders>
            <w:shd w:val="clear" w:color="auto" w:fill="auto"/>
            <w:vAlign w:val="bottom"/>
            <w:hideMark/>
          </w:tcPr>
          <w:p w14:paraId="6F771E9D"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589,65</w:t>
            </w:r>
          </w:p>
        </w:tc>
        <w:tc>
          <w:tcPr>
            <w:tcW w:w="1500" w:type="dxa"/>
            <w:tcBorders>
              <w:top w:val="nil"/>
              <w:left w:val="nil"/>
              <w:bottom w:val="single" w:sz="4" w:space="0" w:color="auto"/>
              <w:right w:val="single" w:sz="4" w:space="0" w:color="auto"/>
            </w:tcBorders>
            <w:shd w:val="clear" w:color="auto" w:fill="auto"/>
            <w:vAlign w:val="bottom"/>
            <w:hideMark/>
          </w:tcPr>
          <w:p w14:paraId="47DE5E07"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589,65</w:t>
            </w:r>
          </w:p>
        </w:tc>
      </w:tr>
      <w:tr w:rsidR="00203263" w:rsidRPr="00203263" w14:paraId="2C89E3D9"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39CB62F7"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217000005</w:t>
            </w:r>
          </w:p>
        </w:tc>
        <w:tc>
          <w:tcPr>
            <w:tcW w:w="3780" w:type="dxa"/>
            <w:tcBorders>
              <w:top w:val="nil"/>
              <w:left w:val="nil"/>
              <w:bottom w:val="single" w:sz="4" w:space="0" w:color="auto"/>
              <w:right w:val="single" w:sz="4" w:space="0" w:color="auto"/>
            </w:tcBorders>
            <w:shd w:val="clear" w:color="auto" w:fill="auto"/>
            <w:vAlign w:val="bottom"/>
            <w:hideMark/>
          </w:tcPr>
          <w:p w14:paraId="4AA06CA1"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COPIADORA RICOH AF1515MF</w:t>
            </w:r>
          </w:p>
        </w:tc>
        <w:tc>
          <w:tcPr>
            <w:tcW w:w="1560" w:type="dxa"/>
            <w:tcBorders>
              <w:top w:val="nil"/>
              <w:left w:val="nil"/>
              <w:bottom w:val="single" w:sz="4" w:space="0" w:color="auto"/>
              <w:right w:val="single" w:sz="4" w:space="0" w:color="auto"/>
            </w:tcBorders>
            <w:shd w:val="clear" w:color="auto" w:fill="auto"/>
            <w:vAlign w:val="bottom"/>
            <w:hideMark/>
          </w:tcPr>
          <w:p w14:paraId="07744099"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1.980,00</w:t>
            </w:r>
          </w:p>
        </w:tc>
        <w:tc>
          <w:tcPr>
            <w:tcW w:w="1500" w:type="dxa"/>
            <w:tcBorders>
              <w:top w:val="nil"/>
              <w:left w:val="nil"/>
              <w:bottom w:val="single" w:sz="4" w:space="0" w:color="auto"/>
              <w:right w:val="single" w:sz="4" w:space="0" w:color="auto"/>
            </w:tcBorders>
            <w:shd w:val="clear" w:color="auto" w:fill="auto"/>
            <w:vAlign w:val="bottom"/>
            <w:hideMark/>
          </w:tcPr>
          <w:p w14:paraId="11DED479"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1.980,00</w:t>
            </w:r>
          </w:p>
        </w:tc>
      </w:tr>
      <w:tr w:rsidR="00203263" w:rsidRPr="00203263" w14:paraId="1CA018C4"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40F6D705"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217000006</w:t>
            </w:r>
          </w:p>
        </w:tc>
        <w:tc>
          <w:tcPr>
            <w:tcW w:w="3780" w:type="dxa"/>
            <w:tcBorders>
              <w:top w:val="nil"/>
              <w:left w:val="nil"/>
              <w:bottom w:val="single" w:sz="4" w:space="0" w:color="auto"/>
              <w:right w:val="single" w:sz="4" w:space="0" w:color="auto"/>
            </w:tcBorders>
            <w:shd w:val="clear" w:color="auto" w:fill="auto"/>
            <w:vAlign w:val="bottom"/>
            <w:hideMark/>
          </w:tcPr>
          <w:p w14:paraId="58A3B6D4"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2 IMPRESORA LASER HP 1320N/6840</w:t>
            </w:r>
          </w:p>
        </w:tc>
        <w:tc>
          <w:tcPr>
            <w:tcW w:w="1560" w:type="dxa"/>
            <w:tcBorders>
              <w:top w:val="nil"/>
              <w:left w:val="nil"/>
              <w:bottom w:val="single" w:sz="4" w:space="0" w:color="auto"/>
              <w:right w:val="single" w:sz="4" w:space="0" w:color="auto"/>
            </w:tcBorders>
            <w:shd w:val="clear" w:color="auto" w:fill="auto"/>
            <w:vAlign w:val="bottom"/>
            <w:hideMark/>
          </w:tcPr>
          <w:p w14:paraId="1BA9BEF5"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1.114,98</w:t>
            </w:r>
          </w:p>
        </w:tc>
        <w:tc>
          <w:tcPr>
            <w:tcW w:w="1500" w:type="dxa"/>
            <w:tcBorders>
              <w:top w:val="nil"/>
              <w:left w:val="nil"/>
              <w:bottom w:val="single" w:sz="4" w:space="0" w:color="auto"/>
              <w:right w:val="single" w:sz="4" w:space="0" w:color="auto"/>
            </w:tcBorders>
            <w:shd w:val="clear" w:color="auto" w:fill="auto"/>
            <w:vAlign w:val="bottom"/>
            <w:hideMark/>
          </w:tcPr>
          <w:p w14:paraId="5A0F6B9C"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1.114,98</w:t>
            </w:r>
          </w:p>
        </w:tc>
      </w:tr>
      <w:tr w:rsidR="00203263" w:rsidRPr="00203263" w14:paraId="365B2A39"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44E2C98E"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217000007</w:t>
            </w:r>
          </w:p>
        </w:tc>
        <w:tc>
          <w:tcPr>
            <w:tcW w:w="3780" w:type="dxa"/>
            <w:tcBorders>
              <w:top w:val="nil"/>
              <w:left w:val="nil"/>
              <w:bottom w:val="single" w:sz="4" w:space="0" w:color="auto"/>
              <w:right w:val="single" w:sz="4" w:space="0" w:color="auto"/>
            </w:tcBorders>
            <w:shd w:val="clear" w:color="auto" w:fill="auto"/>
            <w:vAlign w:val="bottom"/>
            <w:hideMark/>
          </w:tcPr>
          <w:p w14:paraId="4B5B28D3"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3 IMPRESORAS LASER HP 1320N</w:t>
            </w:r>
          </w:p>
        </w:tc>
        <w:tc>
          <w:tcPr>
            <w:tcW w:w="1560" w:type="dxa"/>
            <w:tcBorders>
              <w:top w:val="nil"/>
              <w:left w:val="nil"/>
              <w:bottom w:val="single" w:sz="4" w:space="0" w:color="auto"/>
              <w:right w:val="single" w:sz="4" w:space="0" w:color="auto"/>
            </w:tcBorders>
            <w:shd w:val="clear" w:color="auto" w:fill="auto"/>
            <w:vAlign w:val="bottom"/>
            <w:hideMark/>
          </w:tcPr>
          <w:p w14:paraId="0339F123"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1.560,00</w:t>
            </w:r>
          </w:p>
        </w:tc>
        <w:tc>
          <w:tcPr>
            <w:tcW w:w="1500" w:type="dxa"/>
            <w:tcBorders>
              <w:top w:val="nil"/>
              <w:left w:val="nil"/>
              <w:bottom w:val="single" w:sz="4" w:space="0" w:color="auto"/>
              <w:right w:val="single" w:sz="4" w:space="0" w:color="auto"/>
            </w:tcBorders>
            <w:shd w:val="clear" w:color="auto" w:fill="auto"/>
            <w:vAlign w:val="bottom"/>
            <w:hideMark/>
          </w:tcPr>
          <w:p w14:paraId="60E46DF5"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1.560,00</w:t>
            </w:r>
          </w:p>
        </w:tc>
      </w:tr>
      <w:tr w:rsidR="00203263" w:rsidRPr="00203263" w14:paraId="482DE6C9"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626F8B7F"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217000008</w:t>
            </w:r>
          </w:p>
        </w:tc>
        <w:tc>
          <w:tcPr>
            <w:tcW w:w="3780" w:type="dxa"/>
            <w:tcBorders>
              <w:top w:val="nil"/>
              <w:left w:val="nil"/>
              <w:bottom w:val="single" w:sz="4" w:space="0" w:color="auto"/>
              <w:right w:val="single" w:sz="4" w:space="0" w:color="auto"/>
            </w:tcBorders>
            <w:shd w:val="clear" w:color="auto" w:fill="auto"/>
            <w:vAlign w:val="bottom"/>
            <w:hideMark/>
          </w:tcPr>
          <w:p w14:paraId="6C476937"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CENTRALITA TELEFONICA PANASONIC TDA</w:t>
            </w:r>
          </w:p>
        </w:tc>
        <w:tc>
          <w:tcPr>
            <w:tcW w:w="1560" w:type="dxa"/>
            <w:tcBorders>
              <w:top w:val="nil"/>
              <w:left w:val="nil"/>
              <w:bottom w:val="single" w:sz="4" w:space="0" w:color="auto"/>
              <w:right w:val="single" w:sz="4" w:space="0" w:color="auto"/>
            </w:tcBorders>
            <w:shd w:val="clear" w:color="auto" w:fill="auto"/>
            <w:vAlign w:val="bottom"/>
            <w:hideMark/>
          </w:tcPr>
          <w:p w14:paraId="0A9C5A45"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3.650,00</w:t>
            </w:r>
          </w:p>
        </w:tc>
        <w:tc>
          <w:tcPr>
            <w:tcW w:w="1500" w:type="dxa"/>
            <w:tcBorders>
              <w:top w:val="nil"/>
              <w:left w:val="nil"/>
              <w:bottom w:val="single" w:sz="4" w:space="0" w:color="auto"/>
              <w:right w:val="single" w:sz="4" w:space="0" w:color="auto"/>
            </w:tcBorders>
            <w:shd w:val="clear" w:color="auto" w:fill="auto"/>
            <w:vAlign w:val="bottom"/>
            <w:hideMark/>
          </w:tcPr>
          <w:p w14:paraId="2B3FC323"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3.650,00</w:t>
            </w:r>
          </w:p>
        </w:tc>
      </w:tr>
      <w:tr w:rsidR="00203263" w:rsidRPr="00203263" w14:paraId="35966F6A"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23FB9B64"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217000009</w:t>
            </w:r>
          </w:p>
        </w:tc>
        <w:tc>
          <w:tcPr>
            <w:tcW w:w="3780" w:type="dxa"/>
            <w:tcBorders>
              <w:top w:val="nil"/>
              <w:left w:val="nil"/>
              <w:bottom w:val="single" w:sz="4" w:space="0" w:color="auto"/>
              <w:right w:val="single" w:sz="4" w:space="0" w:color="auto"/>
            </w:tcBorders>
            <w:shd w:val="clear" w:color="auto" w:fill="auto"/>
            <w:vAlign w:val="bottom"/>
            <w:hideMark/>
          </w:tcPr>
          <w:p w14:paraId="0685142A"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PORTATIL ASUS A6727GL</w:t>
            </w:r>
          </w:p>
        </w:tc>
        <w:tc>
          <w:tcPr>
            <w:tcW w:w="1560" w:type="dxa"/>
            <w:tcBorders>
              <w:top w:val="nil"/>
              <w:left w:val="nil"/>
              <w:bottom w:val="single" w:sz="4" w:space="0" w:color="auto"/>
              <w:right w:val="single" w:sz="4" w:space="0" w:color="auto"/>
            </w:tcBorders>
            <w:shd w:val="clear" w:color="auto" w:fill="auto"/>
            <w:vAlign w:val="bottom"/>
            <w:hideMark/>
          </w:tcPr>
          <w:p w14:paraId="3A6331A7"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1.335,00</w:t>
            </w:r>
          </w:p>
        </w:tc>
        <w:tc>
          <w:tcPr>
            <w:tcW w:w="1500" w:type="dxa"/>
            <w:tcBorders>
              <w:top w:val="nil"/>
              <w:left w:val="nil"/>
              <w:bottom w:val="single" w:sz="4" w:space="0" w:color="auto"/>
              <w:right w:val="single" w:sz="4" w:space="0" w:color="auto"/>
            </w:tcBorders>
            <w:shd w:val="clear" w:color="auto" w:fill="auto"/>
            <w:vAlign w:val="bottom"/>
            <w:hideMark/>
          </w:tcPr>
          <w:p w14:paraId="0A749575"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1.335,00</w:t>
            </w:r>
          </w:p>
        </w:tc>
      </w:tr>
      <w:tr w:rsidR="00203263" w:rsidRPr="00203263" w14:paraId="65B6A86F"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673CFB0A"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217000010</w:t>
            </w:r>
          </w:p>
        </w:tc>
        <w:tc>
          <w:tcPr>
            <w:tcW w:w="3780" w:type="dxa"/>
            <w:tcBorders>
              <w:top w:val="nil"/>
              <w:left w:val="nil"/>
              <w:bottom w:val="single" w:sz="4" w:space="0" w:color="auto"/>
              <w:right w:val="single" w:sz="4" w:space="0" w:color="auto"/>
            </w:tcBorders>
            <w:shd w:val="clear" w:color="auto" w:fill="auto"/>
            <w:vAlign w:val="bottom"/>
            <w:hideMark/>
          </w:tcPr>
          <w:p w14:paraId="29779E0E"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IMPRESORA LASER HP 1320 N</w:t>
            </w:r>
          </w:p>
        </w:tc>
        <w:tc>
          <w:tcPr>
            <w:tcW w:w="1560" w:type="dxa"/>
            <w:tcBorders>
              <w:top w:val="nil"/>
              <w:left w:val="nil"/>
              <w:bottom w:val="single" w:sz="4" w:space="0" w:color="auto"/>
              <w:right w:val="single" w:sz="4" w:space="0" w:color="auto"/>
            </w:tcBorders>
            <w:shd w:val="clear" w:color="auto" w:fill="auto"/>
            <w:vAlign w:val="bottom"/>
            <w:hideMark/>
          </w:tcPr>
          <w:p w14:paraId="6CF73661"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430,00</w:t>
            </w:r>
          </w:p>
        </w:tc>
        <w:tc>
          <w:tcPr>
            <w:tcW w:w="1500" w:type="dxa"/>
            <w:tcBorders>
              <w:top w:val="nil"/>
              <w:left w:val="nil"/>
              <w:bottom w:val="single" w:sz="4" w:space="0" w:color="auto"/>
              <w:right w:val="single" w:sz="4" w:space="0" w:color="auto"/>
            </w:tcBorders>
            <w:shd w:val="clear" w:color="auto" w:fill="auto"/>
            <w:vAlign w:val="bottom"/>
            <w:hideMark/>
          </w:tcPr>
          <w:p w14:paraId="62EE2963"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430,00</w:t>
            </w:r>
          </w:p>
        </w:tc>
      </w:tr>
      <w:tr w:rsidR="00203263" w:rsidRPr="00203263" w14:paraId="27577934"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2B6892A0"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217000011</w:t>
            </w:r>
          </w:p>
        </w:tc>
        <w:tc>
          <w:tcPr>
            <w:tcW w:w="3780" w:type="dxa"/>
            <w:tcBorders>
              <w:top w:val="nil"/>
              <w:left w:val="nil"/>
              <w:bottom w:val="single" w:sz="4" w:space="0" w:color="auto"/>
              <w:right w:val="single" w:sz="4" w:space="0" w:color="auto"/>
            </w:tcBorders>
            <w:shd w:val="clear" w:color="auto" w:fill="auto"/>
            <w:vAlign w:val="bottom"/>
            <w:hideMark/>
          </w:tcPr>
          <w:p w14:paraId="65CDD7F8"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IMPRESORA LASER HP 1320 N</w:t>
            </w:r>
          </w:p>
        </w:tc>
        <w:tc>
          <w:tcPr>
            <w:tcW w:w="1560" w:type="dxa"/>
            <w:tcBorders>
              <w:top w:val="nil"/>
              <w:left w:val="nil"/>
              <w:bottom w:val="single" w:sz="4" w:space="0" w:color="auto"/>
              <w:right w:val="single" w:sz="4" w:space="0" w:color="auto"/>
            </w:tcBorders>
            <w:shd w:val="clear" w:color="auto" w:fill="auto"/>
            <w:vAlign w:val="bottom"/>
            <w:hideMark/>
          </w:tcPr>
          <w:p w14:paraId="24E328C0"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461,64</w:t>
            </w:r>
          </w:p>
        </w:tc>
        <w:tc>
          <w:tcPr>
            <w:tcW w:w="1500" w:type="dxa"/>
            <w:tcBorders>
              <w:top w:val="nil"/>
              <w:left w:val="nil"/>
              <w:bottom w:val="single" w:sz="4" w:space="0" w:color="auto"/>
              <w:right w:val="single" w:sz="4" w:space="0" w:color="auto"/>
            </w:tcBorders>
            <w:shd w:val="clear" w:color="auto" w:fill="auto"/>
            <w:vAlign w:val="bottom"/>
            <w:hideMark/>
          </w:tcPr>
          <w:p w14:paraId="399F178E"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461,64</w:t>
            </w:r>
          </w:p>
        </w:tc>
      </w:tr>
      <w:tr w:rsidR="00203263" w:rsidRPr="00203263" w14:paraId="1EA2F4F1"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61D198D4"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217000012</w:t>
            </w:r>
          </w:p>
        </w:tc>
        <w:tc>
          <w:tcPr>
            <w:tcW w:w="3780" w:type="dxa"/>
            <w:tcBorders>
              <w:top w:val="nil"/>
              <w:left w:val="nil"/>
              <w:bottom w:val="single" w:sz="4" w:space="0" w:color="auto"/>
              <w:right w:val="single" w:sz="4" w:space="0" w:color="auto"/>
            </w:tcBorders>
            <w:shd w:val="clear" w:color="auto" w:fill="auto"/>
            <w:vAlign w:val="bottom"/>
            <w:hideMark/>
          </w:tcPr>
          <w:p w14:paraId="40E0EE28"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PANTALLA 32" + SOPORTE</w:t>
            </w:r>
          </w:p>
        </w:tc>
        <w:tc>
          <w:tcPr>
            <w:tcW w:w="1560" w:type="dxa"/>
            <w:tcBorders>
              <w:top w:val="nil"/>
              <w:left w:val="nil"/>
              <w:bottom w:val="single" w:sz="4" w:space="0" w:color="auto"/>
              <w:right w:val="single" w:sz="4" w:space="0" w:color="auto"/>
            </w:tcBorders>
            <w:shd w:val="clear" w:color="auto" w:fill="auto"/>
            <w:vAlign w:val="bottom"/>
            <w:hideMark/>
          </w:tcPr>
          <w:p w14:paraId="101D5903"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1.698,90</w:t>
            </w:r>
          </w:p>
        </w:tc>
        <w:tc>
          <w:tcPr>
            <w:tcW w:w="1500" w:type="dxa"/>
            <w:tcBorders>
              <w:top w:val="nil"/>
              <w:left w:val="nil"/>
              <w:bottom w:val="single" w:sz="4" w:space="0" w:color="auto"/>
              <w:right w:val="single" w:sz="4" w:space="0" w:color="auto"/>
            </w:tcBorders>
            <w:shd w:val="clear" w:color="auto" w:fill="auto"/>
            <w:vAlign w:val="bottom"/>
            <w:hideMark/>
          </w:tcPr>
          <w:p w14:paraId="50EC91D2"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1.698,90</w:t>
            </w:r>
          </w:p>
        </w:tc>
      </w:tr>
      <w:tr w:rsidR="00203263" w:rsidRPr="00203263" w14:paraId="2EFF412C"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6C9B783F"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217000013</w:t>
            </w:r>
          </w:p>
        </w:tc>
        <w:tc>
          <w:tcPr>
            <w:tcW w:w="3780" w:type="dxa"/>
            <w:tcBorders>
              <w:top w:val="nil"/>
              <w:left w:val="nil"/>
              <w:bottom w:val="single" w:sz="4" w:space="0" w:color="auto"/>
              <w:right w:val="single" w:sz="4" w:space="0" w:color="auto"/>
            </w:tcBorders>
            <w:shd w:val="clear" w:color="auto" w:fill="auto"/>
            <w:vAlign w:val="bottom"/>
            <w:hideMark/>
          </w:tcPr>
          <w:p w14:paraId="2360F9A8"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IMPRESORA LASER HP 1320 N</w:t>
            </w:r>
          </w:p>
        </w:tc>
        <w:tc>
          <w:tcPr>
            <w:tcW w:w="1560" w:type="dxa"/>
            <w:tcBorders>
              <w:top w:val="nil"/>
              <w:left w:val="nil"/>
              <w:bottom w:val="single" w:sz="4" w:space="0" w:color="auto"/>
              <w:right w:val="single" w:sz="4" w:space="0" w:color="auto"/>
            </w:tcBorders>
            <w:shd w:val="clear" w:color="auto" w:fill="auto"/>
            <w:vAlign w:val="bottom"/>
            <w:hideMark/>
          </w:tcPr>
          <w:p w14:paraId="5A5663BE"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464,99</w:t>
            </w:r>
          </w:p>
        </w:tc>
        <w:tc>
          <w:tcPr>
            <w:tcW w:w="1500" w:type="dxa"/>
            <w:tcBorders>
              <w:top w:val="nil"/>
              <w:left w:val="nil"/>
              <w:bottom w:val="single" w:sz="4" w:space="0" w:color="auto"/>
              <w:right w:val="single" w:sz="4" w:space="0" w:color="auto"/>
            </w:tcBorders>
            <w:shd w:val="clear" w:color="auto" w:fill="auto"/>
            <w:vAlign w:val="bottom"/>
            <w:hideMark/>
          </w:tcPr>
          <w:p w14:paraId="3F3D5554"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464,99</w:t>
            </w:r>
          </w:p>
        </w:tc>
      </w:tr>
      <w:tr w:rsidR="00203263" w:rsidRPr="00203263" w14:paraId="300AA676"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1173FDAB"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217000014</w:t>
            </w:r>
          </w:p>
        </w:tc>
        <w:tc>
          <w:tcPr>
            <w:tcW w:w="3780" w:type="dxa"/>
            <w:tcBorders>
              <w:top w:val="nil"/>
              <w:left w:val="nil"/>
              <w:bottom w:val="single" w:sz="4" w:space="0" w:color="auto"/>
              <w:right w:val="single" w:sz="4" w:space="0" w:color="auto"/>
            </w:tcBorders>
            <w:shd w:val="clear" w:color="auto" w:fill="auto"/>
            <w:vAlign w:val="bottom"/>
            <w:hideMark/>
          </w:tcPr>
          <w:p w14:paraId="29D743F1"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IMPRESORA TERMICA SAMSUNG SRP350</w:t>
            </w:r>
          </w:p>
        </w:tc>
        <w:tc>
          <w:tcPr>
            <w:tcW w:w="1560" w:type="dxa"/>
            <w:tcBorders>
              <w:top w:val="nil"/>
              <w:left w:val="nil"/>
              <w:bottom w:val="single" w:sz="4" w:space="0" w:color="auto"/>
              <w:right w:val="single" w:sz="4" w:space="0" w:color="auto"/>
            </w:tcBorders>
            <w:shd w:val="clear" w:color="auto" w:fill="auto"/>
            <w:vAlign w:val="bottom"/>
            <w:hideMark/>
          </w:tcPr>
          <w:p w14:paraId="42563E95"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41.675,42</w:t>
            </w:r>
          </w:p>
        </w:tc>
        <w:tc>
          <w:tcPr>
            <w:tcW w:w="1500" w:type="dxa"/>
            <w:tcBorders>
              <w:top w:val="nil"/>
              <w:left w:val="nil"/>
              <w:bottom w:val="single" w:sz="4" w:space="0" w:color="auto"/>
              <w:right w:val="single" w:sz="4" w:space="0" w:color="auto"/>
            </w:tcBorders>
            <w:shd w:val="clear" w:color="auto" w:fill="auto"/>
            <w:vAlign w:val="bottom"/>
            <w:hideMark/>
          </w:tcPr>
          <w:p w14:paraId="01AB9F4B"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41.675,42</w:t>
            </w:r>
          </w:p>
        </w:tc>
      </w:tr>
      <w:tr w:rsidR="00203263" w:rsidRPr="00203263" w14:paraId="39CE1F16"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23A0C8C6"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217000015</w:t>
            </w:r>
          </w:p>
        </w:tc>
        <w:tc>
          <w:tcPr>
            <w:tcW w:w="3780" w:type="dxa"/>
            <w:tcBorders>
              <w:top w:val="nil"/>
              <w:left w:val="nil"/>
              <w:bottom w:val="single" w:sz="4" w:space="0" w:color="auto"/>
              <w:right w:val="single" w:sz="4" w:space="0" w:color="auto"/>
            </w:tcBorders>
            <w:shd w:val="clear" w:color="auto" w:fill="auto"/>
            <w:vAlign w:val="bottom"/>
            <w:hideMark/>
          </w:tcPr>
          <w:p w14:paraId="6A431E7B"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DESTRUCOTRA INTIMUS D155SC</w:t>
            </w:r>
          </w:p>
        </w:tc>
        <w:tc>
          <w:tcPr>
            <w:tcW w:w="1560" w:type="dxa"/>
            <w:tcBorders>
              <w:top w:val="nil"/>
              <w:left w:val="nil"/>
              <w:bottom w:val="single" w:sz="4" w:space="0" w:color="auto"/>
              <w:right w:val="single" w:sz="4" w:space="0" w:color="auto"/>
            </w:tcBorders>
            <w:shd w:val="clear" w:color="auto" w:fill="auto"/>
            <w:vAlign w:val="bottom"/>
            <w:hideMark/>
          </w:tcPr>
          <w:p w14:paraId="2BF54A9F"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291,45</w:t>
            </w:r>
          </w:p>
        </w:tc>
        <w:tc>
          <w:tcPr>
            <w:tcW w:w="1500" w:type="dxa"/>
            <w:tcBorders>
              <w:top w:val="nil"/>
              <w:left w:val="nil"/>
              <w:bottom w:val="single" w:sz="4" w:space="0" w:color="auto"/>
              <w:right w:val="single" w:sz="4" w:space="0" w:color="auto"/>
            </w:tcBorders>
            <w:shd w:val="clear" w:color="auto" w:fill="auto"/>
            <w:vAlign w:val="bottom"/>
            <w:hideMark/>
          </w:tcPr>
          <w:p w14:paraId="7C3C8BDA"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291,45</w:t>
            </w:r>
          </w:p>
        </w:tc>
      </w:tr>
      <w:tr w:rsidR="00203263" w:rsidRPr="00203263" w14:paraId="4B5EBD90"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338B5041"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217000016</w:t>
            </w:r>
          </w:p>
        </w:tc>
        <w:tc>
          <w:tcPr>
            <w:tcW w:w="3780" w:type="dxa"/>
            <w:tcBorders>
              <w:top w:val="nil"/>
              <w:left w:val="nil"/>
              <w:bottom w:val="single" w:sz="4" w:space="0" w:color="auto"/>
              <w:right w:val="single" w:sz="4" w:space="0" w:color="auto"/>
            </w:tcBorders>
            <w:shd w:val="clear" w:color="auto" w:fill="auto"/>
            <w:vAlign w:val="bottom"/>
            <w:hideMark/>
          </w:tcPr>
          <w:p w14:paraId="0292AF79"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ORDENARDOR PORTATIL ACER 9424</w:t>
            </w:r>
          </w:p>
        </w:tc>
        <w:tc>
          <w:tcPr>
            <w:tcW w:w="1560" w:type="dxa"/>
            <w:tcBorders>
              <w:top w:val="nil"/>
              <w:left w:val="nil"/>
              <w:bottom w:val="single" w:sz="4" w:space="0" w:color="auto"/>
              <w:right w:val="single" w:sz="4" w:space="0" w:color="auto"/>
            </w:tcBorders>
            <w:shd w:val="clear" w:color="auto" w:fill="auto"/>
            <w:vAlign w:val="bottom"/>
            <w:hideMark/>
          </w:tcPr>
          <w:p w14:paraId="506270F9"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1.555,05</w:t>
            </w:r>
          </w:p>
        </w:tc>
        <w:tc>
          <w:tcPr>
            <w:tcW w:w="1500" w:type="dxa"/>
            <w:tcBorders>
              <w:top w:val="nil"/>
              <w:left w:val="nil"/>
              <w:bottom w:val="single" w:sz="4" w:space="0" w:color="auto"/>
              <w:right w:val="single" w:sz="4" w:space="0" w:color="auto"/>
            </w:tcBorders>
            <w:shd w:val="clear" w:color="auto" w:fill="auto"/>
            <w:vAlign w:val="bottom"/>
            <w:hideMark/>
          </w:tcPr>
          <w:p w14:paraId="6B94ED41"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1.555,05</w:t>
            </w:r>
          </w:p>
        </w:tc>
      </w:tr>
      <w:tr w:rsidR="00203263" w:rsidRPr="00203263" w14:paraId="1B9BEBC3"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0C9B2D55"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217000018</w:t>
            </w:r>
          </w:p>
        </w:tc>
        <w:tc>
          <w:tcPr>
            <w:tcW w:w="3780" w:type="dxa"/>
            <w:tcBorders>
              <w:top w:val="nil"/>
              <w:left w:val="nil"/>
              <w:bottom w:val="single" w:sz="4" w:space="0" w:color="auto"/>
              <w:right w:val="single" w:sz="4" w:space="0" w:color="auto"/>
            </w:tcBorders>
            <w:shd w:val="clear" w:color="auto" w:fill="auto"/>
            <w:vAlign w:val="bottom"/>
            <w:hideMark/>
          </w:tcPr>
          <w:p w14:paraId="3826DE8F"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CAMARA NIKON S2700 KIT</w:t>
            </w:r>
          </w:p>
        </w:tc>
        <w:tc>
          <w:tcPr>
            <w:tcW w:w="1560" w:type="dxa"/>
            <w:tcBorders>
              <w:top w:val="nil"/>
              <w:left w:val="nil"/>
              <w:bottom w:val="single" w:sz="4" w:space="0" w:color="auto"/>
              <w:right w:val="single" w:sz="4" w:space="0" w:color="auto"/>
            </w:tcBorders>
            <w:shd w:val="clear" w:color="auto" w:fill="auto"/>
            <w:vAlign w:val="bottom"/>
            <w:hideMark/>
          </w:tcPr>
          <w:p w14:paraId="4634F522"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94,90</w:t>
            </w:r>
          </w:p>
        </w:tc>
        <w:tc>
          <w:tcPr>
            <w:tcW w:w="1500" w:type="dxa"/>
            <w:tcBorders>
              <w:top w:val="nil"/>
              <w:left w:val="nil"/>
              <w:bottom w:val="single" w:sz="4" w:space="0" w:color="auto"/>
              <w:right w:val="single" w:sz="4" w:space="0" w:color="auto"/>
            </w:tcBorders>
            <w:shd w:val="clear" w:color="auto" w:fill="auto"/>
            <w:vAlign w:val="bottom"/>
            <w:hideMark/>
          </w:tcPr>
          <w:p w14:paraId="78ACE361"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94,90</w:t>
            </w:r>
          </w:p>
        </w:tc>
      </w:tr>
      <w:tr w:rsidR="00203263" w:rsidRPr="00203263" w14:paraId="734A0ECE"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47B0647E"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217000019</w:t>
            </w:r>
          </w:p>
        </w:tc>
        <w:tc>
          <w:tcPr>
            <w:tcW w:w="3780" w:type="dxa"/>
            <w:tcBorders>
              <w:top w:val="nil"/>
              <w:left w:val="nil"/>
              <w:bottom w:val="single" w:sz="4" w:space="0" w:color="auto"/>
              <w:right w:val="single" w:sz="4" w:space="0" w:color="auto"/>
            </w:tcBorders>
            <w:shd w:val="clear" w:color="auto" w:fill="auto"/>
            <w:vAlign w:val="bottom"/>
            <w:hideMark/>
          </w:tcPr>
          <w:p w14:paraId="550C08A5"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ORDNADOR ASUS P8Z77 (CONTAB.)</w:t>
            </w:r>
          </w:p>
        </w:tc>
        <w:tc>
          <w:tcPr>
            <w:tcW w:w="1560" w:type="dxa"/>
            <w:tcBorders>
              <w:top w:val="nil"/>
              <w:left w:val="nil"/>
              <w:bottom w:val="single" w:sz="4" w:space="0" w:color="auto"/>
              <w:right w:val="single" w:sz="4" w:space="0" w:color="auto"/>
            </w:tcBorders>
            <w:shd w:val="clear" w:color="auto" w:fill="auto"/>
            <w:vAlign w:val="bottom"/>
            <w:hideMark/>
          </w:tcPr>
          <w:p w14:paraId="49B477BC"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639,00</w:t>
            </w:r>
          </w:p>
        </w:tc>
        <w:tc>
          <w:tcPr>
            <w:tcW w:w="1500" w:type="dxa"/>
            <w:tcBorders>
              <w:top w:val="nil"/>
              <w:left w:val="nil"/>
              <w:bottom w:val="single" w:sz="4" w:space="0" w:color="auto"/>
              <w:right w:val="single" w:sz="4" w:space="0" w:color="auto"/>
            </w:tcBorders>
            <w:shd w:val="clear" w:color="auto" w:fill="auto"/>
            <w:vAlign w:val="bottom"/>
            <w:hideMark/>
          </w:tcPr>
          <w:p w14:paraId="2B624050"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639,00</w:t>
            </w:r>
          </w:p>
        </w:tc>
      </w:tr>
      <w:tr w:rsidR="00203263" w:rsidRPr="00203263" w14:paraId="23819D43"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7B26FB8E"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217010001</w:t>
            </w:r>
          </w:p>
        </w:tc>
        <w:tc>
          <w:tcPr>
            <w:tcW w:w="3780" w:type="dxa"/>
            <w:tcBorders>
              <w:top w:val="nil"/>
              <w:left w:val="nil"/>
              <w:bottom w:val="single" w:sz="4" w:space="0" w:color="auto"/>
              <w:right w:val="single" w:sz="4" w:space="0" w:color="auto"/>
            </w:tcBorders>
            <w:shd w:val="clear" w:color="auto" w:fill="auto"/>
            <w:vAlign w:val="bottom"/>
            <w:hideMark/>
          </w:tcPr>
          <w:p w14:paraId="218D6735"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 xml:space="preserve">EQUIPO INFORMATICO PADEL           </w:t>
            </w:r>
          </w:p>
        </w:tc>
        <w:tc>
          <w:tcPr>
            <w:tcW w:w="1560" w:type="dxa"/>
            <w:tcBorders>
              <w:top w:val="nil"/>
              <w:left w:val="nil"/>
              <w:bottom w:val="single" w:sz="4" w:space="0" w:color="auto"/>
              <w:right w:val="single" w:sz="4" w:space="0" w:color="auto"/>
            </w:tcBorders>
            <w:shd w:val="clear" w:color="auto" w:fill="auto"/>
            <w:vAlign w:val="bottom"/>
            <w:hideMark/>
          </w:tcPr>
          <w:p w14:paraId="48BD1007"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2.045,82</w:t>
            </w:r>
          </w:p>
        </w:tc>
        <w:tc>
          <w:tcPr>
            <w:tcW w:w="1500" w:type="dxa"/>
            <w:tcBorders>
              <w:top w:val="nil"/>
              <w:left w:val="nil"/>
              <w:bottom w:val="single" w:sz="4" w:space="0" w:color="auto"/>
              <w:right w:val="single" w:sz="4" w:space="0" w:color="auto"/>
            </w:tcBorders>
            <w:shd w:val="clear" w:color="auto" w:fill="auto"/>
            <w:vAlign w:val="bottom"/>
            <w:hideMark/>
          </w:tcPr>
          <w:p w14:paraId="181CCA17"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2.045,82</w:t>
            </w:r>
          </w:p>
        </w:tc>
      </w:tr>
      <w:tr w:rsidR="00203263" w:rsidRPr="00203263" w14:paraId="260BE071"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3E7AE310"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217010002</w:t>
            </w:r>
          </w:p>
        </w:tc>
        <w:tc>
          <w:tcPr>
            <w:tcW w:w="3780" w:type="dxa"/>
            <w:tcBorders>
              <w:top w:val="nil"/>
              <w:left w:val="nil"/>
              <w:bottom w:val="single" w:sz="4" w:space="0" w:color="auto"/>
              <w:right w:val="single" w:sz="4" w:space="0" w:color="auto"/>
            </w:tcBorders>
            <w:shd w:val="clear" w:color="auto" w:fill="auto"/>
            <w:vAlign w:val="bottom"/>
            <w:hideMark/>
          </w:tcPr>
          <w:p w14:paraId="0B65C0D8"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 xml:space="preserve">CAMARAS SEGURIDAD PADEL            </w:t>
            </w:r>
          </w:p>
        </w:tc>
        <w:tc>
          <w:tcPr>
            <w:tcW w:w="1560" w:type="dxa"/>
            <w:tcBorders>
              <w:top w:val="nil"/>
              <w:left w:val="nil"/>
              <w:bottom w:val="single" w:sz="4" w:space="0" w:color="auto"/>
              <w:right w:val="single" w:sz="4" w:space="0" w:color="auto"/>
            </w:tcBorders>
            <w:shd w:val="clear" w:color="auto" w:fill="auto"/>
            <w:vAlign w:val="bottom"/>
            <w:hideMark/>
          </w:tcPr>
          <w:p w14:paraId="59A3E4C0"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2.600,00</w:t>
            </w:r>
          </w:p>
        </w:tc>
        <w:tc>
          <w:tcPr>
            <w:tcW w:w="1500" w:type="dxa"/>
            <w:tcBorders>
              <w:top w:val="nil"/>
              <w:left w:val="nil"/>
              <w:bottom w:val="single" w:sz="4" w:space="0" w:color="auto"/>
              <w:right w:val="single" w:sz="4" w:space="0" w:color="auto"/>
            </w:tcBorders>
            <w:shd w:val="clear" w:color="auto" w:fill="auto"/>
            <w:vAlign w:val="bottom"/>
            <w:hideMark/>
          </w:tcPr>
          <w:p w14:paraId="7F8B821F"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2.600,00</w:t>
            </w:r>
          </w:p>
        </w:tc>
      </w:tr>
      <w:tr w:rsidR="00203263" w:rsidRPr="00203263" w14:paraId="15889FF6"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30AE0839"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217010003</w:t>
            </w:r>
          </w:p>
        </w:tc>
        <w:tc>
          <w:tcPr>
            <w:tcW w:w="3780" w:type="dxa"/>
            <w:tcBorders>
              <w:top w:val="nil"/>
              <w:left w:val="nil"/>
              <w:bottom w:val="single" w:sz="4" w:space="0" w:color="auto"/>
              <w:right w:val="single" w:sz="4" w:space="0" w:color="auto"/>
            </w:tcBorders>
            <w:shd w:val="clear" w:color="auto" w:fill="auto"/>
            <w:vAlign w:val="bottom"/>
            <w:hideMark/>
          </w:tcPr>
          <w:p w14:paraId="1F7E3CE3"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 xml:space="preserve">PROCES.CAMARA SEGURIDAD PADEL      </w:t>
            </w:r>
          </w:p>
        </w:tc>
        <w:tc>
          <w:tcPr>
            <w:tcW w:w="1560" w:type="dxa"/>
            <w:tcBorders>
              <w:top w:val="nil"/>
              <w:left w:val="nil"/>
              <w:bottom w:val="single" w:sz="4" w:space="0" w:color="auto"/>
              <w:right w:val="single" w:sz="4" w:space="0" w:color="auto"/>
            </w:tcBorders>
            <w:shd w:val="clear" w:color="auto" w:fill="auto"/>
            <w:vAlign w:val="bottom"/>
            <w:hideMark/>
          </w:tcPr>
          <w:p w14:paraId="48F2A38F"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6.150,00</w:t>
            </w:r>
          </w:p>
        </w:tc>
        <w:tc>
          <w:tcPr>
            <w:tcW w:w="1500" w:type="dxa"/>
            <w:tcBorders>
              <w:top w:val="nil"/>
              <w:left w:val="nil"/>
              <w:bottom w:val="single" w:sz="4" w:space="0" w:color="auto"/>
              <w:right w:val="single" w:sz="4" w:space="0" w:color="auto"/>
            </w:tcBorders>
            <w:shd w:val="clear" w:color="auto" w:fill="auto"/>
            <w:vAlign w:val="bottom"/>
            <w:hideMark/>
          </w:tcPr>
          <w:p w14:paraId="1F798FA6"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6.150,00</w:t>
            </w:r>
          </w:p>
        </w:tc>
      </w:tr>
      <w:tr w:rsidR="00203263" w:rsidRPr="00203263" w14:paraId="79E36CB9"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356D4CE0"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217010004</w:t>
            </w:r>
          </w:p>
        </w:tc>
        <w:tc>
          <w:tcPr>
            <w:tcW w:w="3780" w:type="dxa"/>
            <w:tcBorders>
              <w:top w:val="nil"/>
              <w:left w:val="nil"/>
              <w:bottom w:val="single" w:sz="4" w:space="0" w:color="auto"/>
              <w:right w:val="single" w:sz="4" w:space="0" w:color="auto"/>
            </w:tcBorders>
            <w:shd w:val="clear" w:color="auto" w:fill="auto"/>
            <w:vAlign w:val="bottom"/>
            <w:hideMark/>
          </w:tcPr>
          <w:p w14:paraId="3D2B032B"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 xml:space="preserve">PROYECTOR LG BS275 SVGA            </w:t>
            </w:r>
          </w:p>
        </w:tc>
        <w:tc>
          <w:tcPr>
            <w:tcW w:w="1560" w:type="dxa"/>
            <w:tcBorders>
              <w:top w:val="nil"/>
              <w:left w:val="nil"/>
              <w:bottom w:val="single" w:sz="4" w:space="0" w:color="auto"/>
              <w:right w:val="single" w:sz="4" w:space="0" w:color="auto"/>
            </w:tcBorders>
            <w:shd w:val="clear" w:color="auto" w:fill="auto"/>
            <w:vAlign w:val="bottom"/>
            <w:hideMark/>
          </w:tcPr>
          <w:p w14:paraId="362561A3"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310,00</w:t>
            </w:r>
          </w:p>
        </w:tc>
        <w:tc>
          <w:tcPr>
            <w:tcW w:w="1500" w:type="dxa"/>
            <w:tcBorders>
              <w:top w:val="nil"/>
              <w:left w:val="nil"/>
              <w:bottom w:val="single" w:sz="4" w:space="0" w:color="auto"/>
              <w:right w:val="single" w:sz="4" w:space="0" w:color="auto"/>
            </w:tcBorders>
            <w:shd w:val="clear" w:color="auto" w:fill="auto"/>
            <w:vAlign w:val="bottom"/>
            <w:hideMark/>
          </w:tcPr>
          <w:p w14:paraId="531F7BF6"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310,00</w:t>
            </w:r>
          </w:p>
        </w:tc>
      </w:tr>
      <w:tr w:rsidR="00203263" w:rsidRPr="00203263" w14:paraId="3F038D22"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24CEE5AD"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217010005</w:t>
            </w:r>
          </w:p>
        </w:tc>
        <w:tc>
          <w:tcPr>
            <w:tcW w:w="3780" w:type="dxa"/>
            <w:tcBorders>
              <w:top w:val="nil"/>
              <w:left w:val="nil"/>
              <w:bottom w:val="single" w:sz="4" w:space="0" w:color="auto"/>
              <w:right w:val="single" w:sz="4" w:space="0" w:color="auto"/>
            </w:tcBorders>
            <w:shd w:val="clear" w:color="auto" w:fill="auto"/>
            <w:vAlign w:val="bottom"/>
            <w:hideMark/>
          </w:tcPr>
          <w:p w14:paraId="304DEA0D"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PORTATIL ACER TRAVELMATE</w:t>
            </w:r>
          </w:p>
        </w:tc>
        <w:tc>
          <w:tcPr>
            <w:tcW w:w="1560" w:type="dxa"/>
            <w:tcBorders>
              <w:top w:val="nil"/>
              <w:left w:val="nil"/>
              <w:bottom w:val="single" w:sz="4" w:space="0" w:color="auto"/>
              <w:right w:val="single" w:sz="4" w:space="0" w:color="auto"/>
            </w:tcBorders>
            <w:shd w:val="clear" w:color="auto" w:fill="auto"/>
            <w:vAlign w:val="bottom"/>
            <w:hideMark/>
          </w:tcPr>
          <w:p w14:paraId="3818C426"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399,00</w:t>
            </w:r>
          </w:p>
        </w:tc>
        <w:tc>
          <w:tcPr>
            <w:tcW w:w="1500" w:type="dxa"/>
            <w:tcBorders>
              <w:top w:val="nil"/>
              <w:left w:val="nil"/>
              <w:bottom w:val="single" w:sz="4" w:space="0" w:color="auto"/>
              <w:right w:val="single" w:sz="4" w:space="0" w:color="auto"/>
            </w:tcBorders>
            <w:shd w:val="clear" w:color="auto" w:fill="auto"/>
            <w:vAlign w:val="bottom"/>
            <w:hideMark/>
          </w:tcPr>
          <w:p w14:paraId="2929ADF6"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399,00</w:t>
            </w:r>
          </w:p>
        </w:tc>
      </w:tr>
      <w:tr w:rsidR="00203263" w:rsidRPr="00203263" w14:paraId="3234AAE8"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064A383B"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217010006</w:t>
            </w:r>
          </w:p>
        </w:tc>
        <w:tc>
          <w:tcPr>
            <w:tcW w:w="3780" w:type="dxa"/>
            <w:tcBorders>
              <w:top w:val="nil"/>
              <w:left w:val="nil"/>
              <w:bottom w:val="single" w:sz="4" w:space="0" w:color="auto"/>
              <w:right w:val="single" w:sz="4" w:space="0" w:color="auto"/>
            </w:tcBorders>
            <w:shd w:val="clear" w:color="auto" w:fill="auto"/>
            <w:vAlign w:val="bottom"/>
            <w:hideMark/>
          </w:tcPr>
          <w:p w14:paraId="685BF1F8"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SCANER BROTHER</w:t>
            </w:r>
          </w:p>
        </w:tc>
        <w:tc>
          <w:tcPr>
            <w:tcW w:w="1560" w:type="dxa"/>
            <w:tcBorders>
              <w:top w:val="nil"/>
              <w:left w:val="nil"/>
              <w:bottom w:val="single" w:sz="4" w:space="0" w:color="auto"/>
              <w:right w:val="single" w:sz="4" w:space="0" w:color="auto"/>
            </w:tcBorders>
            <w:shd w:val="clear" w:color="auto" w:fill="auto"/>
            <w:vAlign w:val="bottom"/>
            <w:hideMark/>
          </w:tcPr>
          <w:p w14:paraId="2A5E9C53"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6.863,52</w:t>
            </w:r>
          </w:p>
        </w:tc>
        <w:tc>
          <w:tcPr>
            <w:tcW w:w="1500" w:type="dxa"/>
            <w:tcBorders>
              <w:top w:val="nil"/>
              <w:left w:val="nil"/>
              <w:bottom w:val="single" w:sz="4" w:space="0" w:color="auto"/>
              <w:right w:val="single" w:sz="4" w:space="0" w:color="auto"/>
            </w:tcBorders>
            <w:shd w:val="clear" w:color="auto" w:fill="auto"/>
            <w:vAlign w:val="bottom"/>
            <w:hideMark/>
          </w:tcPr>
          <w:p w14:paraId="0A9FDED8"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6.863,52</w:t>
            </w:r>
          </w:p>
        </w:tc>
      </w:tr>
      <w:tr w:rsidR="00203263" w:rsidRPr="00203263" w14:paraId="523A7E52"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298D6717"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217010006</w:t>
            </w:r>
          </w:p>
        </w:tc>
        <w:tc>
          <w:tcPr>
            <w:tcW w:w="3780" w:type="dxa"/>
            <w:tcBorders>
              <w:top w:val="nil"/>
              <w:left w:val="nil"/>
              <w:bottom w:val="single" w:sz="4" w:space="0" w:color="auto"/>
              <w:right w:val="single" w:sz="4" w:space="0" w:color="auto"/>
            </w:tcBorders>
            <w:shd w:val="clear" w:color="auto" w:fill="auto"/>
            <w:vAlign w:val="bottom"/>
            <w:hideMark/>
          </w:tcPr>
          <w:p w14:paraId="30B8AAE8"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SCANER BROTHER</w:t>
            </w:r>
          </w:p>
        </w:tc>
        <w:tc>
          <w:tcPr>
            <w:tcW w:w="1560" w:type="dxa"/>
            <w:tcBorders>
              <w:top w:val="nil"/>
              <w:left w:val="nil"/>
              <w:bottom w:val="single" w:sz="4" w:space="0" w:color="auto"/>
              <w:right w:val="single" w:sz="4" w:space="0" w:color="auto"/>
            </w:tcBorders>
            <w:shd w:val="clear" w:color="auto" w:fill="auto"/>
            <w:vAlign w:val="bottom"/>
            <w:hideMark/>
          </w:tcPr>
          <w:p w14:paraId="3781600C"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309,00</w:t>
            </w:r>
          </w:p>
        </w:tc>
        <w:tc>
          <w:tcPr>
            <w:tcW w:w="1500" w:type="dxa"/>
            <w:tcBorders>
              <w:top w:val="nil"/>
              <w:left w:val="nil"/>
              <w:bottom w:val="single" w:sz="4" w:space="0" w:color="auto"/>
              <w:right w:val="single" w:sz="4" w:space="0" w:color="auto"/>
            </w:tcBorders>
            <w:shd w:val="clear" w:color="auto" w:fill="auto"/>
            <w:vAlign w:val="bottom"/>
            <w:hideMark/>
          </w:tcPr>
          <w:p w14:paraId="794E770F"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309,00</w:t>
            </w:r>
          </w:p>
        </w:tc>
      </w:tr>
      <w:tr w:rsidR="00203263" w:rsidRPr="00203263" w14:paraId="0FA9D3E6"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290D0401"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217010006</w:t>
            </w:r>
          </w:p>
        </w:tc>
        <w:tc>
          <w:tcPr>
            <w:tcW w:w="3780" w:type="dxa"/>
            <w:tcBorders>
              <w:top w:val="nil"/>
              <w:left w:val="nil"/>
              <w:bottom w:val="single" w:sz="4" w:space="0" w:color="auto"/>
              <w:right w:val="single" w:sz="4" w:space="0" w:color="auto"/>
            </w:tcBorders>
            <w:shd w:val="clear" w:color="auto" w:fill="auto"/>
            <w:vAlign w:val="bottom"/>
            <w:hideMark/>
          </w:tcPr>
          <w:p w14:paraId="735F69A2"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SCANER BROTHER</w:t>
            </w:r>
          </w:p>
        </w:tc>
        <w:tc>
          <w:tcPr>
            <w:tcW w:w="1560" w:type="dxa"/>
            <w:tcBorders>
              <w:top w:val="nil"/>
              <w:left w:val="nil"/>
              <w:bottom w:val="single" w:sz="4" w:space="0" w:color="auto"/>
              <w:right w:val="single" w:sz="4" w:space="0" w:color="auto"/>
            </w:tcBorders>
            <w:shd w:val="clear" w:color="auto" w:fill="auto"/>
            <w:vAlign w:val="bottom"/>
            <w:hideMark/>
          </w:tcPr>
          <w:p w14:paraId="2E6472CC"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309,00</w:t>
            </w:r>
          </w:p>
        </w:tc>
        <w:tc>
          <w:tcPr>
            <w:tcW w:w="1500" w:type="dxa"/>
            <w:tcBorders>
              <w:top w:val="nil"/>
              <w:left w:val="nil"/>
              <w:bottom w:val="single" w:sz="4" w:space="0" w:color="auto"/>
              <w:right w:val="single" w:sz="4" w:space="0" w:color="auto"/>
            </w:tcBorders>
            <w:shd w:val="clear" w:color="auto" w:fill="auto"/>
            <w:vAlign w:val="bottom"/>
            <w:hideMark/>
          </w:tcPr>
          <w:p w14:paraId="5E94DB31"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309,00</w:t>
            </w:r>
          </w:p>
        </w:tc>
      </w:tr>
      <w:tr w:rsidR="00203263" w:rsidRPr="00203263" w14:paraId="4AD623F0"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0132E404"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lastRenderedPageBreak/>
              <w:t>217010006</w:t>
            </w:r>
          </w:p>
        </w:tc>
        <w:tc>
          <w:tcPr>
            <w:tcW w:w="3780" w:type="dxa"/>
            <w:tcBorders>
              <w:top w:val="nil"/>
              <w:left w:val="nil"/>
              <w:bottom w:val="single" w:sz="4" w:space="0" w:color="auto"/>
              <w:right w:val="single" w:sz="4" w:space="0" w:color="auto"/>
            </w:tcBorders>
            <w:shd w:val="clear" w:color="auto" w:fill="auto"/>
            <w:vAlign w:val="bottom"/>
            <w:hideMark/>
          </w:tcPr>
          <w:p w14:paraId="18622F8B"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SCANER BROTHER</w:t>
            </w:r>
          </w:p>
        </w:tc>
        <w:tc>
          <w:tcPr>
            <w:tcW w:w="1560" w:type="dxa"/>
            <w:tcBorders>
              <w:top w:val="nil"/>
              <w:left w:val="nil"/>
              <w:bottom w:val="single" w:sz="4" w:space="0" w:color="auto"/>
              <w:right w:val="single" w:sz="4" w:space="0" w:color="auto"/>
            </w:tcBorders>
            <w:shd w:val="clear" w:color="auto" w:fill="auto"/>
            <w:vAlign w:val="bottom"/>
            <w:hideMark/>
          </w:tcPr>
          <w:p w14:paraId="09C6A2EB"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320,00</w:t>
            </w:r>
          </w:p>
        </w:tc>
        <w:tc>
          <w:tcPr>
            <w:tcW w:w="1500" w:type="dxa"/>
            <w:tcBorders>
              <w:top w:val="nil"/>
              <w:left w:val="nil"/>
              <w:bottom w:val="single" w:sz="4" w:space="0" w:color="auto"/>
              <w:right w:val="single" w:sz="4" w:space="0" w:color="auto"/>
            </w:tcBorders>
            <w:shd w:val="clear" w:color="auto" w:fill="auto"/>
            <w:vAlign w:val="bottom"/>
            <w:hideMark/>
          </w:tcPr>
          <w:p w14:paraId="2464D1ED"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320,00</w:t>
            </w:r>
          </w:p>
        </w:tc>
      </w:tr>
      <w:tr w:rsidR="00203263" w:rsidRPr="00203263" w14:paraId="6E566449"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142D7E2D"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217010006</w:t>
            </w:r>
          </w:p>
        </w:tc>
        <w:tc>
          <w:tcPr>
            <w:tcW w:w="3780" w:type="dxa"/>
            <w:tcBorders>
              <w:top w:val="nil"/>
              <w:left w:val="nil"/>
              <w:bottom w:val="single" w:sz="4" w:space="0" w:color="auto"/>
              <w:right w:val="single" w:sz="4" w:space="0" w:color="auto"/>
            </w:tcBorders>
            <w:shd w:val="clear" w:color="auto" w:fill="auto"/>
            <w:vAlign w:val="bottom"/>
            <w:hideMark/>
          </w:tcPr>
          <w:p w14:paraId="304E472F"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 xml:space="preserve">ESCANER BROTHER - SAC              </w:t>
            </w:r>
          </w:p>
        </w:tc>
        <w:tc>
          <w:tcPr>
            <w:tcW w:w="1560" w:type="dxa"/>
            <w:tcBorders>
              <w:top w:val="nil"/>
              <w:left w:val="nil"/>
              <w:bottom w:val="single" w:sz="4" w:space="0" w:color="auto"/>
              <w:right w:val="single" w:sz="4" w:space="0" w:color="auto"/>
            </w:tcBorders>
            <w:shd w:val="clear" w:color="auto" w:fill="auto"/>
            <w:vAlign w:val="bottom"/>
            <w:hideMark/>
          </w:tcPr>
          <w:p w14:paraId="460DB0D0"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260,65</w:t>
            </w:r>
          </w:p>
        </w:tc>
        <w:tc>
          <w:tcPr>
            <w:tcW w:w="1500" w:type="dxa"/>
            <w:tcBorders>
              <w:top w:val="nil"/>
              <w:left w:val="nil"/>
              <w:bottom w:val="single" w:sz="4" w:space="0" w:color="auto"/>
              <w:right w:val="single" w:sz="4" w:space="0" w:color="auto"/>
            </w:tcBorders>
            <w:shd w:val="clear" w:color="auto" w:fill="auto"/>
            <w:vAlign w:val="bottom"/>
            <w:hideMark/>
          </w:tcPr>
          <w:p w14:paraId="1644F421"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260,65</w:t>
            </w:r>
          </w:p>
        </w:tc>
      </w:tr>
      <w:tr w:rsidR="00203263" w:rsidRPr="00203263" w14:paraId="49870900"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03523D9C"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217010007</w:t>
            </w:r>
          </w:p>
        </w:tc>
        <w:tc>
          <w:tcPr>
            <w:tcW w:w="3780" w:type="dxa"/>
            <w:tcBorders>
              <w:top w:val="nil"/>
              <w:left w:val="nil"/>
              <w:bottom w:val="single" w:sz="4" w:space="0" w:color="auto"/>
              <w:right w:val="single" w:sz="4" w:space="0" w:color="auto"/>
            </w:tcBorders>
            <w:shd w:val="clear" w:color="auto" w:fill="auto"/>
            <w:vAlign w:val="bottom"/>
            <w:hideMark/>
          </w:tcPr>
          <w:p w14:paraId="05122B2B"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ORDENADOR ASUS</w:t>
            </w:r>
          </w:p>
        </w:tc>
        <w:tc>
          <w:tcPr>
            <w:tcW w:w="1560" w:type="dxa"/>
            <w:tcBorders>
              <w:top w:val="nil"/>
              <w:left w:val="nil"/>
              <w:bottom w:val="single" w:sz="4" w:space="0" w:color="auto"/>
              <w:right w:val="single" w:sz="4" w:space="0" w:color="auto"/>
            </w:tcBorders>
            <w:shd w:val="clear" w:color="auto" w:fill="auto"/>
            <w:vAlign w:val="bottom"/>
            <w:hideMark/>
          </w:tcPr>
          <w:p w14:paraId="250ECB85"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949,04</w:t>
            </w:r>
          </w:p>
        </w:tc>
        <w:tc>
          <w:tcPr>
            <w:tcW w:w="1500" w:type="dxa"/>
            <w:tcBorders>
              <w:top w:val="nil"/>
              <w:left w:val="nil"/>
              <w:bottom w:val="single" w:sz="4" w:space="0" w:color="auto"/>
              <w:right w:val="single" w:sz="4" w:space="0" w:color="auto"/>
            </w:tcBorders>
            <w:shd w:val="clear" w:color="auto" w:fill="auto"/>
            <w:vAlign w:val="bottom"/>
            <w:hideMark/>
          </w:tcPr>
          <w:p w14:paraId="43A26EF2"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949,04</w:t>
            </w:r>
          </w:p>
        </w:tc>
      </w:tr>
      <w:tr w:rsidR="00203263" w:rsidRPr="00203263" w14:paraId="777BCDA9"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5C71274E"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217010010</w:t>
            </w:r>
          </w:p>
        </w:tc>
        <w:tc>
          <w:tcPr>
            <w:tcW w:w="3780" w:type="dxa"/>
            <w:tcBorders>
              <w:top w:val="nil"/>
              <w:left w:val="nil"/>
              <w:bottom w:val="single" w:sz="4" w:space="0" w:color="auto"/>
              <w:right w:val="single" w:sz="4" w:space="0" w:color="auto"/>
            </w:tcBorders>
            <w:shd w:val="clear" w:color="auto" w:fill="auto"/>
            <w:vAlign w:val="bottom"/>
            <w:hideMark/>
          </w:tcPr>
          <w:p w14:paraId="7BFDC129"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ORDENADOR GIGABYTE BRIX</w:t>
            </w:r>
          </w:p>
        </w:tc>
        <w:tc>
          <w:tcPr>
            <w:tcW w:w="1560" w:type="dxa"/>
            <w:tcBorders>
              <w:top w:val="nil"/>
              <w:left w:val="nil"/>
              <w:bottom w:val="single" w:sz="4" w:space="0" w:color="auto"/>
              <w:right w:val="single" w:sz="4" w:space="0" w:color="auto"/>
            </w:tcBorders>
            <w:shd w:val="clear" w:color="auto" w:fill="auto"/>
            <w:vAlign w:val="bottom"/>
            <w:hideMark/>
          </w:tcPr>
          <w:p w14:paraId="50E83C54"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705,00</w:t>
            </w:r>
          </w:p>
        </w:tc>
        <w:tc>
          <w:tcPr>
            <w:tcW w:w="1500" w:type="dxa"/>
            <w:tcBorders>
              <w:top w:val="nil"/>
              <w:left w:val="nil"/>
              <w:bottom w:val="single" w:sz="4" w:space="0" w:color="auto"/>
              <w:right w:val="single" w:sz="4" w:space="0" w:color="auto"/>
            </w:tcBorders>
            <w:shd w:val="clear" w:color="auto" w:fill="auto"/>
            <w:vAlign w:val="bottom"/>
            <w:hideMark/>
          </w:tcPr>
          <w:p w14:paraId="785F34DC"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705,00</w:t>
            </w:r>
          </w:p>
        </w:tc>
      </w:tr>
      <w:tr w:rsidR="00203263" w:rsidRPr="00203263" w14:paraId="29E3CCA1"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638DC268"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217010011</w:t>
            </w:r>
          </w:p>
        </w:tc>
        <w:tc>
          <w:tcPr>
            <w:tcW w:w="3780" w:type="dxa"/>
            <w:tcBorders>
              <w:top w:val="nil"/>
              <w:left w:val="nil"/>
              <w:bottom w:val="single" w:sz="4" w:space="0" w:color="auto"/>
              <w:right w:val="single" w:sz="4" w:space="0" w:color="auto"/>
            </w:tcBorders>
            <w:shd w:val="clear" w:color="auto" w:fill="auto"/>
            <w:vAlign w:val="bottom"/>
            <w:hideMark/>
          </w:tcPr>
          <w:p w14:paraId="5067ECEB"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EQUIPOS INFORMATICOS</w:t>
            </w:r>
          </w:p>
        </w:tc>
        <w:tc>
          <w:tcPr>
            <w:tcW w:w="1560" w:type="dxa"/>
            <w:tcBorders>
              <w:top w:val="nil"/>
              <w:left w:val="nil"/>
              <w:bottom w:val="single" w:sz="4" w:space="0" w:color="auto"/>
              <w:right w:val="single" w:sz="4" w:space="0" w:color="auto"/>
            </w:tcBorders>
            <w:shd w:val="clear" w:color="auto" w:fill="auto"/>
            <w:vAlign w:val="bottom"/>
            <w:hideMark/>
          </w:tcPr>
          <w:p w14:paraId="3DF8C4BE"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2.937,00</w:t>
            </w:r>
          </w:p>
        </w:tc>
        <w:tc>
          <w:tcPr>
            <w:tcW w:w="1500" w:type="dxa"/>
            <w:tcBorders>
              <w:top w:val="nil"/>
              <w:left w:val="nil"/>
              <w:bottom w:val="single" w:sz="4" w:space="0" w:color="auto"/>
              <w:right w:val="single" w:sz="4" w:space="0" w:color="auto"/>
            </w:tcBorders>
            <w:shd w:val="clear" w:color="auto" w:fill="auto"/>
            <w:vAlign w:val="bottom"/>
            <w:hideMark/>
          </w:tcPr>
          <w:p w14:paraId="0BA090E8"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2.937,00</w:t>
            </w:r>
          </w:p>
        </w:tc>
      </w:tr>
      <w:tr w:rsidR="00203263" w:rsidRPr="00203263" w14:paraId="55C15886"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232E06BF"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217010012</w:t>
            </w:r>
          </w:p>
        </w:tc>
        <w:tc>
          <w:tcPr>
            <w:tcW w:w="3780" w:type="dxa"/>
            <w:tcBorders>
              <w:top w:val="nil"/>
              <w:left w:val="nil"/>
              <w:bottom w:val="single" w:sz="4" w:space="0" w:color="auto"/>
              <w:right w:val="single" w:sz="4" w:space="0" w:color="auto"/>
            </w:tcBorders>
            <w:shd w:val="clear" w:color="auto" w:fill="auto"/>
            <w:vAlign w:val="bottom"/>
            <w:hideMark/>
          </w:tcPr>
          <w:p w14:paraId="37C58117"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TELEVISO HITACHI 49"</w:t>
            </w:r>
          </w:p>
        </w:tc>
        <w:tc>
          <w:tcPr>
            <w:tcW w:w="1560" w:type="dxa"/>
            <w:tcBorders>
              <w:top w:val="nil"/>
              <w:left w:val="nil"/>
              <w:bottom w:val="single" w:sz="4" w:space="0" w:color="auto"/>
              <w:right w:val="single" w:sz="4" w:space="0" w:color="auto"/>
            </w:tcBorders>
            <w:shd w:val="clear" w:color="auto" w:fill="auto"/>
            <w:vAlign w:val="bottom"/>
            <w:hideMark/>
          </w:tcPr>
          <w:p w14:paraId="2EF60F92"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403,91</w:t>
            </w:r>
          </w:p>
        </w:tc>
        <w:tc>
          <w:tcPr>
            <w:tcW w:w="1500" w:type="dxa"/>
            <w:tcBorders>
              <w:top w:val="nil"/>
              <w:left w:val="nil"/>
              <w:bottom w:val="single" w:sz="4" w:space="0" w:color="auto"/>
              <w:right w:val="single" w:sz="4" w:space="0" w:color="auto"/>
            </w:tcBorders>
            <w:shd w:val="clear" w:color="auto" w:fill="auto"/>
            <w:vAlign w:val="bottom"/>
            <w:hideMark/>
          </w:tcPr>
          <w:p w14:paraId="30C02111"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403,91</w:t>
            </w:r>
          </w:p>
        </w:tc>
      </w:tr>
      <w:tr w:rsidR="00203263" w:rsidRPr="00203263" w14:paraId="6D2D62B2"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756DF43A"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217010013</w:t>
            </w:r>
          </w:p>
        </w:tc>
        <w:tc>
          <w:tcPr>
            <w:tcW w:w="3780" w:type="dxa"/>
            <w:tcBorders>
              <w:top w:val="nil"/>
              <w:left w:val="nil"/>
              <w:bottom w:val="single" w:sz="4" w:space="0" w:color="auto"/>
              <w:right w:val="single" w:sz="4" w:space="0" w:color="auto"/>
            </w:tcBorders>
            <w:shd w:val="clear" w:color="auto" w:fill="auto"/>
            <w:vAlign w:val="bottom"/>
            <w:hideMark/>
          </w:tcPr>
          <w:p w14:paraId="163F5653"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REGRABADORA - DOCK CLONADOR- MOD.DD</w:t>
            </w:r>
          </w:p>
        </w:tc>
        <w:tc>
          <w:tcPr>
            <w:tcW w:w="1560" w:type="dxa"/>
            <w:tcBorders>
              <w:top w:val="nil"/>
              <w:left w:val="nil"/>
              <w:bottom w:val="single" w:sz="4" w:space="0" w:color="auto"/>
              <w:right w:val="single" w:sz="4" w:space="0" w:color="auto"/>
            </w:tcBorders>
            <w:shd w:val="clear" w:color="auto" w:fill="auto"/>
            <w:vAlign w:val="bottom"/>
            <w:hideMark/>
          </w:tcPr>
          <w:p w14:paraId="16DF6E5E"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139,78</w:t>
            </w:r>
          </w:p>
        </w:tc>
        <w:tc>
          <w:tcPr>
            <w:tcW w:w="1500" w:type="dxa"/>
            <w:tcBorders>
              <w:top w:val="nil"/>
              <w:left w:val="nil"/>
              <w:bottom w:val="single" w:sz="4" w:space="0" w:color="auto"/>
              <w:right w:val="single" w:sz="4" w:space="0" w:color="auto"/>
            </w:tcBorders>
            <w:shd w:val="clear" w:color="auto" w:fill="auto"/>
            <w:vAlign w:val="bottom"/>
            <w:hideMark/>
          </w:tcPr>
          <w:p w14:paraId="1499D92D"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139,78</w:t>
            </w:r>
          </w:p>
        </w:tc>
      </w:tr>
      <w:tr w:rsidR="00203263" w:rsidRPr="00203263" w14:paraId="239E9022"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01302E38"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217010014</w:t>
            </w:r>
          </w:p>
        </w:tc>
        <w:tc>
          <w:tcPr>
            <w:tcW w:w="3780" w:type="dxa"/>
            <w:tcBorders>
              <w:top w:val="nil"/>
              <w:left w:val="nil"/>
              <w:bottom w:val="single" w:sz="4" w:space="0" w:color="auto"/>
              <w:right w:val="single" w:sz="4" w:space="0" w:color="auto"/>
            </w:tcBorders>
            <w:shd w:val="clear" w:color="auto" w:fill="auto"/>
            <w:vAlign w:val="bottom"/>
            <w:hideMark/>
          </w:tcPr>
          <w:p w14:paraId="3069CF05" w14:textId="77777777" w:rsidR="00203263" w:rsidRPr="00203263" w:rsidRDefault="00203263" w:rsidP="00203263">
            <w:pPr>
              <w:rPr>
                <w:rFonts w:ascii="Calibri" w:eastAsia="Times New Roman" w:hAnsi="Calibri" w:cs="Calibri"/>
                <w:color w:val="000000"/>
                <w:sz w:val="18"/>
                <w:szCs w:val="18"/>
                <w:lang w:val="en-US"/>
              </w:rPr>
            </w:pPr>
            <w:r w:rsidRPr="00203263">
              <w:rPr>
                <w:rFonts w:ascii="Calibri" w:eastAsia="Times New Roman" w:hAnsi="Calibri" w:cs="Calibri"/>
                <w:color w:val="000000"/>
                <w:sz w:val="18"/>
                <w:szCs w:val="18"/>
                <w:lang w:val="en-US"/>
              </w:rPr>
              <w:t xml:space="preserve">TV 55" LG 55UJ670V - SMART TV      </w:t>
            </w:r>
          </w:p>
        </w:tc>
        <w:tc>
          <w:tcPr>
            <w:tcW w:w="1560" w:type="dxa"/>
            <w:tcBorders>
              <w:top w:val="nil"/>
              <w:left w:val="nil"/>
              <w:bottom w:val="single" w:sz="4" w:space="0" w:color="auto"/>
              <w:right w:val="single" w:sz="4" w:space="0" w:color="auto"/>
            </w:tcBorders>
            <w:shd w:val="clear" w:color="auto" w:fill="auto"/>
            <w:vAlign w:val="bottom"/>
            <w:hideMark/>
          </w:tcPr>
          <w:p w14:paraId="6637C0E4"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1.217,12</w:t>
            </w:r>
          </w:p>
        </w:tc>
        <w:tc>
          <w:tcPr>
            <w:tcW w:w="1500" w:type="dxa"/>
            <w:tcBorders>
              <w:top w:val="nil"/>
              <w:left w:val="nil"/>
              <w:bottom w:val="single" w:sz="4" w:space="0" w:color="auto"/>
              <w:right w:val="single" w:sz="4" w:space="0" w:color="auto"/>
            </w:tcBorders>
            <w:shd w:val="clear" w:color="auto" w:fill="auto"/>
            <w:vAlign w:val="bottom"/>
            <w:hideMark/>
          </w:tcPr>
          <w:p w14:paraId="03EFDA83"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1.217,12</w:t>
            </w:r>
          </w:p>
        </w:tc>
      </w:tr>
      <w:tr w:rsidR="00203263" w:rsidRPr="00203263" w14:paraId="19331B6D"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150C3934"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217010015</w:t>
            </w:r>
          </w:p>
        </w:tc>
        <w:tc>
          <w:tcPr>
            <w:tcW w:w="3780" w:type="dxa"/>
            <w:tcBorders>
              <w:top w:val="nil"/>
              <w:left w:val="nil"/>
              <w:bottom w:val="single" w:sz="4" w:space="0" w:color="auto"/>
              <w:right w:val="single" w:sz="4" w:space="0" w:color="auto"/>
            </w:tcBorders>
            <w:shd w:val="clear" w:color="auto" w:fill="auto"/>
            <w:vAlign w:val="bottom"/>
            <w:hideMark/>
          </w:tcPr>
          <w:p w14:paraId="10FB32FF"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 xml:space="preserve">MONITOR ACER 21,5 "                </w:t>
            </w:r>
          </w:p>
        </w:tc>
        <w:tc>
          <w:tcPr>
            <w:tcW w:w="1560" w:type="dxa"/>
            <w:tcBorders>
              <w:top w:val="nil"/>
              <w:left w:val="nil"/>
              <w:bottom w:val="single" w:sz="4" w:space="0" w:color="auto"/>
              <w:right w:val="single" w:sz="4" w:space="0" w:color="auto"/>
            </w:tcBorders>
            <w:shd w:val="clear" w:color="auto" w:fill="auto"/>
            <w:vAlign w:val="bottom"/>
            <w:hideMark/>
          </w:tcPr>
          <w:p w14:paraId="0FE00F78"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104,99</w:t>
            </w:r>
          </w:p>
        </w:tc>
        <w:tc>
          <w:tcPr>
            <w:tcW w:w="1500" w:type="dxa"/>
            <w:tcBorders>
              <w:top w:val="nil"/>
              <w:left w:val="nil"/>
              <w:bottom w:val="single" w:sz="4" w:space="0" w:color="auto"/>
              <w:right w:val="single" w:sz="4" w:space="0" w:color="auto"/>
            </w:tcBorders>
            <w:shd w:val="clear" w:color="auto" w:fill="auto"/>
            <w:vAlign w:val="bottom"/>
            <w:hideMark/>
          </w:tcPr>
          <w:p w14:paraId="21BE363A"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104,99</w:t>
            </w:r>
          </w:p>
        </w:tc>
      </w:tr>
      <w:tr w:rsidR="00203263" w:rsidRPr="00203263" w14:paraId="533AE58D"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58AFDB98"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217010016</w:t>
            </w:r>
          </w:p>
        </w:tc>
        <w:tc>
          <w:tcPr>
            <w:tcW w:w="3780" w:type="dxa"/>
            <w:tcBorders>
              <w:top w:val="nil"/>
              <w:left w:val="nil"/>
              <w:bottom w:val="single" w:sz="4" w:space="0" w:color="auto"/>
              <w:right w:val="single" w:sz="4" w:space="0" w:color="auto"/>
            </w:tcBorders>
            <w:shd w:val="clear" w:color="auto" w:fill="auto"/>
            <w:vAlign w:val="bottom"/>
            <w:hideMark/>
          </w:tcPr>
          <w:p w14:paraId="6D883C7E"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 xml:space="preserve">PANTALLA PROYECTOR 2.2X3.0 P/N042  </w:t>
            </w:r>
          </w:p>
        </w:tc>
        <w:tc>
          <w:tcPr>
            <w:tcW w:w="1560" w:type="dxa"/>
            <w:tcBorders>
              <w:top w:val="nil"/>
              <w:left w:val="nil"/>
              <w:bottom w:val="single" w:sz="4" w:space="0" w:color="auto"/>
              <w:right w:val="single" w:sz="4" w:space="0" w:color="auto"/>
            </w:tcBorders>
            <w:shd w:val="clear" w:color="auto" w:fill="auto"/>
            <w:vAlign w:val="bottom"/>
            <w:hideMark/>
          </w:tcPr>
          <w:p w14:paraId="1E85ABA8"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327,76</w:t>
            </w:r>
          </w:p>
        </w:tc>
        <w:tc>
          <w:tcPr>
            <w:tcW w:w="1500" w:type="dxa"/>
            <w:tcBorders>
              <w:top w:val="nil"/>
              <w:left w:val="nil"/>
              <w:bottom w:val="single" w:sz="4" w:space="0" w:color="auto"/>
              <w:right w:val="single" w:sz="4" w:space="0" w:color="auto"/>
            </w:tcBorders>
            <w:shd w:val="clear" w:color="auto" w:fill="auto"/>
            <w:vAlign w:val="bottom"/>
            <w:hideMark/>
          </w:tcPr>
          <w:p w14:paraId="09170581"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327,76</w:t>
            </w:r>
          </w:p>
        </w:tc>
      </w:tr>
      <w:tr w:rsidR="00203263" w:rsidRPr="00203263" w14:paraId="0BB1A84D"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15853B33"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217010017</w:t>
            </w:r>
          </w:p>
        </w:tc>
        <w:tc>
          <w:tcPr>
            <w:tcW w:w="3780" w:type="dxa"/>
            <w:tcBorders>
              <w:top w:val="nil"/>
              <w:left w:val="nil"/>
              <w:bottom w:val="single" w:sz="4" w:space="0" w:color="auto"/>
              <w:right w:val="single" w:sz="4" w:space="0" w:color="auto"/>
            </w:tcBorders>
            <w:shd w:val="clear" w:color="auto" w:fill="auto"/>
            <w:vAlign w:val="bottom"/>
            <w:hideMark/>
          </w:tcPr>
          <w:p w14:paraId="333CD95D" w14:textId="77777777" w:rsidR="00203263" w:rsidRPr="00203263" w:rsidRDefault="00203263" w:rsidP="00203263">
            <w:pPr>
              <w:rPr>
                <w:rFonts w:ascii="Calibri" w:eastAsia="Times New Roman" w:hAnsi="Calibri" w:cs="Calibri"/>
                <w:color w:val="000000"/>
                <w:sz w:val="18"/>
                <w:szCs w:val="18"/>
                <w:lang w:val="en-US"/>
              </w:rPr>
            </w:pPr>
            <w:r w:rsidRPr="00203263">
              <w:rPr>
                <w:rFonts w:ascii="Calibri" w:eastAsia="Times New Roman" w:hAnsi="Calibri" w:cs="Calibri"/>
                <w:color w:val="000000"/>
                <w:sz w:val="18"/>
                <w:szCs w:val="18"/>
                <w:lang w:val="en-US"/>
              </w:rPr>
              <w:t xml:space="preserve">INTEL I5-4460 LGA1150 3.2GHZ 6MB   </w:t>
            </w:r>
          </w:p>
        </w:tc>
        <w:tc>
          <w:tcPr>
            <w:tcW w:w="1560" w:type="dxa"/>
            <w:tcBorders>
              <w:top w:val="nil"/>
              <w:left w:val="nil"/>
              <w:bottom w:val="single" w:sz="4" w:space="0" w:color="auto"/>
              <w:right w:val="single" w:sz="4" w:space="0" w:color="auto"/>
            </w:tcBorders>
            <w:shd w:val="clear" w:color="auto" w:fill="auto"/>
            <w:vAlign w:val="bottom"/>
            <w:hideMark/>
          </w:tcPr>
          <w:p w14:paraId="406B835A"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229,81</w:t>
            </w:r>
          </w:p>
        </w:tc>
        <w:tc>
          <w:tcPr>
            <w:tcW w:w="1500" w:type="dxa"/>
            <w:tcBorders>
              <w:top w:val="nil"/>
              <w:left w:val="nil"/>
              <w:bottom w:val="single" w:sz="4" w:space="0" w:color="auto"/>
              <w:right w:val="single" w:sz="4" w:space="0" w:color="auto"/>
            </w:tcBorders>
            <w:shd w:val="clear" w:color="auto" w:fill="auto"/>
            <w:vAlign w:val="bottom"/>
            <w:hideMark/>
          </w:tcPr>
          <w:p w14:paraId="779AE0DE"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229,81</w:t>
            </w:r>
          </w:p>
        </w:tc>
      </w:tr>
      <w:tr w:rsidR="00203263" w:rsidRPr="00203263" w14:paraId="150E880B"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39924AFE"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217010018</w:t>
            </w:r>
          </w:p>
        </w:tc>
        <w:tc>
          <w:tcPr>
            <w:tcW w:w="3780" w:type="dxa"/>
            <w:tcBorders>
              <w:top w:val="nil"/>
              <w:left w:val="nil"/>
              <w:bottom w:val="single" w:sz="4" w:space="0" w:color="auto"/>
              <w:right w:val="single" w:sz="4" w:space="0" w:color="auto"/>
            </w:tcBorders>
            <w:shd w:val="clear" w:color="auto" w:fill="auto"/>
            <w:vAlign w:val="bottom"/>
            <w:hideMark/>
          </w:tcPr>
          <w:p w14:paraId="3C53D4E1"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SWITCH D-</w:t>
            </w:r>
            <w:proofErr w:type="gramStart"/>
            <w:r w:rsidRPr="00203263">
              <w:rPr>
                <w:rFonts w:ascii="Calibri" w:eastAsia="Times New Roman" w:hAnsi="Calibri" w:cs="Calibri"/>
                <w:color w:val="000000"/>
                <w:sz w:val="18"/>
                <w:szCs w:val="18"/>
              </w:rPr>
              <w:t>LINK</w:t>
            </w:r>
            <w:proofErr w:type="gramEnd"/>
            <w:r w:rsidRPr="00203263">
              <w:rPr>
                <w:rFonts w:ascii="Calibri" w:eastAsia="Times New Roman" w:hAnsi="Calibri" w:cs="Calibri"/>
                <w:color w:val="000000"/>
                <w:sz w:val="18"/>
                <w:szCs w:val="18"/>
              </w:rPr>
              <w:t xml:space="preserve"> 24P</w:t>
            </w:r>
          </w:p>
        </w:tc>
        <w:tc>
          <w:tcPr>
            <w:tcW w:w="1560" w:type="dxa"/>
            <w:tcBorders>
              <w:top w:val="nil"/>
              <w:left w:val="nil"/>
              <w:bottom w:val="single" w:sz="4" w:space="0" w:color="auto"/>
              <w:right w:val="single" w:sz="4" w:space="0" w:color="auto"/>
            </w:tcBorders>
            <w:shd w:val="clear" w:color="auto" w:fill="auto"/>
            <w:vAlign w:val="bottom"/>
            <w:hideMark/>
          </w:tcPr>
          <w:p w14:paraId="771A9713"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465,00</w:t>
            </w:r>
          </w:p>
        </w:tc>
        <w:tc>
          <w:tcPr>
            <w:tcW w:w="1500" w:type="dxa"/>
            <w:tcBorders>
              <w:top w:val="nil"/>
              <w:left w:val="nil"/>
              <w:bottom w:val="single" w:sz="4" w:space="0" w:color="auto"/>
              <w:right w:val="single" w:sz="4" w:space="0" w:color="auto"/>
            </w:tcBorders>
            <w:shd w:val="clear" w:color="auto" w:fill="auto"/>
            <w:vAlign w:val="bottom"/>
            <w:hideMark/>
          </w:tcPr>
          <w:p w14:paraId="52229DDA"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465,00</w:t>
            </w:r>
          </w:p>
        </w:tc>
      </w:tr>
      <w:tr w:rsidR="00203263" w:rsidRPr="00203263" w14:paraId="3F4D26D2"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6985CB49"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217010018</w:t>
            </w:r>
          </w:p>
        </w:tc>
        <w:tc>
          <w:tcPr>
            <w:tcW w:w="3780" w:type="dxa"/>
            <w:tcBorders>
              <w:top w:val="nil"/>
              <w:left w:val="nil"/>
              <w:bottom w:val="single" w:sz="4" w:space="0" w:color="auto"/>
              <w:right w:val="single" w:sz="4" w:space="0" w:color="auto"/>
            </w:tcBorders>
            <w:shd w:val="clear" w:color="auto" w:fill="auto"/>
            <w:vAlign w:val="bottom"/>
            <w:hideMark/>
          </w:tcPr>
          <w:p w14:paraId="4CD49FB0"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 xml:space="preserve">WINDOWS 10HOME 64BIT OEM           </w:t>
            </w:r>
          </w:p>
        </w:tc>
        <w:tc>
          <w:tcPr>
            <w:tcW w:w="1560" w:type="dxa"/>
            <w:tcBorders>
              <w:top w:val="nil"/>
              <w:left w:val="nil"/>
              <w:bottom w:val="single" w:sz="4" w:space="0" w:color="auto"/>
              <w:right w:val="single" w:sz="4" w:space="0" w:color="auto"/>
            </w:tcBorders>
            <w:shd w:val="clear" w:color="auto" w:fill="auto"/>
            <w:vAlign w:val="bottom"/>
            <w:hideMark/>
          </w:tcPr>
          <w:p w14:paraId="13FEF98F"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109,00</w:t>
            </w:r>
          </w:p>
        </w:tc>
        <w:tc>
          <w:tcPr>
            <w:tcW w:w="1500" w:type="dxa"/>
            <w:tcBorders>
              <w:top w:val="nil"/>
              <w:left w:val="nil"/>
              <w:bottom w:val="single" w:sz="4" w:space="0" w:color="auto"/>
              <w:right w:val="single" w:sz="4" w:space="0" w:color="auto"/>
            </w:tcBorders>
            <w:shd w:val="clear" w:color="auto" w:fill="auto"/>
            <w:vAlign w:val="bottom"/>
            <w:hideMark/>
          </w:tcPr>
          <w:p w14:paraId="37B89587"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109,00</w:t>
            </w:r>
          </w:p>
        </w:tc>
      </w:tr>
      <w:tr w:rsidR="00203263" w:rsidRPr="00203263" w14:paraId="54BA4709"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0DD72AC5"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217010019</w:t>
            </w:r>
          </w:p>
        </w:tc>
        <w:tc>
          <w:tcPr>
            <w:tcW w:w="3780" w:type="dxa"/>
            <w:tcBorders>
              <w:top w:val="nil"/>
              <w:left w:val="nil"/>
              <w:bottom w:val="single" w:sz="4" w:space="0" w:color="auto"/>
              <w:right w:val="single" w:sz="4" w:space="0" w:color="auto"/>
            </w:tcBorders>
            <w:shd w:val="clear" w:color="auto" w:fill="auto"/>
            <w:vAlign w:val="bottom"/>
            <w:hideMark/>
          </w:tcPr>
          <w:p w14:paraId="1290914D"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 xml:space="preserve">SSD SANDISK 120GB PLUS 180/530     </w:t>
            </w:r>
          </w:p>
        </w:tc>
        <w:tc>
          <w:tcPr>
            <w:tcW w:w="1560" w:type="dxa"/>
            <w:tcBorders>
              <w:top w:val="nil"/>
              <w:left w:val="nil"/>
              <w:bottom w:val="single" w:sz="4" w:space="0" w:color="auto"/>
              <w:right w:val="single" w:sz="4" w:space="0" w:color="auto"/>
            </w:tcBorders>
            <w:shd w:val="clear" w:color="auto" w:fill="auto"/>
            <w:vAlign w:val="bottom"/>
            <w:hideMark/>
          </w:tcPr>
          <w:p w14:paraId="4F22E042"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45,67</w:t>
            </w:r>
          </w:p>
        </w:tc>
        <w:tc>
          <w:tcPr>
            <w:tcW w:w="1500" w:type="dxa"/>
            <w:tcBorders>
              <w:top w:val="nil"/>
              <w:left w:val="nil"/>
              <w:bottom w:val="single" w:sz="4" w:space="0" w:color="auto"/>
              <w:right w:val="single" w:sz="4" w:space="0" w:color="auto"/>
            </w:tcBorders>
            <w:shd w:val="clear" w:color="auto" w:fill="auto"/>
            <w:vAlign w:val="bottom"/>
            <w:hideMark/>
          </w:tcPr>
          <w:p w14:paraId="0802210B"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45,67</w:t>
            </w:r>
          </w:p>
        </w:tc>
      </w:tr>
      <w:tr w:rsidR="00203263" w:rsidRPr="00203263" w14:paraId="6253084C"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09440C46"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217010020</w:t>
            </w:r>
          </w:p>
        </w:tc>
        <w:tc>
          <w:tcPr>
            <w:tcW w:w="3780" w:type="dxa"/>
            <w:tcBorders>
              <w:top w:val="nil"/>
              <w:left w:val="nil"/>
              <w:bottom w:val="single" w:sz="4" w:space="0" w:color="auto"/>
              <w:right w:val="single" w:sz="4" w:space="0" w:color="auto"/>
            </w:tcBorders>
            <w:shd w:val="clear" w:color="auto" w:fill="auto"/>
            <w:vAlign w:val="bottom"/>
            <w:hideMark/>
          </w:tcPr>
          <w:p w14:paraId="12979167" w14:textId="77777777" w:rsidR="00203263" w:rsidRPr="00203263" w:rsidRDefault="00203263" w:rsidP="00203263">
            <w:pPr>
              <w:rPr>
                <w:rFonts w:ascii="Calibri" w:eastAsia="Times New Roman" w:hAnsi="Calibri" w:cs="Calibri"/>
                <w:color w:val="000000"/>
                <w:sz w:val="18"/>
                <w:szCs w:val="18"/>
                <w:lang w:val="en-US"/>
              </w:rPr>
            </w:pPr>
            <w:r w:rsidRPr="00203263">
              <w:rPr>
                <w:rFonts w:ascii="Calibri" w:eastAsia="Times New Roman" w:hAnsi="Calibri" w:cs="Calibri"/>
                <w:color w:val="000000"/>
                <w:sz w:val="18"/>
                <w:szCs w:val="18"/>
                <w:lang w:val="en-US"/>
              </w:rPr>
              <w:t xml:space="preserve">PC DELL OPTIPLEX AiO 7450 i5 7500  </w:t>
            </w:r>
          </w:p>
        </w:tc>
        <w:tc>
          <w:tcPr>
            <w:tcW w:w="1560" w:type="dxa"/>
            <w:tcBorders>
              <w:top w:val="nil"/>
              <w:left w:val="nil"/>
              <w:bottom w:val="single" w:sz="4" w:space="0" w:color="auto"/>
              <w:right w:val="single" w:sz="4" w:space="0" w:color="auto"/>
            </w:tcBorders>
            <w:shd w:val="clear" w:color="auto" w:fill="auto"/>
            <w:vAlign w:val="bottom"/>
            <w:hideMark/>
          </w:tcPr>
          <w:p w14:paraId="5BB1EA31"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19.707,25</w:t>
            </w:r>
          </w:p>
        </w:tc>
        <w:tc>
          <w:tcPr>
            <w:tcW w:w="1500" w:type="dxa"/>
            <w:tcBorders>
              <w:top w:val="nil"/>
              <w:left w:val="nil"/>
              <w:bottom w:val="single" w:sz="4" w:space="0" w:color="auto"/>
              <w:right w:val="single" w:sz="4" w:space="0" w:color="auto"/>
            </w:tcBorders>
            <w:shd w:val="clear" w:color="auto" w:fill="auto"/>
            <w:vAlign w:val="bottom"/>
            <w:hideMark/>
          </w:tcPr>
          <w:p w14:paraId="53724878"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19.707,25</w:t>
            </w:r>
          </w:p>
        </w:tc>
      </w:tr>
      <w:tr w:rsidR="00203263" w:rsidRPr="00203263" w14:paraId="48ABFE33"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26722A3F"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217010021</w:t>
            </w:r>
          </w:p>
        </w:tc>
        <w:tc>
          <w:tcPr>
            <w:tcW w:w="3780" w:type="dxa"/>
            <w:tcBorders>
              <w:top w:val="nil"/>
              <w:left w:val="nil"/>
              <w:bottom w:val="single" w:sz="4" w:space="0" w:color="auto"/>
              <w:right w:val="single" w:sz="4" w:space="0" w:color="auto"/>
            </w:tcBorders>
            <w:shd w:val="clear" w:color="auto" w:fill="auto"/>
            <w:vAlign w:val="bottom"/>
            <w:hideMark/>
          </w:tcPr>
          <w:p w14:paraId="04CB762D"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 xml:space="preserve">DISCO DURO SSD 120SSD 120GB 2.5"   </w:t>
            </w:r>
          </w:p>
        </w:tc>
        <w:tc>
          <w:tcPr>
            <w:tcW w:w="1560" w:type="dxa"/>
            <w:tcBorders>
              <w:top w:val="nil"/>
              <w:left w:val="nil"/>
              <w:bottom w:val="single" w:sz="4" w:space="0" w:color="auto"/>
              <w:right w:val="single" w:sz="4" w:space="0" w:color="auto"/>
            </w:tcBorders>
            <w:shd w:val="clear" w:color="auto" w:fill="auto"/>
            <w:vAlign w:val="bottom"/>
            <w:hideMark/>
          </w:tcPr>
          <w:p w14:paraId="0C81542C"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134,05</w:t>
            </w:r>
          </w:p>
        </w:tc>
        <w:tc>
          <w:tcPr>
            <w:tcW w:w="1500" w:type="dxa"/>
            <w:tcBorders>
              <w:top w:val="nil"/>
              <w:left w:val="nil"/>
              <w:bottom w:val="single" w:sz="4" w:space="0" w:color="auto"/>
              <w:right w:val="single" w:sz="4" w:space="0" w:color="auto"/>
            </w:tcBorders>
            <w:shd w:val="clear" w:color="auto" w:fill="auto"/>
            <w:vAlign w:val="bottom"/>
            <w:hideMark/>
          </w:tcPr>
          <w:p w14:paraId="5886DBD2"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134,05</w:t>
            </w:r>
          </w:p>
        </w:tc>
      </w:tr>
      <w:tr w:rsidR="00203263" w:rsidRPr="00203263" w14:paraId="7E3B0440"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0943CE7C"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217010022</w:t>
            </w:r>
          </w:p>
        </w:tc>
        <w:tc>
          <w:tcPr>
            <w:tcW w:w="3780" w:type="dxa"/>
            <w:tcBorders>
              <w:top w:val="nil"/>
              <w:left w:val="nil"/>
              <w:bottom w:val="single" w:sz="4" w:space="0" w:color="auto"/>
              <w:right w:val="single" w:sz="4" w:space="0" w:color="auto"/>
            </w:tcBorders>
            <w:shd w:val="clear" w:color="auto" w:fill="auto"/>
            <w:vAlign w:val="bottom"/>
            <w:hideMark/>
          </w:tcPr>
          <w:p w14:paraId="09552A5D"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 xml:space="preserve">MONITOR VIEWSONIC VA2407H LED 24"  </w:t>
            </w:r>
          </w:p>
        </w:tc>
        <w:tc>
          <w:tcPr>
            <w:tcW w:w="1560" w:type="dxa"/>
            <w:tcBorders>
              <w:top w:val="nil"/>
              <w:left w:val="nil"/>
              <w:bottom w:val="single" w:sz="4" w:space="0" w:color="auto"/>
              <w:right w:val="single" w:sz="4" w:space="0" w:color="auto"/>
            </w:tcBorders>
            <w:shd w:val="clear" w:color="auto" w:fill="auto"/>
            <w:vAlign w:val="bottom"/>
            <w:hideMark/>
          </w:tcPr>
          <w:p w14:paraId="2346F7EC"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617,75</w:t>
            </w:r>
          </w:p>
        </w:tc>
        <w:tc>
          <w:tcPr>
            <w:tcW w:w="1500" w:type="dxa"/>
            <w:tcBorders>
              <w:top w:val="nil"/>
              <w:left w:val="nil"/>
              <w:bottom w:val="single" w:sz="4" w:space="0" w:color="auto"/>
              <w:right w:val="single" w:sz="4" w:space="0" w:color="auto"/>
            </w:tcBorders>
            <w:shd w:val="clear" w:color="auto" w:fill="auto"/>
            <w:vAlign w:val="bottom"/>
            <w:hideMark/>
          </w:tcPr>
          <w:p w14:paraId="74A1CCCF"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617,75</w:t>
            </w:r>
          </w:p>
        </w:tc>
      </w:tr>
      <w:tr w:rsidR="00203263" w:rsidRPr="00203263" w14:paraId="0ED39971"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391F108C"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217010023</w:t>
            </w:r>
          </w:p>
        </w:tc>
        <w:tc>
          <w:tcPr>
            <w:tcW w:w="3780" w:type="dxa"/>
            <w:tcBorders>
              <w:top w:val="nil"/>
              <w:left w:val="nil"/>
              <w:bottom w:val="single" w:sz="4" w:space="0" w:color="auto"/>
              <w:right w:val="single" w:sz="4" w:space="0" w:color="auto"/>
            </w:tcBorders>
            <w:shd w:val="clear" w:color="auto" w:fill="auto"/>
            <w:vAlign w:val="bottom"/>
            <w:hideMark/>
          </w:tcPr>
          <w:p w14:paraId="77CAAA17"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 xml:space="preserve">GRAFICA EVGA GEFORCE 210 1GB       </w:t>
            </w:r>
          </w:p>
        </w:tc>
        <w:tc>
          <w:tcPr>
            <w:tcW w:w="1560" w:type="dxa"/>
            <w:tcBorders>
              <w:top w:val="nil"/>
              <w:left w:val="nil"/>
              <w:bottom w:val="single" w:sz="4" w:space="0" w:color="auto"/>
              <w:right w:val="single" w:sz="4" w:space="0" w:color="auto"/>
            </w:tcBorders>
            <w:shd w:val="clear" w:color="auto" w:fill="auto"/>
            <w:vAlign w:val="bottom"/>
            <w:hideMark/>
          </w:tcPr>
          <w:p w14:paraId="34EC2F64"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234,99</w:t>
            </w:r>
          </w:p>
        </w:tc>
        <w:tc>
          <w:tcPr>
            <w:tcW w:w="1500" w:type="dxa"/>
            <w:tcBorders>
              <w:top w:val="nil"/>
              <w:left w:val="nil"/>
              <w:bottom w:val="single" w:sz="4" w:space="0" w:color="auto"/>
              <w:right w:val="single" w:sz="4" w:space="0" w:color="auto"/>
            </w:tcBorders>
            <w:shd w:val="clear" w:color="auto" w:fill="auto"/>
            <w:vAlign w:val="bottom"/>
            <w:hideMark/>
          </w:tcPr>
          <w:p w14:paraId="63E2CCB1"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234,99</w:t>
            </w:r>
          </w:p>
        </w:tc>
      </w:tr>
      <w:tr w:rsidR="00203263" w:rsidRPr="00203263" w14:paraId="7EF882BF"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66B2302E"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217010024</w:t>
            </w:r>
          </w:p>
        </w:tc>
        <w:tc>
          <w:tcPr>
            <w:tcW w:w="3780" w:type="dxa"/>
            <w:tcBorders>
              <w:top w:val="nil"/>
              <w:left w:val="nil"/>
              <w:bottom w:val="single" w:sz="4" w:space="0" w:color="auto"/>
              <w:right w:val="single" w:sz="4" w:space="0" w:color="auto"/>
            </w:tcBorders>
            <w:shd w:val="clear" w:color="auto" w:fill="auto"/>
            <w:vAlign w:val="bottom"/>
            <w:hideMark/>
          </w:tcPr>
          <w:p w14:paraId="5CEF5463" w14:textId="77777777" w:rsidR="00203263" w:rsidRPr="00203263" w:rsidRDefault="00203263" w:rsidP="00203263">
            <w:pPr>
              <w:rPr>
                <w:rFonts w:ascii="Calibri" w:eastAsia="Times New Roman" w:hAnsi="Calibri" w:cs="Calibri"/>
                <w:color w:val="000000"/>
                <w:sz w:val="18"/>
                <w:szCs w:val="18"/>
                <w:lang w:val="en-US"/>
              </w:rPr>
            </w:pPr>
            <w:r w:rsidRPr="00203263">
              <w:rPr>
                <w:rFonts w:ascii="Calibri" w:eastAsia="Times New Roman" w:hAnsi="Calibri" w:cs="Calibri"/>
                <w:color w:val="000000"/>
                <w:sz w:val="18"/>
                <w:szCs w:val="18"/>
                <w:lang w:val="en-US"/>
              </w:rPr>
              <w:t xml:space="preserve">INTEL NEXT NUC715 BNK i5 7260U 2.  </w:t>
            </w:r>
          </w:p>
        </w:tc>
        <w:tc>
          <w:tcPr>
            <w:tcW w:w="1560" w:type="dxa"/>
            <w:tcBorders>
              <w:top w:val="nil"/>
              <w:left w:val="nil"/>
              <w:bottom w:val="single" w:sz="4" w:space="0" w:color="auto"/>
              <w:right w:val="single" w:sz="4" w:space="0" w:color="auto"/>
            </w:tcBorders>
            <w:shd w:val="clear" w:color="auto" w:fill="auto"/>
            <w:vAlign w:val="bottom"/>
            <w:hideMark/>
          </w:tcPr>
          <w:p w14:paraId="64854795"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2.319,59</w:t>
            </w:r>
          </w:p>
        </w:tc>
        <w:tc>
          <w:tcPr>
            <w:tcW w:w="1500" w:type="dxa"/>
            <w:tcBorders>
              <w:top w:val="nil"/>
              <w:left w:val="nil"/>
              <w:bottom w:val="single" w:sz="4" w:space="0" w:color="auto"/>
              <w:right w:val="single" w:sz="4" w:space="0" w:color="auto"/>
            </w:tcBorders>
            <w:shd w:val="clear" w:color="auto" w:fill="auto"/>
            <w:vAlign w:val="bottom"/>
            <w:hideMark/>
          </w:tcPr>
          <w:p w14:paraId="6818155D"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2.319,59</w:t>
            </w:r>
          </w:p>
        </w:tc>
      </w:tr>
      <w:tr w:rsidR="00203263" w:rsidRPr="00203263" w14:paraId="01045315"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1EBCE428"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217010025</w:t>
            </w:r>
          </w:p>
        </w:tc>
        <w:tc>
          <w:tcPr>
            <w:tcW w:w="3780" w:type="dxa"/>
            <w:tcBorders>
              <w:top w:val="nil"/>
              <w:left w:val="nil"/>
              <w:bottom w:val="single" w:sz="4" w:space="0" w:color="auto"/>
              <w:right w:val="single" w:sz="4" w:space="0" w:color="auto"/>
            </w:tcBorders>
            <w:shd w:val="clear" w:color="auto" w:fill="auto"/>
            <w:vAlign w:val="bottom"/>
            <w:hideMark/>
          </w:tcPr>
          <w:p w14:paraId="4F89954B"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 xml:space="preserve">MEMORIA PORTATIL DDR4 8GB SODIMM   </w:t>
            </w:r>
          </w:p>
        </w:tc>
        <w:tc>
          <w:tcPr>
            <w:tcW w:w="1560" w:type="dxa"/>
            <w:tcBorders>
              <w:top w:val="nil"/>
              <w:left w:val="nil"/>
              <w:bottom w:val="single" w:sz="4" w:space="0" w:color="auto"/>
              <w:right w:val="single" w:sz="4" w:space="0" w:color="auto"/>
            </w:tcBorders>
            <w:shd w:val="clear" w:color="auto" w:fill="auto"/>
            <w:vAlign w:val="bottom"/>
            <w:hideMark/>
          </w:tcPr>
          <w:p w14:paraId="6C313203"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428,40</w:t>
            </w:r>
          </w:p>
        </w:tc>
        <w:tc>
          <w:tcPr>
            <w:tcW w:w="1500" w:type="dxa"/>
            <w:tcBorders>
              <w:top w:val="nil"/>
              <w:left w:val="nil"/>
              <w:bottom w:val="single" w:sz="4" w:space="0" w:color="auto"/>
              <w:right w:val="single" w:sz="4" w:space="0" w:color="auto"/>
            </w:tcBorders>
            <w:shd w:val="clear" w:color="auto" w:fill="auto"/>
            <w:vAlign w:val="bottom"/>
            <w:hideMark/>
          </w:tcPr>
          <w:p w14:paraId="3658A024"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428,40</w:t>
            </w:r>
          </w:p>
        </w:tc>
      </w:tr>
      <w:tr w:rsidR="00203263" w:rsidRPr="00203263" w14:paraId="22F19BAD"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1DF4037B"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217010026</w:t>
            </w:r>
          </w:p>
        </w:tc>
        <w:tc>
          <w:tcPr>
            <w:tcW w:w="3780" w:type="dxa"/>
            <w:tcBorders>
              <w:top w:val="nil"/>
              <w:left w:val="nil"/>
              <w:bottom w:val="single" w:sz="4" w:space="0" w:color="auto"/>
              <w:right w:val="single" w:sz="4" w:space="0" w:color="auto"/>
            </w:tcBorders>
            <w:shd w:val="clear" w:color="auto" w:fill="auto"/>
            <w:vAlign w:val="bottom"/>
            <w:hideMark/>
          </w:tcPr>
          <w:p w14:paraId="353637AA"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 xml:space="preserve">ESCANERS BROTHER ADS2400N DUPLEX   </w:t>
            </w:r>
          </w:p>
        </w:tc>
        <w:tc>
          <w:tcPr>
            <w:tcW w:w="1560" w:type="dxa"/>
            <w:tcBorders>
              <w:top w:val="nil"/>
              <w:left w:val="nil"/>
              <w:bottom w:val="single" w:sz="4" w:space="0" w:color="auto"/>
              <w:right w:val="single" w:sz="4" w:space="0" w:color="auto"/>
            </w:tcBorders>
            <w:shd w:val="clear" w:color="auto" w:fill="auto"/>
            <w:vAlign w:val="bottom"/>
            <w:hideMark/>
          </w:tcPr>
          <w:p w14:paraId="7C0239A7"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2.196,03</w:t>
            </w:r>
          </w:p>
        </w:tc>
        <w:tc>
          <w:tcPr>
            <w:tcW w:w="1500" w:type="dxa"/>
            <w:tcBorders>
              <w:top w:val="nil"/>
              <w:left w:val="nil"/>
              <w:bottom w:val="single" w:sz="4" w:space="0" w:color="auto"/>
              <w:right w:val="single" w:sz="4" w:space="0" w:color="auto"/>
            </w:tcBorders>
            <w:shd w:val="clear" w:color="auto" w:fill="auto"/>
            <w:vAlign w:val="bottom"/>
            <w:hideMark/>
          </w:tcPr>
          <w:p w14:paraId="7C6AA966"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2.196,03</w:t>
            </w:r>
          </w:p>
        </w:tc>
      </w:tr>
      <w:tr w:rsidR="00203263" w:rsidRPr="00203263" w14:paraId="497EC6AD"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29EE0BCC"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217010027</w:t>
            </w:r>
          </w:p>
        </w:tc>
        <w:tc>
          <w:tcPr>
            <w:tcW w:w="3780" w:type="dxa"/>
            <w:tcBorders>
              <w:top w:val="nil"/>
              <w:left w:val="nil"/>
              <w:bottom w:val="single" w:sz="4" w:space="0" w:color="auto"/>
              <w:right w:val="single" w:sz="4" w:space="0" w:color="auto"/>
            </w:tcBorders>
            <w:shd w:val="clear" w:color="auto" w:fill="auto"/>
            <w:vAlign w:val="bottom"/>
            <w:hideMark/>
          </w:tcPr>
          <w:p w14:paraId="2C4763AF"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 xml:space="preserve">SAENTECH LOTE IMPRESORAS           </w:t>
            </w:r>
          </w:p>
        </w:tc>
        <w:tc>
          <w:tcPr>
            <w:tcW w:w="1560" w:type="dxa"/>
            <w:tcBorders>
              <w:top w:val="nil"/>
              <w:left w:val="nil"/>
              <w:bottom w:val="single" w:sz="4" w:space="0" w:color="auto"/>
              <w:right w:val="single" w:sz="4" w:space="0" w:color="auto"/>
            </w:tcBorders>
            <w:shd w:val="clear" w:color="auto" w:fill="auto"/>
            <w:vAlign w:val="bottom"/>
            <w:hideMark/>
          </w:tcPr>
          <w:p w14:paraId="49C7EA7E"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5.121,04</w:t>
            </w:r>
          </w:p>
        </w:tc>
        <w:tc>
          <w:tcPr>
            <w:tcW w:w="1500" w:type="dxa"/>
            <w:tcBorders>
              <w:top w:val="nil"/>
              <w:left w:val="nil"/>
              <w:bottom w:val="single" w:sz="4" w:space="0" w:color="auto"/>
              <w:right w:val="single" w:sz="4" w:space="0" w:color="auto"/>
            </w:tcBorders>
            <w:shd w:val="clear" w:color="auto" w:fill="auto"/>
            <w:vAlign w:val="bottom"/>
            <w:hideMark/>
          </w:tcPr>
          <w:p w14:paraId="157BCD47"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5.121,04</w:t>
            </w:r>
          </w:p>
        </w:tc>
      </w:tr>
      <w:tr w:rsidR="00203263" w:rsidRPr="00203263" w14:paraId="6979FCDB"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1F98C94B"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217010028</w:t>
            </w:r>
          </w:p>
        </w:tc>
        <w:tc>
          <w:tcPr>
            <w:tcW w:w="3780" w:type="dxa"/>
            <w:tcBorders>
              <w:top w:val="nil"/>
              <w:left w:val="nil"/>
              <w:bottom w:val="single" w:sz="4" w:space="0" w:color="auto"/>
              <w:right w:val="single" w:sz="4" w:space="0" w:color="auto"/>
            </w:tcBorders>
            <w:shd w:val="clear" w:color="auto" w:fill="auto"/>
            <w:vAlign w:val="bottom"/>
            <w:hideMark/>
          </w:tcPr>
          <w:p w14:paraId="436F120B" w14:textId="77777777" w:rsidR="00203263" w:rsidRPr="00203263" w:rsidRDefault="00203263" w:rsidP="00203263">
            <w:pPr>
              <w:rPr>
                <w:rFonts w:ascii="Calibri" w:eastAsia="Times New Roman" w:hAnsi="Calibri" w:cs="Calibri"/>
                <w:color w:val="000000"/>
                <w:sz w:val="18"/>
                <w:szCs w:val="18"/>
                <w:lang w:val="en-US"/>
              </w:rPr>
            </w:pPr>
            <w:r w:rsidRPr="00203263">
              <w:rPr>
                <w:rFonts w:ascii="Calibri" w:eastAsia="Times New Roman" w:hAnsi="Calibri" w:cs="Calibri"/>
                <w:color w:val="000000"/>
                <w:sz w:val="18"/>
                <w:szCs w:val="18"/>
                <w:lang w:val="en-US"/>
              </w:rPr>
              <w:t xml:space="preserve">CENTRALITA CONTAC CENTER MX ONE    </w:t>
            </w:r>
          </w:p>
        </w:tc>
        <w:tc>
          <w:tcPr>
            <w:tcW w:w="1560" w:type="dxa"/>
            <w:tcBorders>
              <w:top w:val="nil"/>
              <w:left w:val="nil"/>
              <w:bottom w:val="single" w:sz="4" w:space="0" w:color="auto"/>
              <w:right w:val="single" w:sz="4" w:space="0" w:color="auto"/>
            </w:tcBorders>
            <w:shd w:val="clear" w:color="auto" w:fill="auto"/>
            <w:vAlign w:val="bottom"/>
            <w:hideMark/>
          </w:tcPr>
          <w:p w14:paraId="17141AFF"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8.063,72</w:t>
            </w:r>
          </w:p>
        </w:tc>
        <w:tc>
          <w:tcPr>
            <w:tcW w:w="1500" w:type="dxa"/>
            <w:tcBorders>
              <w:top w:val="nil"/>
              <w:left w:val="nil"/>
              <w:bottom w:val="single" w:sz="4" w:space="0" w:color="auto"/>
              <w:right w:val="single" w:sz="4" w:space="0" w:color="auto"/>
            </w:tcBorders>
            <w:shd w:val="clear" w:color="auto" w:fill="auto"/>
            <w:vAlign w:val="bottom"/>
            <w:hideMark/>
          </w:tcPr>
          <w:p w14:paraId="795C6ACC"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8.063,72</w:t>
            </w:r>
          </w:p>
        </w:tc>
      </w:tr>
      <w:tr w:rsidR="00203263" w:rsidRPr="00203263" w14:paraId="50E56417"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07E65B5E"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217010029</w:t>
            </w:r>
          </w:p>
        </w:tc>
        <w:tc>
          <w:tcPr>
            <w:tcW w:w="3780" w:type="dxa"/>
            <w:tcBorders>
              <w:top w:val="nil"/>
              <w:left w:val="nil"/>
              <w:bottom w:val="single" w:sz="4" w:space="0" w:color="auto"/>
              <w:right w:val="single" w:sz="4" w:space="0" w:color="auto"/>
            </w:tcBorders>
            <w:shd w:val="clear" w:color="auto" w:fill="auto"/>
            <w:vAlign w:val="bottom"/>
            <w:hideMark/>
          </w:tcPr>
          <w:p w14:paraId="2B4BD7A7"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 xml:space="preserve">GRABADOR JUSAN IPA MX-ONE          </w:t>
            </w:r>
          </w:p>
        </w:tc>
        <w:tc>
          <w:tcPr>
            <w:tcW w:w="1560" w:type="dxa"/>
            <w:tcBorders>
              <w:top w:val="nil"/>
              <w:left w:val="nil"/>
              <w:bottom w:val="single" w:sz="4" w:space="0" w:color="auto"/>
              <w:right w:val="single" w:sz="4" w:space="0" w:color="auto"/>
            </w:tcBorders>
            <w:shd w:val="clear" w:color="auto" w:fill="auto"/>
            <w:vAlign w:val="bottom"/>
            <w:hideMark/>
          </w:tcPr>
          <w:p w14:paraId="179CE57B"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7.989,76</w:t>
            </w:r>
          </w:p>
        </w:tc>
        <w:tc>
          <w:tcPr>
            <w:tcW w:w="1500" w:type="dxa"/>
            <w:tcBorders>
              <w:top w:val="nil"/>
              <w:left w:val="nil"/>
              <w:bottom w:val="single" w:sz="4" w:space="0" w:color="auto"/>
              <w:right w:val="single" w:sz="4" w:space="0" w:color="auto"/>
            </w:tcBorders>
            <w:shd w:val="clear" w:color="auto" w:fill="auto"/>
            <w:vAlign w:val="bottom"/>
            <w:hideMark/>
          </w:tcPr>
          <w:p w14:paraId="791C61EB"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7.989,76</w:t>
            </w:r>
          </w:p>
        </w:tc>
      </w:tr>
      <w:tr w:rsidR="00203263" w:rsidRPr="00203263" w14:paraId="210E2D0C"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0B3D999B"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217010030</w:t>
            </w:r>
          </w:p>
        </w:tc>
        <w:tc>
          <w:tcPr>
            <w:tcW w:w="3780" w:type="dxa"/>
            <w:tcBorders>
              <w:top w:val="nil"/>
              <w:left w:val="nil"/>
              <w:bottom w:val="single" w:sz="4" w:space="0" w:color="auto"/>
              <w:right w:val="single" w:sz="4" w:space="0" w:color="auto"/>
            </w:tcBorders>
            <w:shd w:val="clear" w:color="auto" w:fill="auto"/>
            <w:vAlign w:val="bottom"/>
            <w:hideMark/>
          </w:tcPr>
          <w:p w14:paraId="553A7B37"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EQUIPO INFORMATICO SAC - 2RB3011-UI</w:t>
            </w:r>
          </w:p>
        </w:tc>
        <w:tc>
          <w:tcPr>
            <w:tcW w:w="1560" w:type="dxa"/>
            <w:tcBorders>
              <w:top w:val="nil"/>
              <w:left w:val="nil"/>
              <w:bottom w:val="single" w:sz="4" w:space="0" w:color="auto"/>
              <w:right w:val="single" w:sz="4" w:space="0" w:color="auto"/>
            </w:tcBorders>
            <w:shd w:val="clear" w:color="auto" w:fill="auto"/>
            <w:vAlign w:val="bottom"/>
            <w:hideMark/>
          </w:tcPr>
          <w:p w14:paraId="3F95D7C1"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2.410,01</w:t>
            </w:r>
          </w:p>
        </w:tc>
        <w:tc>
          <w:tcPr>
            <w:tcW w:w="1500" w:type="dxa"/>
            <w:tcBorders>
              <w:top w:val="nil"/>
              <w:left w:val="nil"/>
              <w:bottom w:val="single" w:sz="4" w:space="0" w:color="auto"/>
              <w:right w:val="single" w:sz="4" w:space="0" w:color="auto"/>
            </w:tcBorders>
            <w:shd w:val="clear" w:color="auto" w:fill="auto"/>
            <w:vAlign w:val="bottom"/>
            <w:hideMark/>
          </w:tcPr>
          <w:p w14:paraId="7282DABB"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2.410,01</w:t>
            </w:r>
          </w:p>
        </w:tc>
      </w:tr>
      <w:tr w:rsidR="00203263" w:rsidRPr="00203263" w14:paraId="1F0BCAA0"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37E2FB9A"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217010030</w:t>
            </w:r>
          </w:p>
        </w:tc>
        <w:tc>
          <w:tcPr>
            <w:tcW w:w="3780" w:type="dxa"/>
            <w:tcBorders>
              <w:top w:val="nil"/>
              <w:left w:val="nil"/>
              <w:bottom w:val="single" w:sz="4" w:space="0" w:color="auto"/>
              <w:right w:val="single" w:sz="4" w:space="0" w:color="auto"/>
            </w:tcBorders>
            <w:shd w:val="clear" w:color="auto" w:fill="auto"/>
            <w:vAlign w:val="bottom"/>
            <w:hideMark/>
          </w:tcPr>
          <w:p w14:paraId="19DB1F69"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 xml:space="preserve">FRA. </w:t>
            </w:r>
            <w:proofErr w:type="spellStart"/>
            <w:r w:rsidRPr="00203263">
              <w:rPr>
                <w:rFonts w:ascii="Calibri" w:eastAsia="Times New Roman" w:hAnsi="Calibri" w:cs="Calibri"/>
                <w:color w:val="000000"/>
                <w:sz w:val="18"/>
                <w:szCs w:val="18"/>
              </w:rPr>
              <w:t>Nº</w:t>
            </w:r>
            <w:proofErr w:type="spellEnd"/>
            <w:r w:rsidRPr="00203263">
              <w:rPr>
                <w:rFonts w:ascii="Calibri" w:eastAsia="Times New Roman" w:hAnsi="Calibri" w:cs="Calibri"/>
                <w:color w:val="000000"/>
                <w:sz w:val="18"/>
                <w:szCs w:val="18"/>
              </w:rPr>
              <w:t xml:space="preserve"> </w:t>
            </w:r>
            <w:proofErr w:type="spellStart"/>
            <w:r w:rsidRPr="00203263">
              <w:rPr>
                <w:rFonts w:ascii="Calibri" w:eastAsia="Times New Roman" w:hAnsi="Calibri" w:cs="Calibri"/>
                <w:color w:val="000000"/>
                <w:sz w:val="18"/>
                <w:szCs w:val="18"/>
              </w:rPr>
              <w:t>F682</w:t>
            </w:r>
            <w:proofErr w:type="spellEnd"/>
            <w:r w:rsidRPr="00203263">
              <w:rPr>
                <w:rFonts w:ascii="Calibri" w:eastAsia="Times New Roman" w:hAnsi="Calibri" w:cs="Calibri"/>
                <w:color w:val="000000"/>
                <w:sz w:val="18"/>
                <w:szCs w:val="18"/>
              </w:rPr>
              <w:t xml:space="preserve">/2020 DE </w:t>
            </w:r>
            <w:proofErr w:type="spellStart"/>
            <w:r w:rsidRPr="00203263">
              <w:rPr>
                <w:rFonts w:ascii="Calibri" w:eastAsia="Times New Roman" w:hAnsi="Calibri" w:cs="Calibri"/>
                <w:color w:val="000000"/>
                <w:sz w:val="18"/>
                <w:szCs w:val="18"/>
              </w:rPr>
              <w:t>SAEN</w:t>
            </w:r>
            <w:proofErr w:type="spellEnd"/>
            <w:r w:rsidRPr="00203263">
              <w:rPr>
                <w:rFonts w:ascii="Calibri" w:eastAsia="Times New Roman" w:hAnsi="Calibri" w:cs="Calibri"/>
                <w:color w:val="000000"/>
                <w:sz w:val="18"/>
                <w:szCs w:val="18"/>
              </w:rPr>
              <w:t xml:space="preserve"> TECH CANA</w:t>
            </w:r>
          </w:p>
        </w:tc>
        <w:tc>
          <w:tcPr>
            <w:tcW w:w="1560" w:type="dxa"/>
            <w:tcBorders>
              <w:top w:val="nil"/>
              <w:left w:val="nil"/>
              <w:bottom w:val="single" w:sz="4" w:space="0" w:color="auto"/>
              <w:right w:val="single" w:sz="4" w:space="0" w:color="auto"/>
            </w:tcBorders>
            <w:shd w:val="clear" w:color="auto" w:fill="auto"/>
            <w:vAlign w:val="bottom"/>
            <w:hideMark/>
          </w:tcPr>
          <w:p w14:paraId="0650B82B"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261,60</w:t>
            </w:r>
          </w:p>
        </w:tc>
        <w:tc>
          <w:tcPr>
            <w:tcW w:w="1500" w:type="dxa"/>
            <w:tcBorders>
              <w:top w:val="nil"/>
              <w:left w:val="nil"/>
              <w:bottom w:val="single" w:sz="4" w:space="0" w:color="auto"/>
              <w:right w:val="single" w:sz="4" w:space="0" w:color="auto"/>
            </w:tcBorders>
            <w:shd w:val="clear" w:color="auto" w:fill="auto"/>
            <w:vAlign w:val="bottom"/>
            <w:hideMark/>
          </w:tcPr>
          <w:p w14:paraId="61B605DD"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 </w:t>
            </w:r>
          </w:p>
        </w:tc>
      </w:tr>
      <w:tr w:rsidR="00203263" w:rsidRPr="00203263" w14:paraId="3EB5E1C2"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22691FB6"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217010031</w:t>
            </w:r>
          </w:p>
        </w:tc>
        <w:tc>
          <w:tcPr>
            <w:tcW w:w="3780" w:type="dxa"/>
            <w:tcBorders>
              <w:top w:val="nil"/>
              <w:left w:val="nil"/>
              <w:bottom w:val="single" w:sz="4" w:space="0" w:color="auto"/>
              <w:right w:val="single" w:sz="4" w:space="0" w:color="auto"/>
            </w:tcBorders>
            <w:shd w:val="clear" w:color="auto" w:fill="auto"/>
            <w:vAlign w:val="bottom"/>
            <w:hideMark/>
          </w:tcPr>
          <w:p w14:paraId="35F25CD0"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 xml:space="preserve">FRA. </w:t>
            </w:r>
            <w:proofErr w:type="spellStart"/>
            <w:r w:rsidRPr="00203263">
              <w:rPr>
                <w:rFonts w:ascii="Calibri" w:eastAsia="Times New Roman" w:hAnsi="Calibri" w:cs="Calibri"/>
                <w:color w:val="000000"/>
                <w:sz w:val="18"/>
                <w:szCs w:val="18"/>
              </w:rPr>
              <w:t>Nº</w:t>
            </w:r>
            <w:proofErr w:type="spellEnd"/>
            <w:r w:rsidRPr="00203263">
              <w:rPr>
                <w:rFonts w:ascii="Calibri" w:eastAsia="Times New Roman" w:hAnsi="Calibri" w:cs="Calibri"/>
                <w:color w:val="000000"/>
                <w:sz w:val="18"/>
                <w:szCs w:val="18"/>
              </w:rPr>
              <w:t xml:space="preserve"> </w:t>
            </w:r>
            <w:proofErr w:type="spellStart"/>
            <w:r w:rsidRPr="00203263">
              <w:rPr>
                <w:rFonts w:ascii="Calibri" w:eastAsia="Times New Roman" w:hAnsi="Calibri" w:cs="Calibri"/>
                <w:color w:val="000000"/>
                <w:sz w:val="18"/>
                <w:szCs w:val="18"/>
              </w:rPr>
              <w:t>F498</w:t>
            </w:r>
            <w:proofErr w:type="spellEnd"/>
            <w:r w:rsidRPr="00203263">
              <w:rPr>
                <w:rFonts w:ascii="Calibri" w:eastAsia="Times New Roman" w:hAnsi="Calibri" w:cs="Calibri"/>
                <w:color w:val="000000"/>
                <w:sz w:val="18"/>
                <w:szCs w:val="18"/>
              </w:rPr>
              <w:t xml:space="preserve">/2020 DE </w:t>
            </w:r>
            <w:proofErr w:type="spellStart"/>
            <w:r w:rsidRPr="00203263">
              <w:rPr>
                <w:rFonts w:ascii="Calibri" w:eastAsia="Times New Roman" w:hAnsi="Calibri" w:cs="Calibri"/>
                <w:color w:val="000000"/>
                <w:sz w:val="18"/>
                <w:szCs w:val="18"/>
              </w:rPr>
              <w:t>SAEN</w:t>
            </w:r>
            <w:proofErr w:type="spellEnd"/>
            <w:r w:rsidRPr="00203263">
              <w:rPr>
                <w:rFonts w:ascii="Calibri" w:eastAsia="Times New Roman" w:hAnsi="Calibri" w:cs="Calibri"/>
                <w:color w:val="000000"/>
                <w:sz w:val="18"/>
                <w:szCs w:val="18"/>
              </w:rPr>
              <w:t xml:space="preserve"> TECH CANA</w:t>
            </w:r>
          </w:p>
        </w:tc>
        <w:tc>
          <w:tcPr>
            <w:tcW w:w="1560" w:type="dxa"/>
            <w:tcBorders>
              <w:top w:val="nil"/>
              <w:left w:val="nil"/>
              <w:bottom w:val="single" w:sz="4" w:space="0" w:color="auto"/>
              <w:right w:val="single" w:sz="4" w:space="0" w:color="auto"/>
            </w:tcBorders>
            <w:shd w:val="clear" w:color="auto" w:fill="auto"/>
            <w:vAlign w:val="bottom"/>
            <w:hideMark/>
          </w:tcPr>
          <w:p w14:paraId="2DDF6D48"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301,92</w:t>
            </w:r>
          </w:p>
        </w:tc>
        <w:tc>
          <w:tcPr>
            <w:tcW w:w="1500" w:type="dxa"/>
            <w:tcBorders>
              <w:top w:val="nil"/>
              <w:left w:val="nil"/>
              <w:bottom w:val="single" w:sz="4" w:space="0" w:color="auto"/>
              <w:right w:val="single" w:sz="4" w:space="0" w:color="auto"/>
            </w:tcBorders>
            <w:shd w:val="clear" w:color="auto" w:fill="auto"/>
            <w:vAlign w:val="bottom"/>
            <w:hideMark/>
          </w:tcPr>
          <w:p w14:paraId="6F703533"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 </w:t>
            </w:r>
          </w:p>
        </w:tc>
      </w:tr>
      <w:tr w:rsidR="00203263" w:rsidRPr="00203263" w14:paraId="30A6CBD3"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62A2AF9C"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217010032</w:t>
            </w:r>
          </w:p>
        </w:tc>
        <w:tc>
          <w:tcPr>
            <w:tcW w:w="3780" w:type="dxa"/>
            <w:tcBorders>
              <w:top w:val="nil"/>
              <w:left w:val="nil"/>
              <w:bottom w:val="single" w:sz="4" w:space="0" w:color="auto"/>
              <w:right w:val="single" w:sz="4" w:space="0" w:color="auto"/>
            </w:tcBorders>
            <w:shd w:val="clear" w:color="auto" w:fill="auto"/>
            <w:vAlign w:val="bottom"/>
            <w:hideMark/>
          </w:tcPr>
          <w:p w14:paraId="1637CF3D"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 xml:space="preserve">FRA. </w:t>
            </w:r>
            <w:proofErr w:type="spellStart"/>
            <w:r w:rsidRPr="00203263">
              <w:rPr>
                <w:rFonts w:ascii="Calibri" w:eastAsia="Times New Roman" w:hAnsi="Calibri" w:cs="Calibri"/>
                <w:color w:val="000000"/>
                <w:sz w:val="18"/>
                <w:szCs w:val="18"/>
              </w:rPr>
              <w:t>Nº</w:t>
            </w:r>
            <w:proofErr w:type="spellEnd"/>
            <w:r w:rsidRPr="00203263">
              <w:rPr>
                <w:rFonts w:ascii="Calibri" w:eastAsia="Times New Roman" w:hAnsi="Calibri" w:cs="Calibri"/>
                <w:color w:val="000000"/>
                <w:sz w:val="18"/>
                <w:szCs w:val="18"/>
              </w:rPr>
              <w:t xml:space="preserve"> 002201 DE ANTONIO JESUS GAR</w:t>
            </w:r>
          </w:p>
        </w:tc>
        <w:tc>
          <w:tcPr>
            <w:tcW w:w="1560" w:type="dxa"/>
            <w:tcBorders>
              <w:top w:val="nil"/>
              <w:left w:val="nil"/>
              <w:bottom w:val="single" w:sz="4" w:space="0" w:color="auto"/>
              <w:right w:val="single" w:sz="4" w:space="0" w:color="auto"/>
            </w:tcBorders>
            <w:shd w:val="clear" w:color="auto" w:fill="auto"/>
            <w:vAlign w:val="bottom"/>
            <w:hideMark/>
          </w:tcPr>
          <w:p w14:paraId="76160949"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222,20</w:t>
            </w:r>
          </w:p>
        </w:tc>
        <w:tc>
          <w:tcPr>
            <w:tcW w:w="1500" w:type="dxa"/>
            <w:tcBorders>
              <w:top w:val="nil"/>
              <w:left w:val="nil"/>
              <w:bottom w:val="single" w:sz="4" w:space="0" w:color="auto"/>
              <w:right w:val="single" w:sz="4" w:space="0" w:color="auto"/>
            </w:tcBorders>
            <w:shd w:val="clear" w:color="auto" w:fill="auto"/>
            <w:vAlign w:val="bottom"/>
            <w:hideMark/>
          </w:tcPr>
          <w:p w14:paraId="466F2337"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 </w:t>
            </w:r>
          </w:p>
        </w:tc>
      </w:tr>
      <w:tr w:rsidR="00203263" w:rsidRPr="00203263" w14:paraId="7C6D3128"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09E62523"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217010033</w:t>
            </w:r>
          </w:p>
        </w:tc>
        <w:tc>
          <w:tcPr>
            <w:tcW w:w="3780" w:type="dxa"/>
            <w:tcBorders>
              <w:top w:val="nil"/>
              <w:left w:val="nil"/>
              <w:bottom w:val="single" w:sz="4" w:space="0" w:color="auto"/>
              <w:right w:val="single" w:sz="4" w:space="0" w:color="auto"/>
            </w:tcBorders>
            <w:shd w:val="clear" w:color="auto" w:fill="auto"/>
            <w:vAlign w:val="bottom"/>
            <w:hideMark/>
          </w:tcPr>
          <w:p w14:paraId="5D2B6E21"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 xml:space="preserve">FRA. </w:t>
            </w:r>
            <w:proofErr w:type="spellStart"/>
            <w:r w:rsidRPr="00203263">
              <w:rPr>
                <w:rFonts w:ascii="Calibri" w:eastAsia="Times New Roman" w:hAnsi="Calibri" w:cs="Calibri"/>
                <w:color w:val="000000"/>
                <w:sz w:val="18"/>
                <w:szCs w:val="18"/>
              </w:rPr>
              <w:t>Nº</w:t>
            </w:r>
            <w:proofErr w:type="spellEnd"/>
            <w:r w:rsidRPr="00203263">
              <w:rPr>
                <w:rFonts w:ascii="Calibri" w:eastAsia="Times New Roman" w:hAnsi="Calibri" w:cs="Calibri"/>
                <w:color w:val="000000"/>
                <w:sz w:val="18"/>
                <w:szCs w:val="18"/>
              </w:rPr>
              <w:t xml:space="preserve"> 002209 DE ANTONIO JESUS GAR</w:t>
            </w:r>
          </w:p>
        </w:tc>
        <w:tc>
          <w:tcPr>
            <w:tcW w:w="1560" w:type="dxa"/>
            <w:tcBorders>
              <w:top w:val="nil"/>
              <w:left w:val="nil"/>
              <w:bottom w:val="single" w:sz="4" w:space="0" w:color="auto"/>
              <w:right w:val="single" w:sz="4" w:space="0" w:color="auto"/>
            </w:tcBorders>
            <w:shd w:val="clear" w:color="auto" w:fill="auto"/>
            <w:vAlign w:val="bottom"/>
            <w:hideMark/>
          </w:tcPr>
          <w:p w14:paraId="662CCD97"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120,00</w:t>
            </w:r>
          </w:p>
        </w:tc>
        <w:tc>
          <w:tcPr>
            <w:tcW w:w="1500" w:type="dxa"/>
            <w:tcBorders>
              <w:top w:val="nil"/>
              <w:left w:val="nil"/>
              <w:bottom w:val="single" w:sz="4" w:space="0" w:color="auto"/>
              <w:right w:val="single" w:sz="4" w:space="0" w:color="auto"/>
            </w:tcBorders>
            <w:shd w:val="clear" w:color="auto" w:fill="auto"/>
            <w:vAlign w:val="bottom"/>
            <w:hideMark/>
          </w:tcPr>
          <w:p w14:paraId="5FD7FF62"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 </w:t>
            </w:r>
          </w:p>
        </w:tc>
      </w:tr>
      <w:tr w:rsidR="00203263" w:rsidRPr="00203263" w14:paraId="7555DCEC"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0403D494"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217010034</w:t>
            </w:r>
          </w:p>
        </w:tc>
        <w:tc>
          <w:tcPr>
            <w:tcW w:w="3780" w:type="dxa"/>
            <w:tcBorders>
              <w:top w:val="nil"/>
              <w:left w:val="nil"/>
              <w:bottom w:val="single" w:sz="4" w:space="0" w:color="auto"/>
              <w:right w:val="single" w:sz="4" w:space="0" w:color="auto"/>
            </w:tcBorders>
            <w:shd w:val="clear" w:color="auto" w:fill="auto"/>
            <w:vAlign w:val="bottom"/>
            <w:hideMark/>
          </w:tcPr>
          <w:p w14:paraId="21FEEDC9" w14:textId="77777777" w:rsidR="00203263" w:rsidRPr="00203263" w:rsidRDefault="00203263" w:rsidP="00203263">
            <w:pPr>
              <w:rPr>
                <w:rFonts w:ascii="Calibri" w:eastAsia="Times New Roman" w:hAnsi="Calibri" w:cs="Calibri"/>
                <w:color w:val="000000"/>
                <w:sz w:val="18"/>
                <w:szCs w:val="18"/>
                <w:lang w:val="en-US"/>
              </w:rPr>
            </w:pPr>
            <w:r w:rsidRPr="00203263">
              <w:rPr>
                <w:rFonts w:ascii="Calibri" w:eastAsia="Times New Roman" w:hAnsi="Calibri" w:cs="Calibri"/>
                <w:color w:val="000000"/>
                <w:sz w:val="18"/>
                <w:szCs w:val="18"/>
                <w:lang w:val="en-US"/>
              </w:rPr>
              <w:t>FRA. Nº F2966/2020 DE SAEN TECH CAN</w:t>
            </w:r>
          </w:p>
        </w:tc>
        <w:tc>
          <w:tcPr>
            <w:tcW w:w="1560" w:type="dxa"/>
            <w:tcBorders>
              <w:top w:val="nil"/>
              <w:left w:val="nil"/>
              <w:bottom w:val="single" w:sz="4" w:space="0" w:color="auto"/>
              <w:right w:val="single" w:sz="4" w:space="0" w:color="auto"/>
            </w:tcBorders>
            <w:shd w:val="clear" w:color="auto" w:fill="auto"/>
            <w:vAlign w:val="bottom"/>
            <w:hideMark/>
          </w:tcPr>
          <w:p w14:paraId="4BF4FE74"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1.318,20</w:t>
            </w:r>
          </w:p>
        </w:tc>
        <w:tc>
          <w:tcPr>
            <w:tcW w:w="1500" w:type="dxa"/>
            <w:tcBorders>
              <w:top w:val="nil"/>
              <w:left w:val="nil"/>
              <w:bottom w:val="single" w:sz="4" w:space="0" w:color="auto"/>
              <w:right w:val="single" w:sz="4" w:space="0" w:color="auto"/>
            </w:tcBorders>
            <w:shd w:val="clear" w:color="auto" w:fill="auto"/>
            <w:vAlign w:val="bottom"/>
            <w:hideMark/>
          </w:tcPr>
          <w:p w14:paraId="10D27818"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 </w:t>
            </w:r>
          </w:p>
        </w:tc>
      </w:tr>
      <w:tr w:rsidR="00203263" w:rsidRPr="00203263" w14:paraId="60444F76"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7A095061"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217010035</w:t>
            </w:r>
          </w:p>
        </w:tc>
        <w:tc>
          <w:tcPr>
            <w:tcW w:w="3780" w:type="dxa"/>
            <w:tcBorders>
              <w:top w:val="nil"/>
              <w:left w:val="nil"/>
              <w:bottom w:val="single" w:sz="4" w:space="0" w:color="auto"/>
              <w:right w:val="single" w:sz="4" w:space="0" w:color="auto"/>
            </w:tcBorders>
            <w:shd w:val="clear" w:color="auto" w:fill="auto"/>
            <w:vAlign w:val="bottom"/>
            <w:hideMark/>
          </w:tcPr>
          <w:p w14:paraId="525D82D0"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 xml:space="preserve">ORDENADOR SAC - 2021               </w:t>
            </w:r>
          </w:p>
        </w:tc>
        <w:tc>
          <w:tcPr>
            <w:tcW w:w="1560" w:type="dxa"/>
            <w:tcBorders>
              <w:top w:val="nil"/>
              <w:left w:val="nil"/>
              <w:bottom w:val="single" w:sz="4" w:space="0" w:color="auto"/>
              <w:right w:val="single" w:sz="4" w:space="0" w:color="auto"/>
            </w:tcBorders>
            <w:shd w:val="clear" w:color="auto" w:fill="auto"/>
            <w:vAlign w:val="bottom"/>
            <w:hideMark/>
          </w:tcPr>
          <w:p w14:paraId="68703CDA"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598,59</w:t>
            </w:r>
          </w:p>
        </w:tc>
        <w:tc>
          <w:tcPr>
            <w:tcW w:w="1500" w:type="dxa"/>
            <w:tcBorders>
              <w:top w:val="nil"/>
              <w:left w:val="nil"/>
              <w:bottom w:val="single" w:sz="4" w:space="0" w:color="auto"/>
              <w:right w:val="single" w:sz="4" w:space="0" w:color="auto"/>
            </w:tcBorders>
            <w:shd w:val="clear" w:color="auto" w:fill="auto"/>
            <w:vAlign w:val="bottom"/>
            <w:hideMark/>
          </w:tcPr>
          <w:p w14:paraId="34DB687D"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 </w:t>
            </w:r>
          </w:p>
        </w:tc>
      </w:tr>
      <w:tr w:rsidR="00203263" w:rsidRPr="00203263" w14:paraId="49213278"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37A949B8"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218010001</w:t>
            </w:r>
          </w:p>
        </w:tc>
        <w:tc>
          <w:tcPr>
            <w:tcW w:w="3780" w:type="dxa"/>
            <w:tcBorders>
              <w:top w:val="nil"/>
              <w:left w:val="nil"/>
              <w:bottom w:val="single" w:sz="4" w:space="0" w:color="auto"/>
              <w:right w:val="single" w:sz="4" w:space="0" w:color="auto"/>
            </w:tcBorders>
            <w:shd w:val="clear" w:color="auto" w:fill="auto"/>
            <w:vAlign w:val="bottom"/>
            <w:hideMark/>
          </w:tcPr>
          <w:p w14:paraId="747DE83D"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 xml:space="preserve">CAMION NISSAN                      </w:t>
            </w:r>
          </w:p>
        </w:tc>
        <w:tc>
          <w:tcPr>
            <w:tcW w:w="1560" w:type="dxa"/>
            <w:tcBorders>
              <w:top w:val="nil"/>
              <w:left w:val="nil"/>
              <w:bottom w:val="single" w:sz="4" w:space="0" w:color="auto"/>
              <w:right w:val="single" w:sz="4" w:space="0" w:color="auto"/>
            </w:tcBorders>
            <w:shd w:val="clear" w:color="auto" w:fill="auto"/>
            <w:vAlign w:val="bottom"/>
            <w:hideMark/>
          </w:tcPr>
          <w:p w14:paraId="1D43688B"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9.047,62</w:t>
            </w:r>
          </w:p>
        </w:tc>
        <w:tc>
          <w:tcPr>
            <w:tcW w:w="1500" w:type="dxa"/>
            <w:tcBorders>
              <w:top w:val="nil"/>
              <w:left w:val="nil"/>
              <w:bottom w:val="single" w:sz="4" w:space="0" w:color="auto"/>
              <w:right w:val="single" w:sz="4" w:space="0" w:color="auto"/>
            </w:tcBorders>
            <w:shd w:val="clear" w:color="auto" w:fill="auto"/>
            <w:vAlign w:val="bottom"/>
            <w:hideMark/>
          </w:tcPr>
          <w:p w14:paraId="3E0E640E"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9.047,62</w:t>
            </w:r>
          </w:p>
        </w:tc>
      </w:tr>
      <w:tr w:rsidR="00203263" w:rsidRPr="00203263" w14:paraId="2E4950F5"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199A0714"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218010002</w:t>
            </w:r>
          </w:p>
        </w:tc>
        <w:tc>
          <w:tcPr>
            <w:tcW w:w="3780" w:type="dxa"/>
            <w:tcBorders>
              <w:top w:val="nil"/>
              <w:left w:val="nil"/>
              <w:bottom w:val="single" w:sz="4" w:space="0" w:color="auto"/>
              <w:right w:val="single" w:sz="4" w:space="0" w:color="auto"/>
            </w:tcBorders>
            <w:shd w:val="clear" w:color="auto" w:fill="auto"/>
            <w:vAlign w:val="bottom"/>
            <w:hideMark/>
          </w:tcPr>
          <w:p w14:paraId="450E49CE"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 xml:space="preserve">FURGON FORD                        </w:t>
            </w:r>
          </w:p>
        </w:tc>
        <w:tc>
          <w:tcPr>
            <w:tcW w:w="1560" w:type="dxa"/>
            <w:tcBorders>
              <w:top w:val="nil"/>
              <w:left w:val="nil"/>
              <w:bottom w:val="single" w:sz="4" w:space="0" w:color="auto"/>
              <w:right w:val="single" w:sz="4" w:space="0" w:color="auto"/>
            </w:tcBorders>
            <w:shd w:val="clear" w:color="auto" w:fill="auto"/>
            <w:vAlign w:val="bottom"/>
            <w:hideMark/>
          </w:tcPr>
          <w:p w14:paraId="50323EE0"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10.380,95</w:t>
            </w:r>
          </w:p>
        </w:tc>
        <w:tc>
          <w:tcPr>
            <w:tcW w:w="1500" w:type="dxa"/>
            <w:tcBorders>
              <w:top w:val="nil"/>
              <w:left w:val="nil"/>
              <w:bottom w:val="single" w:sz="4" w:space="0" w:color="auto"/>
              <w:right w:val="single" w:sz="4" w:space="0" w:color="auto"/>
            </w:tcBorders>
            <w:shd w:val="clear" w:color="auto" w:fill="auto"/>
            <w:vAlign w:val="bottom"/>
            <w:hideMark/>
          </w:tcPr>
          <w:p w14:paraId="32A2E574"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10.380,95</w:t>
            </w:r>
          </w:p>
        </w:tc>
      </w:tr>
      <w:tr w:rsidR="00203263" w:rsidRPr="00203263" w14:paraId="2B982E1C"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4DB39B39"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218010003</w:t>
            </w:r>
          </w:p>
        </w:tc>
        <w:tc>
          <w:tcPr>
            <w:tcW w:w="3780" w:type="dxa"/>
            <w:tcBorders>
              <w:top w:val="nil"/>
              <w:left w:val="nil"/>
              <w:bottom w:val="single" w:sz="4" w:space="0" w:color="auto"/>
              <w:right w:val="single" w:sz="4" w:space="0" w:color="auto"/>
            </w:tcBorders>
            <w:shd w:val="clear" w:color="auto" w:fill="auto"/>
            <w:vAlign w:val="bottom"/>
            <w:hideMark/>
          </w:tcPr>
          <w:p w14:paraId="7E56B9D6"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 xml:space="preserve">MAQUINA GRACO LAZER PINTAR         </w:t>
            </w:r>
          </w:p>
        </w:tc>
        <w:tc>
          <w:tcPr>
            <w:tcW w:w="1560" w:type="dxa"/>
            <w:tcBorders>
              <w:top w:val="nil"/>
              <w:left w:val="nil"/>
              <w:bottom w:val="single" w:sz="4" w:space="0" w:color="auto"/>
              <w:right w:val="single" w:sz="4" w:space="0" w:color="auto"/>
            </w:tcBorders>
            <w:shd w:val="clear" w:color="auto" w:fill="auto"/>
            <w:vAlign w:val="bottom"/>
            <w:hideMark/>
          </w:tcPr>
          <w:p w14:paraId="602448AB"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13.372,50</w:t>
            </w:r>
          </w:p>
        </w:tc>
        <w:tc>
          <w:tcPr>
            <w:tcW w:w="1500" w:type="dxa"/>
            <w:tcBorders>
              <w:top w:val="nil"/>
              <w:left w:val="nil"/>
              <w:bottom w:val="single" w:sz="4" w:space="0" w:color="auto"/>
              <w:right w:val="single" w:sz="4" w:space="0" w:color="auto"/>
            </w:tcBorders>
            <w:shd w:val="clear" w:color="auto" w:fill="auto"/>
            <w:vAlign w:val="bottom"/>
            <w:hideMark/>
          </w:tcPr>
          <w:p w14:paraId="6B04A0C2"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13.372,50</w:t>
            </w:r>
          </w:p>
        </w:tc>
      </w:tr>
      <w:tr w:rsidR="00203263" w:rsidRPr="00203263" w14:paraId="6BA26589"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082DB6ED"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218010006</w:t>
            </w:r>
          </w:p>
        </w:tc>
        <w:tc>
          <w:tcPr>
            <w:tcW w:w="3780" w:type="dxa"/>
            <w:tcBorders>
              <w:top w:val="nil"/>
              <w:left w:val="nil"/>
              <w:bottom w:val="single" w:sz="4" w:space="0" w:color="auto"/>
              <w:right w:val="single" w:sz="4" w:space="0" w:color="auto"/>
            </w:tcBorders>
            <w:shd w:val="clear" w:color="auto" w:fill="auto"/>
            <w:vAlign w:val="bottom"/>
            <w:hideMark/>
          </w:tcPr>
          <w:p w14:paraId="5CCF51E7"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TF-6557-CC RENAULT RECOLETOR</w:t>
            </w:r>
          </w:p>
        </w:tc>
        <w:tc>
          <w:tcPr>
            <w:tcW w:w="1560" w:type="dxa"/>
            <w:tcBorders>
              <w:top w:val="nil"/>
              <w:left w:val="nil"/>
              <w:bottom w:val="single" w:sz="4" w:space="0" w:color="auto"/>
              <w:right w:val="single" w:sz="4" w:space="0" w:color="auto"/>
            </w:tcBorders>
            <w:shd w:val="clear" w:color="auto" w:fill="auto"/>
            <w:vAlign w:val="bottom"/>
            <w:hideMark/>
          </w:tcPr>
          <w:p w14:paraId="1885E06A"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4.500,00</w:t>
            </w:r>
          </w:p>
        </w:tc>
        <w:tc>
          <w:tcPr>
            <w:tcW w:w="1500" w:type="dxa"/>
            <w:tcBorders>
              <w:top w:val="nil"/>
              <w:left w:val="nil"/>
              <w:bottom w:val="single" w:sz="4" w:space="0" w:color="auto"/>
              <w:right w:val="single" w:sz="4" w:space="0" w:color="auto"/>
            </w:tcBorders>
            <w:shd w:val="clear" w:color="auto" w:fill="auto"/>
            <w:vAlign w:val="bottom"/>
            <w:hideMark/>
          </w:tcPr>
          <w:p w14:paraId="62FEFFA6"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4.500,00</w:t>
            </w:r>
          </w:p>
        </w:tc>
      </w:tr>
      <w:tr w:rsidR="00203263" w:rsidRPr="00203263" w14:paraId="268F4230"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501E17A1"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218010006</w:t>
            </w:r>
          </w:p>
        </w:tc>
        <w:tc>
          <w:tcPr>
            <w:tcW w:w="3780" w:type="dxa"/>
            <w:tcBorders>
              <w:top w:val="nil"/>
              <w:left w:val="nil"/>
              <w:bottom w:val="single" w:sz="4" w:space="0" w:color="auto"/>
              <w:right w:val="single" w:sz="4" w:space="0" w:color="auto"/>
            </w:tcBorders>
            <w:shd w:val="clear" w:color="auto" w:fill="auto"/>
            <w:vAlign w:val="bottom"/>
            <w:hideMark/>
          </w:tcPr>
          <w:p w14:paraId="2D7D53D5"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 xml:space="preserve">9712-FVM  </w:t>
            </w:r>
          </w:p>
        </w:tc>
        <w:tc>
          <w:tcPr>
            <w:tcW w:w="1560" w:type="dxa"/>
            <w:tcBorders>
              <w:top w:val="nil"/>
              <w:left w:val="nil"/>
              <w:bottom w:val="single" w:sz="4" w:space="0" w:color="auto"/>
              <w:right w:val="single" w:sz="4" w:space="0" w:color="auto"/>
            </w:tcBorders>
            <w:shd w:val="clear" w:color="auto" w:fill="auto"/>
            <w:vAlign w:val="bottom"/>
            <w:hideMark/>
          </w:tcPr>
          <w:p w14:paraId="3C05CBC6"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14.500,00</w:t>
            </w:r>
          </w:p>
        </w:tc>
        <w:tc>
          <w:tcPr>
            <w:tcW w:w="1500" w:type="dxa"/>
            <w:tcBorders>
              <w:top w:val="nil"/>
              <w:left w:val="nil"/>
              <w:bottom w:val="single" w:sz="4" w:space="0" w:color="auto"/>
              <w:right w:val="single" w:sz="4" w:space="0" w:color="auto"/>
            </w:tcBorders>
            <w:shd w:val="clear" w:color="auto" w:fill="auto"/>
            <w:vAlign w:val="bottom"/>
            <w:hideMark/>
          </w:tcPr>
          <w:p w14:paraId="45674A04"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14.500,00</w:t>
            </w:r>
          </w:p>
        </w:tc>
      </w:tr>
      <w:tr w:rsidR="00203263" w:rsidRPr="00203263" w14:paraId="38CE5A4C"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60EAF0E5"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218010006</w:t>
            </w:r>
          </w:p>
        </w:tc>
        <w:tc>
          <w:tcPr>
            <w:tcW w:w="3780" w:type="dxa"/>
            <w:tcBorders>
              <w:top w:val="nil"/>
              <w:left w:val="nil"/>
              <w:bottom w:val="single" w:sz="4" w:space="0" w:color="auto"/>
              <w:right w:val="single" w:sz="4" w:space="0" w:color="auto"/>
            </w:tcBorders>
            <w:shd w:val="clear" w:color="auto" w:fill="auto"/>
            <w:vAlign w:val="bottom"/>
            <w:hideMark/>
          </w:tcPr>
          <w:p w14:paraId="302869A5"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 xml:space="preserve">2094-FVM  </w:t>
            </w:r>
          </w:p>
        </w:tc>
        <w:tc>
          <w:tcPr>
            <w:tcW w:w="1560" w:type="dxa"/>
            <w:tcBorders>
              <w:top w:val="nil"/>
              <w:left w:val="nil"/>
              <w:bottom w:val="single" w:sz="4" w:space="0" w:color="auto"/>
              <w:right w:val="single" w:sz="4" w:space="0" w:color="auto"/>
            </w:tcBorders>
            <w:shd w:val="clear" w:color="auto" w:fill="auto"/>
            <w:vAlign w:val="bottom"/>
            <w:hideMark/>
          </w:tcPr>
          <w:p w14:paraId="19699A5D"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14.500,00</w:t>
            </w:r>
          </w:p>
        </w:tc>
        <w:tc>
          <w:tcPr>
            <w:tcW w:w="1500" w:type="dxa"/>
            <w:tcBorders>
              <w:top w:val="nil"/>
              <w:left w:val="nil"/>
              <w:bottom w:val="single" w:sz="4" w:space="0" w:color="auto"/>
              <w:right w:val="single" w:sz="4" w:space="0" w:color="auto"/>
            </w:tcBorders>
            <w:shd w:val="clear" w:color="auto" w:fill="auto"/>
            <w:vAlign w:val="bottom"/>
            <w:hideMark/>
          </w:tcPr>
          <w:p w14:paraId="035396D7"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14.500,00</w:t>
            </w:r>
          </w:p>
        </w:tc>
      </w:tr>
      <w:tr w:rsidR="00203263" w:rsidRPr="00203263" w14:paraId="6549FD48"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5F6AE52F"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lastRenderedPageBreak/>
              <w:t>218010006</w:t>
            </w:r>
          </w:p>
        </w:tc>
        <w:tc>
          <w:tcPr>
            <w:tcW w:w="3780" w:type="dxa"/>
            <w:tcBorders>
              <w:top w:val="nil"/>
              <w:left w:val="nil"/>
              <w:bottom w:val="single" w:sz="4" w:space="0" w:color="auto"/>
              <w:right w:val="single" w:sz="4" w:space="0" w:color="auto"/>
            </w:tcBorders>
            <w:shd w:val="clear" w:color="auto" w:fill="auto"/>
            <w:vAlign w:val="bottom"/>
            <w:hideMark/>
          </w:tcPr>
          <w:p w14:paraId="22E7292C"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 xml:space="preserve">7612-DRL  </w:t>
            </w:r>
          </w:p>
        </w:tc>
        <w:tc>
          <w:tcPr>
            <w:tcW w:w="1560" w:type="dxa"/>
            <w:tcBorders>
              <w:top w:val="nil"/>
              <w:left w:val="nil"/>
              <w:bottom w:val="single" w:sz="4" w:space="0" w:color="auto"/>
              <w:right w:val="single" w:sz="4" w:space="0" w:color="auto"/>
            </w:tcBorders>
            <w:shd w:val="clear" w:color="auto" w:fill="auto"/>
            <w:vAlign w:val="bottom"/>
            <w:hideMark/>
          </w:tcPr>
          <w:p w14:paraId="19234272"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8.000,00</w:t>
            </w:r>
          </w:p>
        </w:tc>
        <w:tc>
          <w:tcPr>
            <w:tcW w:w="1500" w:type="dxa"/>
            <w:tcBorders>
              <w:top w:val="nil"/>
              <w:left w:val="nil"/>
              <w:bottom w:val="single" w:sz="4" w:space="0" w:color="auto"/>
              <w:right w:val="single" w:sz="4" w:space="0" w:color="auto"/>
            </w:tcBorders>
            <w:shd w:val="clear" w:color="auto" w:fill="auto"/>
            <w:vAlign w:val="bottom"/>
            <w:hideMark/>
          </w:tcPr>
          <w:p w14:paraId="78B8D17F"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8.000,00</w:t>
            </w:r>
          </w:p>
        </w:tc>
      </w:tr>
      <w:tr w:rsidR="00203263" w:rsidRPr="00203263" w14:paraId="4C1A8600"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62868EA4"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218010006</w:t>
            </w:r>
          </w:p>
        </w:tc>
        <w:tc>
          <w:tcPr>
            <w:tcW w:w="3780" w:type="dxa"/>
            <w:tcBorders>
              <w:top w:val="nil"/>
              <w:left w:val="nil"/>
              <w:bottom w:val="single" w:sz="4" w:space="0" w:color="auto"/>
              <w:right w:val="single" w:sz="4" w:space="0" w:color="auto"/>
            </w:tcBorders>
            <w:shd w:val="clear" w:color="auto" w:fill="auto"/>
            <w:vAlign w:val="bottom"/>
            <w:hideMark/>
          </w:tcPr>
          <w:p w14:paraId="5F1B2176"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 xml:space="preserve">6840-FYR  </w:t>
            </w:r>
          </w:p>
        </w:tc>
        <w:tc>
          <w:tcPr>
            <w:tcW w:w="1560" w:type="dxa"/>
            <w:tcBorders>
              <w:top w:val="nil"/>
              <w:left w:val="nil"/>
              <w:bottom w:val="single" w:sz="4" w:space="0" w:color="auto"/>
              <w:right w:val="single" w:sz="4" w:space="0" w:color="auto"/>
            </w:tcBorders>
            <w:shd w:val="clear" w:color="auto" w:fill="auto"/>
            <w:vAlign w:val="bottom"/>
            <w:hideMark/>
          </w:tcPr>
          <w:p w14:paraId="2EDF9DAF"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10.500,00</w:t>
            </w:r>
          </w:p>
        </w:tc>
        <w:tc>
          <w:tcPr>
            <w:tcW w:w="1500" w:type="dxa"/>
            <w:tcBorders>
              <w:top w:val="nil"/>
              <w:left w:val="nil"/>
              <w:bottom w:val="single" w:sz="4" w:space="0" w:color="auto"/>
              <w:right w:val="single" w:sz="4" w:space="0" w:color="auto"/>
            </w:tcBorders>
            <w:shd w:val="clear" w:color="auto" w:fill="auto"/>
            <w:vAlign w:val="bottom"/>
            <w:hideMark/>
          </w:tcPr>
          <w:p w14:paraId="53B1190A"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10.500,00</w:t>
            </w:r>
          </w:p>
        </w:tc>
      </w:tr>
      <w:tr w:rsidR="00203263" w:rsidRPr="00203263" w14:paraId="57A127A5"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30938106"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218010006</w:t>
            </w:r>
          </w:p>
        </w:tc>
        <w:tc>
          <w:tcPr>
            <w:tcW w:w="3780" w:type="dxa"/>
            <w:tcBorders>
              <w:top w:val="nil"/>
              <w:left w:val="nil"/>
              <w:bottom w:val="single" w:sz="4" w:space="0" w:color="auto"/>
              <w:right w:val="single" w:sz="4" w:space="0" w:color="auto"/>
            </w:tcBorders>
            <w:shd w:val="clear" w:color="auto" w:fill="auto"/>
            <w:vAlign w:val="bottom"/>
            <w:hideMark/>
          </w:tcPr>
          <w:p w14:paraId="25C9808C"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 xml:space="preserve">8267-FZZ  </w:t>
            </w:r>
          </w:p>
        </w:tc>
        <w:tc>
          <w:tcPr>
            <w:tcW w:w="1560" w:type="dxa"/>
            <w:tcBorders>
              <w:top w:val="nil"/>
              <w:left w:val="nil"/>
              <w:bottom w:val="single" w:sz="4" w:space="0" w:color="auto"/>
              <w:right w:val="single" w:sz="4" w:space="0" w:color="auto"/>
            </w:tcBorders>
            <w:shd w:val="clear" w:color="auto" w:fill="auto"/>
            <w:vAlign w:val="bottom"/>
            <w:hideMark/>
          </w:tcPr>
          <w:p w14:paraId="3E554BA2"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11.200,00</w:t>
            </w:r>
          </w:p>
        </w:tc>
        <w:tc>
          <w:tcPr>
            <w:tcW w:w="1500" w:type="dxa"/>
            <w:tcBorders>
              <w:top w:val="nil"/>
              <w:left w:val="nil"/>
              <w:bottom w:val="single" w:sz="4" w:space="0" w:color="auto"/>
              <w:right w:val="single" w:sz="4" w:space="0" w:color="auto"/>
            </w:tcBorders>
            <w:shd w:val="clear" w:color="auto" w:fill="auto"/>
            <w:vAlign w:val="bottom"/>
            <w:hideMark/>
          </w:tcPr>
          <w:p w14:paraId="69435858"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11.200,00</w:t>
            </w:r>
          </w:p>
        </w:tc>
      </w:tr>
      <w:tr w:rsidR="00203263" w:rsidRPr="00203263" w14:paraId="562D8143"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5C7AD28F"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218010006</w:t>
            </w:r>
          </w:p>
        </w:tc>
        <w:tc>
          <w:tcPr>
            <w:tcW w:w="3780" w:type="dxa"/>
            <w:tcBorders>
              <w:top w:val="nil"/>
              <w:left w:val="nil"/>
              <w:bottom w:val="single" w:sz="4" w:space="0" w:color="auto"/>
              <w:right w:val="single" w:sz="4" w:space="0" w:color="auto"/>
            </w:tcBorders>
            <w:shd w:val="clear" w:color="auto" w:fill="auto"/>
            <w:vAlign w:val="bottom"/>
            <w:hideMark/>
          </w:tcPr>
          <w:p w14:paraId="6EECAE2F"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 xml:space="preserve">1857-FSP  </w:t>
            </w:r>
          </w:p>
        </w:tc>
        <w:tc>
          <w:tcPr>
            <w:tcW w:w="1560" w:type="dxa"/>
            <w:tcBorders>
              <w:top w:val="nil"/>
              <w:left w:val="nil"/>
              <w:bottom w:val="single" w:sz="4" w:space="0" w:color="auto"/>
              <w:right w:val="single" w:sz="4" w:space="0" w:color="auto"/>
            </w:tcBorders>
            <w:shd w:val="clear" w:color="auto" w:fill="auto"/>
            <w:vAlign w:val="bottom"/>
            <w:hideMark/>
          </w:tcPr>
          <w:p w14:paraId="08E3330B"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4.124,00</w:t>
            </w:r>
          </w:p>
        </w:tc>
        <w:tc>
          <w:tcPr>
            <w:tcW w:w="1500" w:type="dxa"/>
            <w:tcBorders>
              <w:top w:val="nil"/>
              <w:left w:val="nil"/>
              <w:bottom w:val="single" w:sz="4" w:space="0" w:color="auto"/>
              <w:right w:val="single" w:sz="4" w:space="0" w:color="auto"/>
            </w:tcBorders>
            <w:shd w:val="clear" w:color="auto" w:fill="auto"/>
            <w:vAlign w:val="bottom"/>
            <w:hideMark/>
          </w:tcPr>
          <w:p w14:paraId="0F29EB1D"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4.124,00</w:t>
            </w:r>
          </w:p>
        </w:tc>
      </w:tr>
      <w:tr w:rsidR="00203263" w:rsidRPr="00203263" w14:paraId="7DABD9FE"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2AC4DD5B"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218010006</w:t>
            </w:r>
          </w:p>
        </w:tc>
        <w:tc>
          <w:tcPr>
            <w:tcW w:w="3780" w:type="dxa"/>
            <w:tcBorders>
              <w:top w:val="nil"/>
              <w:left w:val="nil"/>
              <w:bottom w:val="single" w:sz="4" w:space="0" w:color="auto"/>
              <w:right w:val="single" w:sz="4" w:space="0" w:color="auto"/>
            </w:tcBorders>
            <w:shd w:val="clear" w:color="auto" w:fill="auto"/>
            <w:vAlign w:val="bottom"/>
            <w:hideMark/>
          </w:tcPr>
          <w:p w14:paraId="5D6CA2C1"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 xml:space="preserve">1845-FSP  </w:t>
            </w:r>
          </w:p>
        </w:tc>
        <w:tc>
          <w:tcPr>
            <w:tcW w:w="1560" w:type="dxa"/>
            <w:tcBorders>
              <w:top w:val="nil"/>
              <w:left w:val="nil"/>
              <w:bottom w:val="single" w:sz="4" w:space="0" w:color="auto"/>
              <w:right w:val="single" w:sz="4" w:space="0" w:color="auto"/>
            </w:tcBorders>
            <w:shd w:val="clear" w:color="auto" w:fill="auto"/>
            <w:vAlign w:val="bottom"/>
            <w:hideMark/>
          </w:tcPr>
          <w:p w14:paraId="2BACB6E2"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4.320,00</w:t>
            </w:r>
          </w:p>
        </w:tc>
        <w:tc>
          <w:tcPr>
            <w:tcW w:w="1500" w:type="dxa"/>
            <w:tcBorders>
              <w:top w:val="nil"/>
              <w:left w:val="nil"/>
              <w:bottom w:val="single" w:sz="4" w:space="0" w:color="auto"/>
              <w:right w:val="single" w:sz="4" w:space="0" w:color="auto"/>
            </w:tcBorders>
            <w:shd w:val="clear" w:color="auto" w:fill="auto"/>
            <w:vAlign w:val="bottom"/>
            <w:hideMark/>
          </w:tcPr>
          <w:p w14:paraId="1BF0BDBE"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4.320,00</w:t>
            </w:r>
          </w:p>
        </w:tc>
      </w:tr>
      <w:tr w:rsidR="00203263" w:rsidRPr="00203263" w14:paraId="01CAF6C4"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44D6D96A"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218010006</w:t>
            </w:r>
          </w:p>
        </w:tc>
        <w:tc>
          <w:tcPr>
            <w:tcW w:w="3780" w:type="dxa"/>
            <w:tcBorders>
              <w:top w:val="nil"/>
              <w:left w:val="nil"/>
              <w:bottom w:val="single" w:sz="4" w:space="0" w:color="auto"/>
              <w:right w:val="single" w:sz="4" w:space="0" w:color="auto"/>
            </w:tcBorders>
            <w:shd w:val="clear" w:color="auto" w:fill="auto"/>
            <w:vAlign w:val="bottom"/>
            <w:hideMark/>
          </w:tcPr>
          <w:p w14:paraId="015F7FF8"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 xml:space="preserve">2241-FSP  </w:t>
            </w:r>
          </w:p>
        </w:tc>
        <w:tc>
          <w:tcPr>
            <w:tcW w:w="1560" w:type="dxa"/>
            <w:tcBorders>
              <w:top w:val="nil"/>
              <w:left w:val="nil"/>
              <w:bottom w:val="single" w:sz="4" w:space="0" w:color="auto"/>
              <w:right w:val="single" w:sz="4" w:space="0" w:color="auto"/>
            </w:tcBorders>
            <w:shd w:val="clear" w:color="auto" w:fill="auto"/>
            <w:vAlign w:val="bottom"/>
            <w:hideMark/>
          </w:tcPr>
          <w:p w14:paraId="47BCF302"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4.320,00</w:t>
            </w:r>
          </w:p>
        </w:tc>
        <w:tc>
          <w:tcPr>
            <w:tcW w:w="1500" w:type="dxa"/>
            <w:tcBorders>
              <w:top w:val="nil"/>
              <w:left w:val="nil"/>
              <w:bottom w:val="single" w:sz="4" w:space="0" w:color="auto"/>
              <w:right w:val="single" w:sz="4" w:space="0" w:color="auto"/>
            </w:tcBorders>
            <w:shd w:val="clear" w:color="auto" w:fill="auto"/>
            <w:vAlign w:val="bottom"/>
            <w:hideMark/>
          </w:tcPr>
          <w:p w14:paraId="36C36A1F"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4.320,00</w:t>
            </w:r>
          </w:p>
        </w:tc>
      </w:tr>
      <w:tr w:rsidR="00203263" w:rsidRPr="00203263" w14:paraId="2C1808E3"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626965F6"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218010006</w:t>
            </w:r>
          </w:p>
        </w:tc>
        <w:tc>
          <w:tcPr>
            <w:tcW w:w="3780" w:type="dxa"/>
            <w:tcBorders>
              <w:top w:val="nil"/>
              <w:left w:val="nil"/>
              <w:bottom w:val="single" w:sz="4" w:space="0" w:color="auto"/>
              <w:right w:val="single" w:sz="4" w:space="0" w:color="auto"/>
            </w:tcBorders>
            <w:shd w:val="clear" w:color="auto" w:fill="auto"/>
            <w:vAlign w:val="bottom"/>
            <w:hideMark/>
          </w:tcPr>
          <w:p w14:paraId="00798762"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 xml:space="preserve">1922-FSP  </w:t>
            </w:r>
          </w:p>
        </w:tc>
        <w:tc>
          <w:tcPr>
            <w:tcW w:w="1560" w:type="dxa"/>
            <w:tcBorders>
              <w:top w:val="nil"/>
              <w:left w:val="nil"/>
              <w:bottom w:val="single" w:sz="4" w:space="0" w:color="auto"/>
              <w:right w:val="single" w:sz="4" w:space="0" w:color="auto"/>
            </w:tcBorders>
            <w:shd w:val="clear" w:color="auto" w:fill="auto"/>
            <w:vAlign w:val="bottom"/>
            <w:hideMark/>
          </w:tcPr>
          <w:p w14:paraId="514B6C21"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4.124,00</w:t>
            </w:r>
          </w:p>
        </w:tc>
        <w:tc>
          <w:tcPr>
            <w:tcW w:w="1500" w:type="dxa"/>
            <w:tcBorders>
              <w:top w:val="nil"/>
              <w:left w:val="nil"/>
              <w:bottom w:val="single" w:sz="4" w:space="0" w:color="auto"/>
              <w:right w:val="single" w:sz="4" w:space="0" w:color="auto"/>
            </w:tcBorders>
            <w:shd w:val="clear" w:color="auto" w:fill="auto"/>
            <w:vAlign w:val="bottom"/>
            <w:hideMark/>
          </w:tcPr>
          <w:p w14:paraId="55800A4D"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4.124,00</w:t>
            </w:r>
          </w:p>
        </w:tc>
      </w:tr>
      <w:tr w:rsidR="00203263" w:rsidRPr="00203263" w14:paraId="2F9ECDBC"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3119A8EF"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218010006</w:t>
            </w:r>
          </w:p>
        </w:tc>
        <w:tc>
          <w:tcPr>
            <w:tcW w:w="3780" w:type="dxa"/>
            <w:tcBorders>
              <w:top w:val="nil"/>
              <w:left w:val="nil"/>
              <w:bottom w:val="single" w:sz="4" w:space="0" w:color="auto"/>
              <w:right w:val="single" w:sz="4" w:space="0" w:color="auto"/>
            </w:tcBorders>
            <w:shd w:val="clear" w:color="auto" w:fill="auto"/>
            <w:vAlign w:val="bottom"/>
            <w:hideMark/>
          </w:tcPr>
          <w:p w14:paraId="4072A2B4"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 xml:space="preserve">4490-FSP  </w:t>
            </w:r>
          </w:p>
        </w:tc>
        <w:tc>
          <w:tcPr>
            <w:tcW w:w="1560" w:type="dxa"/>
            <w:tcBorders>
              <w:top w:val="nil"/>
              <w:left w:val="nil"/>
              <w:bottom w:val="single" w:sz="4" w:space="0" w:color="auto"/>
              <w:right w:val="single" w:sz="4" w:space="0" w:color="auto"/>
            </w:tcBorders>
            <w:shd w:val="clear" w:color="auto" w:fill="auto"/>
            <w:vAlign w:val="bottom"/>
            <w:hideMark/>
          </w:tcPr>
          <w:p w14:paraId="08D8B0FB"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4.124,00</w:t>
            </w:r>
          </w:p>
        </w:tc>
        <w:tc>
          <w:tcPr>
            <w:tcW w:w="1500" w:type="dxa"/>
            <w:tcBorders>
              <w:top w:val="nil"/>
              <w:left w:val="nil"/>
              <w:bottom w:val="single" w:sz="4" w:space="0" w:color="auto"/>
              <w:right w:val="single" w:sz="4" w:space="0" w:color="auto"/>
            </w:tcBorders>
            <w:shd w:val="clear" w:color="auto" w:fill="auto"/>
            <w:vAlign w:val="bottom"/>
            <w:hideMark/>
          </w:tcPr>
          <w:p w14:paraId="7C0A3BA3"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4.124,00</w:t>
            </w:r>
          </w:p>
        </w:tc>
      </w:tr>
      <w:tr w:rsidR="00203263" w:rsidRPr="00203263" w14:paraId="0DE909B4"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7A475FF6"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218010006</w:t>
            </w:r>
          </w:p>
        </w:tc>
        <w:tc>
          <w:tcPr>
            <w:tcW w:w="3780" w:type="dxa"/>
            <w:tcBorders>
              <w:top w:val="nil"/>
              <w:left w:val="nil"/>
              <w:bottom w:val="single" w:sz="4" w:space="0" w:color="auto"/>
              <w:right w:val="single" w:sz="4" w:space="0" w:color="auto"/>
            </w:tcBorders>
            <w:shd w:val="clear" w:color="auto" w:fill="auto"/>
            <w:vAlign w:val="bottom"/>
            <w:hideMark/>
          </w:tcPr>
          <w:p w14:paraId="1F396930"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 xml:space="preserve">1871-FSP  </w:t>
            </w:r>
          </w:p>
        </w:tc>
        <w:tc>
          <w:tcPr>
            <w:tcW w:w="1560" w:type="dxa"/>
            <w:tcBorders>
              <w:top w:val="nil"/>
              <w:left w:val="nil"/>
              <w:bottom w:val="single" w:sz="4" w:space="0" w:color="auto"/>
              <w:right w:val="single" w:sz="4" w:space="0" w:color="auto"/>
            </w:tcBorders>
            <w:shd w:val="clear" w:color="auto" w:fill="auto"/>
            <w:vAlign w:val="bottom"/>
            <w:hideMark/>
          </w:tcPr>
          <w:p w14:paraId="788523FC"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4.124,00</w:t>
            </w:r>
          </w:p>
        </w:tc>
        <w:tc>
          <w:tcPr>
            <w:tcW w:w="1500" w:type="dxa"/>
            <w:tcBorders>
              <w:top w:val="nil"/>
              <w:left w:val="nil"/>
              <w:bottom w:val="single" w:sz="4" w:space="0" w:color="auto"/>
              <w:right w:val="single" w:sz="4" w:space="0" w:color="auto"/>
            </w:tcBorders>
            <w:shd w:val="clear" w:color="auto" w:fill="auto"/>
            <w:vAlign w:val="bottom"/>
            <w:hideMark/>
          </w:tcPr>
          <w:p w14:paraId="26C27AAD"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4.124,00</w:t>
            </w:r>
          </w:p>
        </w:tc>
      </w:tr>
      <w:tr w:rsidR="00203263" w:rsidRPr="00203263" w14:paraId="5404CAA7"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4026037A"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218010006</w:t>
            </w:r>
          </w:p>
        </w:tc>
        <w:tc>
          <w:tcPr>
            <w:tcW w:w="3780" w:type="dxa"/>
            <w:tcBorders>
              <w:top w:val="nil"/>
              <w:left w:val="nil"/>
              <w:bottom w:val="single" w:sz="4" w:space="0" w:color="auto"/>
              <w:right w:val="single" w:sz="4" w:space="0" w:color="auto"/>
            </w:tcBorders>
            <w:shd w:val="clear" w:color="auto" w:fill="auto"/>
            <w:vAlign w:val="bottom"/>
            <w:hideMark/>
          </w:tcPr>
          <w:p w14:paraId="0D6024EF"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 xml:space="preserve">8452-FVL  </w:t>
            </w:r>
          </w:p>
        </w:tc>
        <w:tc>
          <w:tcPr>
            <w:tcW w:w="1560" w:type="dxa"/>
            <w:tcBorders>
              <w:top w:val="nil"/>
              <w:left w:val="nil"/>
              <w:bottom w:val="single" w:sz="4" w:space="0" w:color="auto"/>
              <w:right w:val="single" w:sz="4" w:space="0" w:color="auto"/>
            </w:tcBorders>
            <w:shd w:val="clear" w:color="auto" w:fill="auto"/>
            <w:vAlign w:val="bottom"/>
            <w:hideMark/>
          </w:tcPr>
          <w:p w14:paraId="3C758E7C"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9.860,00</w:t>
            </w:r>
          </w:p>
        </w:tc>
        <w:tc>
          <w:tcPr>
            <w:tcW w:w="1500" w:type="dxa"/>
            <w:tcBorders>
              <w:top w:val="nil"/>
              <w:left w:val="nil"/>
              <w:bottom w:val="single" w:sz="4" w:space="0" w:color="auto"/>
              <w:right w:val="single" w:sz="4" w:space="0" w:color="auto"/>
            </w:tcBorders>
            <w:shd w:val="clear" w:color="auto" w:fill="auto"/>
            <w:vAlign w:val="bottom"/>
            <w:hideMark/>
          </w:tcPr>
          <w:p w14:paraId="04E80497"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9.860,00</w:t>
            </w:r>
          </w:p>
        </w:tc>
      </w:tr>
      <w:tr w:rsidR="00203263" w:rsidRPr="00203263" w14:paraId="2C0FF1CC"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56DF528A"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218010006</w:t>
            </w:r>
          </w:p>
        </w:tc>
        <w:tc>
          <w:tcPr>
            <w:tcW w:w="3780" w:type="dxa"/>
            <w:tcBorders>
              <w:top w:val="nil"/>
              <w:left w:val="nil"/>
              <w:bottom w:val="single" w:sz="4" w:space="0" w:color="auto"/>
              <w:right w:val="single" w:sz="4" w:space="0" w:color="auto"/>
            </w:tcBorders>
            <w:shd w:val="clear" w:color="auto" w:fill="auto"/>
            <w:vAlign w:val="bottom"/>
            <w:hideMark/>
          </w:tcPr>
          <w:p w14:paraId="506E6B39"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 xml:space="preserve">1246-BZL  </w:t>
            </w:r>
          </w:p>
        </w:tc>
        <w:tc>
          <w:tcPr>
            <w:tcW w:w="1560" w:type="dxa"/>
            <w:tcBorders>
              <w:top w:val="nil"/>
              <w:left w:val="nil"/>
              <w:bottom w:val="single" w:sz="4" w:space="0" w:color="auto"/>
              <w:right w:val="single" w:sz="4" w:space="0" w:color="auto"/>
            </w:tcBorders>
            <w:shd w:val="clear" w:color="auto" w:fill="auto"/>
            <w:vAlign w:val="bottom"/>
            <w:hideMark/>
          </w:tcPr>
          <w:p w14:paraId="3714438C"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4.500,00</w:t>
            </w:r>
          </w:p>
        </w:tc>
        <w:tc>
          <w:tcPr>
            <w:tcW w:w="1500" w:type="dxa"/>
            <w:tcBorders>
              <w:top w:val="nil"/>
              <w:left w:val="nil"/>
              <w:bottom w:val="single" w:sz="4" w:space="0" w:color="auto"/>
              <w:right w:val="single" w:sz="4" w:space="0" w:color="auto"/>
            </w:tcBorders>
            <w:shd w:val="clear" w:color="auto" w:fill="auto"/>
            <w:vAlign w:val="bottom"/>
            <w:hideMark/>
          </w:tcPr>
          <w:p w14:paraId="1F702389"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4.500,00</w:t>
            </w:r>
          </w:p>
        </w:tc>
      </w:tr>
      <w:tr w:rsidR="00203263" w:rsidRPr="00203263" w14:paraId="3FB855C8"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7ABBED55"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218010006</w:t>
            </w:r>
          </w:p>
        </w:tc>
        <w:tc>
          <w:tcPr>
            <w:tcW w:w="3780" w:type="dxa"/>
            <w:tcBorders>
              <w:top w:val="nil"/>
              <w:left w:val="nil"/>
              <w:bottom w:val="single" w:sz="4" w:space="0" w:color="auto"/>
              <w:right w:val="single" w:sz="4" w:space="0" w:color="auto"/>
            </w:tcBorders>
            <w:shd w:val="clear" w:color="auto" w:fill="auto"/>
            <w:vAlign w:val="bottom"/>
            <w:hideMark/>
          </w:tcPr>
          <w:p w14:paraId="168CC7FF"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E-8231-BDZ</w:t>
            </w:r>
          </w:p>
        </w:tc>
        <w:tc>
          <w:tcPr>
            <w:tcW w:w="1560" w:type="dxa"/>
            <w:tcBorders>
              <w:top w:val="nil"/>
              <w:left w:val="nil"/>
              <w:bottom w:val="single" w:sz="4" w:space="0" w:color="auto"/>
              <w:right w:val="single" w:sz="4" w:space="0" w:color="auto"/>
            </w:tcBorders>
            <w:shd w:val="clear" w:color="auto" w:fill="auto"/>
            <w:vAlign w:val="bottom"/>
            <w:hideMark/>
          </w:tcPr>
          <w:p w14:paraId="31E14DB1"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12.000,00</w:t>
            </w:r>
          </w:p>
        </w:tc>
        <w:tc>
          <w:tcPr>
            <w:tcW w:w="1500" w:type="dxa"/>
            <w:tcBorders>
              <w:top w:val="nil"/>
              <w:left w:val="nil"/>
              <w:bottom w:val="single" w:sz="4" w:space="0" w:color="auto"/>
              <w:right w:val="single" w:sz="4" w:space="0" w:color="auto"/>
            </w:tcBorders>
            <w:shd w:val="clear" w:color="auto" w:fill="auto"/>
            <w:vAlign w:val="bottom"/>
            <w:hideMark/>
          </w:tcPr>
          <w:p w14:paraId="2B6E40CA"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12.000,00</w:t>
            </w:r>
          </w:p>
        </w:tc>
      </w:tr>
      <w:tr w:rsidR="00203263" w:rsidRPr="00203263" w14:paraId="50630A90"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1DBFAFAD"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218010006</w:t>
            </w:r>
          </w:p>
        </w:tc>
        <w:tc>
          <w:tcPr>
            <w:tcW w:w="3780" w:type="dxa"/>
            <w:tcBorders>
              <w:top w:val="nil"/>
              <w:left w:val="nil"/>
              <w:bottom w:val="single" w:sz="4" w:space="0" w:color="auto"/>
              <w:right w:val="single" w:sz="4" w:space="0" w:color="auto"/>
            </w:tcBorders>
            <w:shd w:val="clear" w:color="auto" w:fill="auto"/>
            <w:vAlign w:val="bottom"/>
            <w:hideMark/>
          </w:tcPr>
          <w:p w14:paraId="5DC34767"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1916-HGY</w:t>
            </w:r>
          </w:p>
        </w:tc>
        <w:tc>
          <w:tcPr>
            <w:tcW w:w="1560" w:type="dxa"/>
            <w:tcBorders>
              <w:top w:val="nil"/>
              <w:left w:val="nil"/>
              <w:bottom w:val="single" w:sz="4" w:space="0" w:color="auto"/>
              <w:right w:val="single" w:sz="4" w:space="0" w:color="auto"/>
            </w:tcBorders>
            <w:shd w:val="clear" w:color="auto" w:fill="auto"/>
            <w:vAlign w:val="bottom"/>
            <w:hideMark/>
          </w:tcPr>
          <w:p w14:paraId="2797262B"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11.034,00</w:t>
            </w:r>
          </w:p>
        </w:tc>
        <w:tc>
          <w:tcPr>
            <w:tcW w:w="1500" w:type="dxa"/>
            <w:tcBorders>
              <w:top w:val="nil"/>
              <w:left w:val="nil"/>
              <w:bottom w:val="single" w:sz="4" w:space="0" w:color="auto"/>
              <w:right w:val="single" w:sz="4" w:space="0" w:color="auto"/>
            </w:tcBorders>
            <w:shd w:val="clear" w:color="auto" w:fill="auto"/>
            <w:vAlign w:val="bottom"/>
            <w:hideMark/>
          </w:tcPr>
          <w:p w14:paraId="6C9FFABD"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11.034,00</w:t>
            </w:r>
          </w:p>
        </w:tc>
      </w:tr>
      <w:tr w:rsidR="00203263" w:rsidRPr="00203263" w14:paraId="02AA1DBE"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0299115B"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218010006</w:t>
            </w:r>
          </w:p>
        </w:tc>
        <w:tc>
          <w:tcPr>
            <w:tcW w:w="3780" w:type="dxa"/>
            <w:tcBorders>
              <w:top w:val="nil"/>
              <w:left w:val="nil"/>
              <w:bottom w:val="single" w:sz="4" w:space="0" w:color="auto"/>
              <w:right w:val="single" w:sz="4" w:space="0" w:color="auto"/>
            </w:tcBorders>
            <w:shd w:val="clear" w:color="auto" w:fill="auto"/>
            <w:vAlign w:val="bottom"/>
            <w:hideMark/>
          </w:tcPr>
          <w:p w14:paraId="453B77C5"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1899-HGY</w:t>
            </w:r>
          </w:p>
        </w:tc>
        <w:tc>
          <w:tcPr>
            <w:tcW w:w="1560" w:type="dxa"/>
            <w:tcBorders>
              <w:top w:val="nil"/>
              <w:left w:val="nil"/>
              <w:bottom w:val="single" w:sz="4" w:space="0" w:color="auto"/>
              <w:right w:val="single" w:sz="4" w:space="0" w:color="auto"/>
            </w:tcBorders>
            <w:shd w:val="clear" w:color="auto" w:fill="auto"/>
            <w:vAlign w:val="bottom"/>
            <w:hideMark/>
          </w:tcPr>
          <w:p w14:paraId="156EA4C0"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10.012,00</w:t>
            </w:r>
          </w:p>
        </w:tc>
        <w:tc>
          <w:tcPr>
            <w:tcW w:w="1500" w:type="dxa"/>
            <w:tcBorders>
              <w:top w:val="nil"/>
              <w:left w:val="nil"/>
              <w:bottom w:val="single" w:sz="4" w:space="0" w:color="auto"/>
              <w:right w:val="single" w:sz="4" w:space="0" w:color="auto"/>
            </w:tcBorders>
            <w:shd w:val="clear" w:color="auto" w:fill="auto"/>
            <w:vAlign w:val="bottom"/>
            <w:hideMark/>
          </w:tcPr>
          <w:p w14:paraId="50B31E9C"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10.012,00</w:t>
            </w:r>
          </w:p>
        </w:tc>
      </w:tr>
      <w:tr w:rsidR="00203263" w:rsidRPr="00203263" w14:paraId="686F932D"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5343B80C"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218010006</w:t>
            </w:r>
          </w:p>
        </w:tc>
        <w:tc>
          <w:tcPr>
            <w:tcW w:w="3780" w:type="dxa"/>
            <w:tcBorders>
              <w:top w:val="nil"/>
              <w:left w:val="nil"/>
              <w:bottom w:val="single" w:sz="4" w:space="0" w:color="auto"/>
              <w:right w:val="single" w:sz="4" w:space="0" w:color="auto"/>
            </w:tcBorders>
            <w:shd w:val="clear" w:color="auto" w:fill="auto"/>
            <w:vAlign w:val="bottom"/>
            <w:hideMark/>
          </w:tcPr>
          <w:p w14:paraId="67F87CC6"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OPCION COMPRA ROS ROCA</w:t>
            </w:r>
          </w:p>
        </w:tc>
        <w:tc>
          <w:tcPr>
            <w:tcW w:w="1560" w:type="dxa"/>
            <w:tcBorders>
              <w:top w:val="nil"/>
              <w:left w:val="nil"/>
              <w:bottom w:val="single" w:sz="4" w:space="0" w:color="auto"/>
              <w:right w:val="single" w:sz="4" w:space="0" w:color="auto"/>
            </w:tcBorders>
            <w:shd w:val="clear" w:color="auto" w:fill="auto"/>
            <w:vAlign w:val="bottom"/>
            <w:hideMark/>
          </w:tcPr>
          <w:p w14:paraId="42D7B5A9"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3.568,52</w:t>
            </w:r>
          </w:p>
        </w:tc>
        <w:tc>
          <w:tcPr>
            <w:tcW w:w="1500" w:type="dxa"/>
            <w:tcBorders>
              <w:top w:val="nil"/>
              <w:left w:val="nil"/>
              <w:bottom w:val="single" w:sz="4" w:space="0" w:color="auto"/>
              <w:right w:val="single" w:sz="4" w:space="0" w:color="auto"/>
            </w:tcBorders>
            <w:shd w:val="clear" w:color="auto" w:fill="auto"/>
            <w:vAlign w:val="bottom"/>
            <w:hideMark/>
          </w:tcPr>
          <w:p w14:paraId="6860E64A"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3.568,52</w:t>
            </w:r>
          </w:p>
        </w:tc>
      </w:tr>
      <w:tr w:rsidR="00203263" w:rsidRPr="00203263" w14:paraId="3D6F7BBC"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1B6E0D93"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218010007</w:t>
            </w:r>
          </w:p>
        </w:tc>
        <w:tc>
          <w:tcPr>
            <w:tcW w:w="3780" w:type="dxa"/>
            <w:tcBorders>
              <w:top w:val="nil"/>
              <w:left w:val="nil"/>
              <w:bottom w:val="single" w:sz="4" w:space="0" w:color="auto"/>
              <w:right w:val="single" w:sz="4" w:space="0" w:color="auto"/>
            </w:tcBorders>
            <w:shd w:val="clear" w:color="auto" w:fill="auto"/>
            <w:vAlign w:val="bottom"/>
            <w:hideMark/>
          </w:tcPr>
          <w:p w14:paraId="680B8D47"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 xml:space="preserve">IVECO MD 50015L CABINAT - 6127HPZ  </w:t>
            </w:r>
          </w:p>
        </w:tc>
        <w:tc>
          <w:tcPr>
            <w:tcW w:w="1560" w:type="dxa"/>
            <w:tcBorders>
              <w:top w:val="nil"/>
              <w:left w:val="nil"/>
              <w:bottom w:val="single" w:sz="4" w:space="0" w:color="auto"/>
              <w:right w:val="single" w:sz="4" w:space="0" w:color="auto"/>
            </w:tcBorders>
            <w:shd w:val="clear" w:color="auto" w:fill="auto"/>
            <w:vAlign w:val="bottom"/>
            <w:hideMark/>
          </w:tcPr>
          <w:p w14:paraId="1E37C492"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47.615,00</w:t>
            </w:r>
          </w:p>
        </w:tc>
        <w:tc>
          <w:tcPr>
            <w:tcW w:w="1500" w:type="dxa"/>
            <w:tcBorders>
              <w:top w:val="nil"/>
              <w:left w:val="nil"/>
              <w:bottom w:val="single" w:sz="4" w:space="0" w:color="auto"/>
              <w:right w:val="single" w:sz="4" w:space="0" w:color="auto"/>
            </w:tcBorders>
            <w:shd w:val="clear" w:color="auto" w:fill="auto"/>
            <w:vAlign w:val="bottom"/>
            <w:hideMark/>
          </w:tcPr>
          <w:p w14:paraId="5C7CDE78"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47.615,00</w:t>
            </w:r>
          </w:p>
        </w:tc>
      </w:tr>
      <w:tr w:rsidR="00203263" w:rsidRPr="00203263" w14:paraId="40883448"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78EAA27A"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218010008</w:t>
            </w:r>
          </w:p>
        </w:tc>
        <w:tc>
          <w:tcPr>
            <w:tcW w:w="3780" w:type="dxa"/>
            <w:tcBorders>
              <w:top w:val="nil"/>
              <w:left w:val="nil"/>
              <w:bottom w:val="single" w:sz="4" w:space="0" w:color="auto"/>
              <w:right w:val="single" w:sz="4" w:space="0" w:color="auto"/>
            </w:tcBorders>
            <w:shd w:val="clear" w:color="auto" w:fill="auto"/>
            <w:vAlign w:val="bottom"/>
            <w:hideMark/>
          </w:tcPr>
          <w:p w14:paraId="5C681196"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 xml:space="preserve">MERCEDES BENZ 7433HPR              </w:t>
            </w:r>
          </w:p>
        </w:tc>
        <w:tc>
          <w:tcPr>
            <w:tcW w:w="1560" w:type="dxa"/>
            <w:tcBorders>
              <w:top w:val="nil"/>
              <w:left w:val="nil"/>
              <w:bottom w:val="single" w:sz="4" w:space="0" w:color="auto"/>
              <w:right w:val="single" w:sz="4" w:space="0" w:color="auto"/>
            </w:tcBorders>
            <w:shd w:val="clear" w:color="auto" w:fill="auto"/>
            <w:vAlign w:val="bottom"/>
            <w:hideMark/>
          </w:tcPr>
          <w:p w14:paraId="1F779DA8"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159.156,81</w:t>
            </w:r>
          </w:p>
        </w:tc>
        <w:tc>
          <w:tcPr>
            <w:tcW w:w="1500" w:type="dxa"/>
            <w:tcBorders>
              <w:top w:val="nil"/>
              <w:left w:val="nil"/>
              <w:bottom w:val="single" w:sz="4" w:space="0" w:color="auto"/>
              <w:right w:val="single" w:sz="4" w:space="0" w:color="auto"/>
            </w:tcBorders>
            <w:shd w:val="clear" w:color="auto" w:fill="auto"/>
            <w:vAlign w:val="bottom"/>
            <w:hideMark/>
          </w:tcPr>
          <w:p w14:paraId="4AE7FAAA"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159.156,81</w:t>
            </w:r>
          </w:p>
        </w:tc>
      </w:tr>
      <w:tr w:rsidR="00203263" w:rsidRPr="00203263" w14:paraId="6C4C594F"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444A96E8"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218010009</w:t>
            </w:r>
          </w:p>
        </w:tc>
        <w:tc>
          <w:tcPr>
            <w:tcW w:w="3780" w:type="dxa"/>
            <w:tcBorders>
              <w:top w:val="nil"/>
              <w:left w:val="nil"/>
              <w:bottom w:val="single" w:sz="4" w:space="0" w:color="auto"/>
              <w:right w:val="single" w:sz="4" w:space="0" w:color="auto"/>
            </w:tcBorders>
            <w:shd w:val="clear" w:color="auto" w:fill="auto"/>
            <w:vAlign w:val="bottom"/>
            <w:hideMark/>
          </w:tcPr>
          <w:p w14:paraId="7C8C1992"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 xml:space="preserve">MERCEDES BENZ 7437HPR              </w:t>
            </w:r>
          </w:p>
        </w:tc>
        <w:tc>
          <w:tcPr>
            <w:tcW w:w="1560" w:type="dxa"/>
            <w:tcBorders>
              <w:top w:val="nil"/>
              <w:left w:val="nil"/>
              <w:bottom w:val="single" w:sz="4" w:space="0" w:color="auto"/>
              <w:right w:val="single" w:sz="4" w:space="0" w:color="auto"/>
            </w:tcBorders>
            <w:shd w:val="clear" w:color="auto" w:fill="auto"/>
            <w:vAlign w:val="bottom"/>
            <w:hideMark/>
          </w:tcPr>
          <w:p w14:paraId="25BDE755"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159.156,81</w:t>
            </w:r>
          </w:p>
        </w:tc>
        <w:tc>
          <w:tcPr>
            <w:tcW w:w="1500" w:type="dxa"/>
            <w:tcBorders>
              <w:top w:val="nil"/>
              <w:left w:val="nil"/>
              <w:bottom w:val="single" w:sz="4" w:space="0" w:color="auto"/>
              <w:right w:val="single" w:sz="4" w:space="0" w:color="auto"/>
            </w:tcBorders>
            <w:shd w:val="clear" w:color="auto" w:fill="auto"/>
            <w:vAlign w:val="bottom"/>
            <w:hideMark/>
          </w:tcPr>
          <w:p w14:paraId="016073EF"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159.156,81</w:t>
            </w:r>
          </w:p>
        </w:tc>
      </w:tr>
      <w:tr w:rsidR="00203263" w:rsidRPr="00203263" w14:paraId="448D65F7"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480B2276"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218010010</w:t>
            </w:r>
          </w:p>
        </w:tc>
        <w:tc>
          <w:tcPr>
            <w:tcW w:w="3780" w:type="dxa"/>
            <w:tcBorders>
              <w:top w:val="nil"/>
              <w:left w:val="nil"/>
              <w:bottom w:val="single" w:sz="4" w:space="0" w:color="auto"/>
              <w:right w:val="single" w:sz="4" w:space="0" w:color="auto"/>
            </w:tcBorders>
            <w:shd w:val="clear" w:color="auto" w:fill="auto"/>
            <w:vAlign w:val="bottom"/>
            <w:hideMark/>
          </w:tcPr>
          <w:p w14:paraId="6E35EA7F"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CITROEN JUMPER 0852-JCL</w:t>
            </w:r>
          </w:p>
        </w:tc>
        <w:tc>
          <w:tcPr>
            <w:tcW w:w="1560" w:type="dxa"/>
            <w:tcBorders>
              <w:top w:val="nil"/>
              <w:left w:val="nil"/>
              <w:bottom w:val="single" w:sz="4" w:space="0" w:color="auto"/>
              <w:right w:val="single" w:sz="4" w:space="0" w:color="auto"/>
            </w:tcBorders>
            <w:shd w:val="clear" w:color="auto" w:fill="auto"/>
            <w:vAlign w:val="bottom"/>
            <w:hideMark/>
          </w:tcPr>
          <w:p w14:paraId="2571FDFA"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19.141,84</w:t>
            </w:r>
          </w:p>
        </w:tc>
        <w:tc>
          <w:tcPr>
            <w:tcW w:w="1500" w:type="dxa"/>
            <w:tcBorders>
              <w:top w:val="nil"/>
              <w:left w:val="nil"/>
              <w:bottom w:val="single" w:sz="4" w:space="0" w:color="auto"/>
              <w:right w:val="single" w:sz="4" w:space="0" w:color="auto"/>
            </w:tcBorders>
            <w:shd w:val="clear" w:color="auto" w:fill="auto"/>
            <w:vAlign w:val="bottom"/>
            <w:hideMark/>
          </w:tcPr>
          <w:p w14:paraId="212932C5"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19.141,84</w:t>
            </w:r>
          </w:p>
        </w:tc>
      </w:tr>
      <w:tr w:rsidR="00203263" w:rsidRPr="00203263" w14:paraId="4D0DCB69"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7F8D899F"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218010011</w:t>
            </w:r>
          </w:p>
        </w:tc>
        <w:tc>
          <w:tcPr>
            <w:tcW w:w="3780" w:type="dxa"/>
            <w:tcBorders>
              <w:top w:val="nil"/>
              <w:left w:val="nil"/>
              <w:bottom w:val="single" w:sz="4" w:space="0" w:color="auto"/>
              <w:right w:val="single" w:sz="4" w:space="0" w:color="auto"/>
            </w:tcBorders>
            <w:shd w:val="clear" w:color="auto" w:fill="auto"/>
            <w:vAlign w:val="bottom"/>
            <w:hideMark/>
          </w:tcPr>
          <w:p w14:paraId="73E5913E"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RENAULT KANGOO ELECTRICA 1782-JDF</w:t>
            </w:r>
          </w:p>
        </w:tc>
        <w:tc>
          <w:tcPr>
            <w:tcW w:w="1560" w:type="dxa"/>
            <w:tcBorders>
              <w:top w:val="nil"/>
              <w:left w:val="nil"/>
              <w:bottom w:val="single" w:sz="4" w:space="0" w:color="auto"/>
              <w:right w:val="single" w:sz="4" w:space="0" w:color="auto"/>
            </w:tcBorders>
            <w:shd w:val="clear" w:color="auto" w:fill="auto"/>
            <w:vAlign w:val="bottom"/>
            <w:hideMark/>
          </w:tcPr>
          <w:p w14:paraId="4901FAB9"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10.163,65</w:t>
            </w:r>
          </w:p>
        </w:tc>
        <w:tc>
          <w:tcPr>
            <w:tcW w:w="1500" w:type="dxa"/>
            <w:tcBorders>
              <w:top w:val="nil"/>
              <w:left w:val="nil"/>
              <w:bottom w:val="single" w:sz="4" w:space="0" w:color="auto"/>
              <w:right w:val="single" w:sz="4" w:space="0" w:color="auto"/>
            </w:tcBorders>
            <w:shd w:val="clear" w:color="auto" w:fill="auto"/>
            <w:vAlign w:val="bottom"/>
            <w:hideMark/>
          </w:tcPr>
          <w:p w14:paraId="6BFC6724"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10.163,65</w:t>
            </w:r>
          </w:p>
        </w:tc>
      </w:tr>
      <w:tr w:rsidR="00203263" w:rsidRPr="00203263" w14:paraId="5C55597B"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25415463"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218010012</w:t>
            </w:r>
          </w:p>
        </w:tc>
        <w:tc>
          <w:tcPr>
            <w:tcW w:w="3780" w:type="dxa"/>
            <w:tcBorders>
              <w:top w:val="nil"/>
              <w:left w:val="nil"/>
              <w:bottom w:val="single" w:sz="4" w:space="0" w:color="auto"/>
              <w:right w:val="single" w:sz="4" w:space="0" w:color="auto"/>
            </w:tcBorders>
            <w:shd w:val="clear" w:color="auto" w:fill="auto"/>
            <w:vAlign w:val="bottom"/>
            <w:hideMark/>
          </w:tcPr>
          <w:p w14:paraId="564F1A41"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RENAULT KANGOO ELECTRICA 4820-JHJ</w:t>
            </w:r>
          </w:p>
        </w:tc>
        <w:tc>
          <w:tcPr>
            <w:tcW w:w="1560" w:type="dxa"/>
            <w:tcBorders>
              <w:top w:val="nil"/>
              <w:left w:val="nil"/>
              <w:bottom w:val="single" w:sz="4" w:space="0" w:color="auto"/>
              <w:right w:val="single" w:sz="4" w:space="0" w:color="auto"/>
            </w:tcBorders>
            <w:shd w:val="clear" w:color="auto" w:fill="auto"/>
            <w:vAlign w:val="bottom"/>
            <w:hideMark/>
          </w:tcPr>
          <w:p w14:paraId="33AF039C"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8.638,64</w:t>
            </w:r>
          </w:p>
        </w:tc>
        <w:tc>
          <w:tcPr>
            <w:tcW w:w="1500" w:type="dxa"/>
            <w:tcBorders>
              <w:top w:val="nil"/>
              <w:left w:val="nil"/>
              <w:bottom w:val="single" w:sz="4" w:space="0" w:color="auto"/>
              <w:right w:val="single" w:sz="4" w:space="0" w:color="auto"/>
            </w:tcBorders>
            <w:shd w:val="clear" w:color="auto" w:fill="auto"/>
            <w:vAlign w:val="bottom"/>
            <w:hideMark/>
          </w:tcPr>
          <w:p w14:paraId="5C2A42E6"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8.638,64</w:t>
            </w:r>
          </w:p>
        </w:tc>
      </w:tr>
      <w:tr w:rsidR="00203263" w:rsidRPr="00203263" w14:paraId="0A7026ED"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51569B0D"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218010013</w:t>
            </w:r>
          </w:p>
        </w:tc>
        <w:tc>
          <w:tcPr>
            <w:tcW w:w="3780" w:type="dxa"/>
            <w:tcBorders>
              <w:top w:val="nil"/>
              <w:left w:val="nil"/>
              <w:bottom w:val="single" w:sz="4" w:space="0" w:color="auto"/>
              <w:right w:val="single" w:sz="4" w:space="0" w:color="auto"/>
            </w:tcBorders>
            <w:shd w:val="clear" w:color="auto" w:fill="auto"/>
            <w:vAlign w:val="bottom"/>
            <w:hideMark/>
          </w:tcPr>
          <w:p w14:paraId="028713A0"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CITROEN JUMPER -   0307JLN</w:t>
            </w:r>
          </w:p>
        </w:tc>
        <w:tc>
          <w:tcPr>
            <w:tcW w:w="1560" w:type="dxa"/>
            <w:tcBorders>
              <w:top w:val="nil"/>
              <w:left w:val="nil"/>
              <w:bottom w:val="single" w:sz="4" w:space="0" w:color="auto"/>
              <w:right w:val="single" w:sz="4" w:space="0" w:color="auto"/>
            </w:tcBorders>
            <w:shd w:val="clear" w:color="auto" w:fill="auto"/>
            <w:vAlign w:val="bottom"/>
            <w:hideMark/>
          </w:tcPr>
          <w:p w14:paraId="130882B2"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19.695,00</w:t>
            </w:r>
          </w:p>
        </w:tc>
        <w:tc>
          <w:tcPr>
            <w:tcW w:w="1500" w:type="dxa"/>
            <w:tcBorders>
              <w:top w:val="nil"/>
              <w:left w:val="nil"/>
              <w:bottom w:val="single" w:sz="4" w:space="0" w:color="auto"/>
              <w:right w:val="single" w:sz="4" w:space="0" w:color="auto"/>
            </w:tcBorders>
            <w:shd w:val="clear" w:color="auto" w:fill="auto"/>
            <w:vAlign w:val="bottom"/>
            <w:hideMark/>
          </w:tcPr>
          <w:p w14:paraId="488AA887"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19.695,00</w:t>
            </w:r>
          </w:p>
        </w:tc>
      </w:tr>
      <w:tr w:rsidR="00203263" w:rsidRPr="00203263" w14:paraId="45856F70"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0B920A72"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218010015</w:t>
            </w:r>
          </w:p>
        </w:tc>
        <w:tc>
          <w:tcPr>
            <w:tcW w:w="3780" w:type="dxa"/>
            <w:tcBorders>
              <w:top w:val="nil"/>
              <w:left w:val="nil"/>
              <w:bottom w:val="single" w:sz="4" w:space="0" w:color="auto"/>
              <w:right w:val="single" w:sz="4" w:space="0" w:color="auto"/>
            </w:tcBorders>
            <w:shd w:val="clear" w:color="auto" w:fill="auto"/>
            <w:vAlign w:val="bottom"/>
            <w:hideMark/>
          </w:tcPr>
          <w:p w14:paraId="7CA781AA"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 xml:space="preserve">CITROEN </w:t>
            </w:r>
            <w:proofErr w:type="gramStart"/>
            <w:r w:rsidRPr="00203263">
              <w:rPr>
                <w:rFonts w:ascii="Calibri" w:eastAsia="Times New Roman" w:hAnsi="Calibri" w:cs="Calibri"/>
                <w:color w:val="000000"/>
                <w:sz w:val="18"/>
                <w:szCs w:val="18"/>
              </w:rPr>
              <w:t>JUMPER  -</w:t>
            </w:r>
            <w:proofErr w:type="gramEnd"/>
            <w:r w:rsidRPr="00203263">
              <w:rPr>
                <w:rFonts w:ascii="Calibri" w:eastAsia="Times New Roman" w:hAnsi="Calibri" w:cs="Calibri"/>
                <w:color w:val="000000"/>
                <w:sz w:val="18"/>
                <w:szCs w:val="18"/>
              </w:rPr>
              <w:t xml:space="preserve"> 6800JMG</w:t>
            </w:r>
          </w:p>
        </w:tc>
        <w:tc>
          <w:tcPr>
            <w:tcW w:w="1560" w:type="dxa"/>
            <w:tcBorders>
              <w:top w:val="nil"/>
              <w:left w:val="nil"/>
              <w:bottom w:val="single" w:sz="4" w:space="0" w:color="auto"/>
              <w:right w:val="single" w:sz="4" w:space="0" w:color="auto"/>
            </w:tcBorders>
            <w:shd w:val="clear" w:color="auto" w:fill="auto"/>
            <w:vAlign w:val="bottom"/>
            <w:hideMark/>
          </w:tcPr>
          <w:p w14:paraId="4126572F"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19.695,01</w:t>
            </w:r>
          </w:p>
        </w:tc>
        <w:tc>
          <w:tcPr>
            <w:tcW w:w="1500" w:type="dxa"/>
            <w:tcBorders>
              <w:top w:val="nil"/>
              <w:left w:val="nil"/>
              <w:bottom w:val="single" w:sz="4" w:space="0" w:color="auto"/>
              <w:right w:val="single" w:sz="4" w:space="0" w:color="auto"/>
            </w:tcBorders>
            <w:shd w:val="clear" w:color="auto" w:fill="auto"/>
            <w:vAlign w:val="bottom"/>
            <w:hideMark/>
          </w:tcPr>
          <w:p w14:paraId="76EB8CCC"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19.695,01</w:t>
            </w:r>
          </w:p>
        </w:tc>
      </w:tr>
      <w:tr w:rsidR="00203263" w:rsidRPr="00203263" w14:paraId="4C856F67"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2B10E2F2"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218010016</w:t>
            </w:r>
          </w:p>
        </w:tc>
        <w:tc>
          <w:tcPr>
            <w:tcW w:w="3780" w:type="dxa"/>
            <w:tcBorders>
              <w:top w:val="nil"/>
              <w:left w:val="nil"/>
              <w:bottom w:val="single" w:sz="4" w:space="0" w:color="auto"/>
              <w:right w:val="single" w:sz="4" w:space="0" w:color="auto"/>
            </w:tcBorders>
            <w:shd w:val="clear" w:color="auto" w:fill="auto"/>
            <w:vAlign w:val="bottom"/>
            <w:hideMark/>
          </w:tcPr>
          <w:p w14:paraId="41DF2DCA"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RENAULT LAVACONT. - 7407JPY</w:t>
            </w:r>
          </w:p>
        </w:tc>
        <w:tc>
          <w:tcPr>
            <w:tcW w:w="1560" w:type="dxa"/>
            <w:tcBorders>
              <w:top w:val="nil"/>
              <w:left w:val="nil"/>
              <w:bottom w:val="single" w:sz="4" w:space="0" w:color="auto"/>
              <w:right w:val="single" w:sz="4" w:space="0" w:color="auto"/>
            </w:tcBorders>
            <w:shd w:val="clear" w:color="auto" w:fill="auto"/>
            <w:vAlign w:val="bottom"/>
            <w:hideMark/>
          </w:tcPr>
          <w:p w14:paraId="29EC69FD"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172.353,46</w:t>
            </w:r>
          </w:p>
        </w:tc>
        <w:tc>
          <w:tcPr>
            <w:tcW w:w="1500" w:type="dxa"/>
            <w:tcBorders>
              <w:top w:val="nil"/>
              <w:left w:val="nil"/>
              <w:bottom w:val="single" w:sz="4" w:space="0" w:color="auto"/>
              <w:right w:val="single" w:sz="4" w:space="0" w:color="auto"/>
            </w:tcBorders>
            <w:shd w:val="clear" w:color="auto" w:fill="auto"/>
            <w:vAlign w:val="bottom"/>
            <w:hideMark/>
          </w:tcPr>
          <w:p w14:paraId="6DAACCF3"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172.353,46</w:t>
            </w:r>
          </w:p>
        </w:tc>
      </w:tr>
      <w:tr w:rsidR="00203263" w:rsidRPr="00203263" w14:paraId="51EE210F"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360F9643"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218010017</w:t>
            </w:r>
          </w:p>
        </w:tc>
        <w:tc>
          <w:tcPr>
            <w:tcW w:w="3780" w:type="dxa"/>
            <w:tcBorders>
              <w:top w:val="nil"/>
              <w:left w:val="nil"/>
              <w:bottom w:val="single" w:sz="4" w:space="0" w:color="auto"/>
              <w:right w:val="single" w:sz="4" w:space="0" w:color="auto"/>
            </w:tcBorders>
            <w:shd w:val="clear" w:color="auto" w:fill="auto"/>
            <w:vAlign w:val="bottom"/>
            <w:hideMark/>
          </w:tcPr>
          <w:p w14:paraId="0F046BFF"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BARREDORA SCHMIDT - E-1552-BGR</w:t>
            </w:r>
          </w:p>
        </w:tc>
        <w:tc>
          <w:tcPr>
            <w:tcW w:w="1560" w:type="dxa"/>
            <w:tcBorders>
              <w:top w:val="nil"/>
              <w:left w:val="nil"/>
              <w:bottom w:val="single" w:sz="4" w:space="0" w:color="auto"/>
              <w:right w:val="single" w:sz="4" w:space="0" w:color="auto"/>
            </w:tcBorders>
            <w:shd w:val="clear" w:color="auto" w:fill="auto"/>
            <w:vAlign w:val="bottom"/>
            <w:hideMark/>
          </w:tcPr>
          <w:p w14:paraId="37AFDF71"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139.019,12</w:t>
            </w:r>
          </w:p>
        </w:tc>
        <w:tc>
          <w:tcPr>
            <w:tcW w:w="1500" w:type="dxa"/>
            <w:tcBorders>
              <w:top w:val="nil"/>
              <w:left w:val="nil"/>
              <w:bottom w:val="single" w:sz="4" w:space="0" w:color="auto"/>
              <w:right w:val="single" w:sz="4" w:space="0" w:color="auto"/>
            </w:tcBorders>
            <w:shd w:val="clear" w:color="auto" w:fill="auto"/>
            <w:vAlign w:val="bottom"/>
            <w:hideMark/>
          </w:tcPr>
          <w:p w14:paraId="711BC8AA"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 </w:t>
            </w:r>
          </w:p>
        </w:tc>
      </w:tr>
      <w:tr w:rsidR="00203263" w:rsidRPr="00203263" w14:paraId="44CEA21C"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37772DAB"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218010018</w:t>
            </w:r>
          </w:p>
        </w:tc>
        <w:tc>
          <w:tcPr>
            <w:tcW w:w="3780" w:type="dxa"/>
            <w:tcBorders>
              <w:top w:val="nil"/>
              <w:left w:val="nil"/>
              <w:bottom w:val="single" w:sz="4" w:space="0" w:color="auto"/>
              <w:right w:val="single" w:sz="4" w:space="0" w:color="auto"/>
            </w:tcBorders>
            <w:shd w:val="clear" w:color="auto" w:fill="auto"/>
            <w:vAlign w:val="bottom"/>
            <w:hideMark/>
          </w:tcPr>
          <w:p w14:paraId="721FBE34"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 xml:space="preserve">RECOLECTOR RENAULT </w:t>
            </w:r>
            <w:proofErr w:type="gramStart"/>
            <w:r w:rsidRPr="00203263">
              <w:rPr>
                <w:rFonts w:ascii="Calibri" w:eastAsia="Times New Roman" w:hAnsi="Calibri" w:cs="Calibri"/>
                <w:color w:val="000000"/>
                <w:sz w:val="18"/>
                <w:szCs w:val="18"/>
              </w:rPr>
              <w:t>-  1627</w:t>
            </w:r>
            <w:proofErr w:type="gramEnd"/>
            <w:r w:rsidRPr="00203263">
              <w:rPr>
                <w:rFonts w:ascii="Calibri" w:eastAsia="Times New Roman" w:hAnsi="Calibri" w:cs="Calibri"/>
                <w:color w:val="000000"/>
                <w:sz w:val="18"/>
                <w:szCs w:val="18"/>
              </w:rPr>
              <w:t>JYX</w:t>
            </w:r>
          </w:p>
        </w:tc>
        <w:tc>
          <w:tcPr>
            <w:tcW w:w="1560" w:type="dxa"/>
            <w:tcBorders>
              <w:top w:val="nil"/>
              <w:left w:val="nil"/>
              <w:bottom w:val="single" w:sz="4" w:space="0" w:color="auto"/>
              <w:right w:val="single" w:sz="4" w:space="0" w:color="auto"/>
            </w:tcBorders>
            <w:shd w:val="clear" w:color="auto" w:fill="auto"/>
            <w:vAlign w:val="bottom"/>
            <w:hideMark/>
          </w:tcPr>
          <w:p w14:paraId="46D0BCDD"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181.245,18</w:t>
            </w:r>
          </w:p>
        </w:tc>
        <w:tc>
          <w:tcPr>
            <w:tcW w:w="1500" w:type="dxa"/>
            <w:tcBorders>
              <w:top w:val="nil"/>
              <w:left w:val="nil"/>
              <w:bottom w:val="single" w:sz="4" w:space="0" w:color="auto"/>
              <w:right w:val="single" w:sz="4" w:space="0" w:color="auto"/>
            </w:tcBorders>
            <w:shd w:val="clear" w:color="auto" w:fill="auto"/>
            <w:vAlign w:val="bottom"/>
            <w:hideMark/>
          </w:tcPr>
          <w:p w14:paraId="50EA3A62"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 </w:t>
            </w:r>
          </w:p>
        </w:tc>
      </w:tr>
      <w:tr w:rsidR="00203263" w:rsidRPr="00203263" w14:paraId="4E241B4A"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462DE436"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218010019</w:t>
            </w:r>
          </w:p>
        </w:tc>
        <w:tc>
          <w:tcPr>
            <w:tcW w:w="3780" w:type="dxa"/>
            <w:tcBorders>
              <w:top w:val="nil"/>
              <w:left w:val="nil"/>
              <w:bottom w:val="single" w:sz="4" w:space="0" w:color="auto"/>
              <w:right w:val="single" w:sz="4" w:space="0" w:color="auto"/>
            </w:tcBorders>
            <w:shd w:val="clear" w:color="auto" w:fill="auto"/>
            <w:vAlign w:val="bottom"/>
            <w:hideMark/>
          </w:tcPr>
          <w:p w14:paraId="6998D5DD"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RECOLECTOR RENAULT - 7024JZD</w:t>
            </w:r>
          </w:p>
        </w:tc>
        <w:tc>
          <w:tcPr>
            <w:tcW w:w="1560" w:type="dxa"/>
            <w:tcBorders>
              <w:top w:val="nil"/>
              <w:left w:val="nil"/>
              <w:bottom w:val="single" w:sz="4" w:space="0" w:color="auto"/>
              <w:right w:val="single" w:sz="4" w:space="0" w:color="auto"/>
            </w:tcBorders>
            <w:shd w:val="clear" w:color="auto" w:fill="auto"/>
            <w:vAlign w:val="bottom"/>
            <w:hideMark/>
          </w:tcPr>
          <w:p w14:paraId="27516EDB"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181.245,17</w:t>
            </w:r>
          </w:p>
        </w:tc>
        <w:tc>
          <w:tcPr>
            <w:tcW w:w="1500" w:type="dxa"/>
            <w:tcBorders>
              <w:top w:val="nil"/>
              <w:left w:val="nil"/>
              <w:bottom w:val="single" w:sz="4" w:space="0" w:color="auto"/>
              <w:right w:val="single" w:sz="4" w:space="0" w:color="auto"/>
            </w:tcBorders>
            <w:shd w:val="clear" w:color="auto" w:fill="auto"/>
            <w:vAlign w:val="bottom"/>
            <w:hideMark/>
          </w:tcPr>
          <w:p w14:paraId="7A168CCA"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 </w:t>
            </w:r>
          </w:p>
        </w:tc>
      </w:tr>
      <w:tr w:rsidR="00203263" w:rsidRPr="00203263" w14:paraId="6C801819"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5A37D41A"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219000000</w:t>
            </w:r>
          </w:p>
        </w:tc>
        <w:tc>
          <w:tcPr>
            <w:tcW w:w="3780" w:type="dxa"/>
            <w:tcBorders>
              <w:top w:val="nil"/>
              <w:left w:val="nil"/>
              <w:bottom w:val="single" w:sz="4" w:space="0" w:color="auto"/>
              <w:right w:val="single" w:sz="4" w:space="0" w:color="auto"/>
            </w:tcBorders>
            <w:shd w:val="clear" w:color="auto" w:fill="auto"/>
            <w:vAlign w:val="bottom"/>
            <w:hideMark/>
          </w:tcPr>
          <w:p w14:paraId="2AD0CAB4"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OTRO INM. MATERIAL</w:t>
            </w:r>
          </w:p>
        </w:tc>
        <w:tc>
          <w:tcPr>
            <w:tcW w:w="1560" w:type="dxa"/>
            <w:tcBorders>
              <w:top w:val="nil"/>
              <w:left w:val="nil"/>
              <w:bottom w:val="single" w:sz="4" w:space="0" w:color="auto"/>
              <w:right w:val="single" w:sz="4" w:space="0" w:color="auto"/>
            </w:tcBorders>
            <w:shd w:val="clear" w:color="auto" w:fill="auto"/>
            <w:vAlign w:val="bottom"/>
            <w:hideMark/>
          </w:tcPr>
          <w:p w14:paraId="26FD2C64"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40.909,43</w:t>
            </w:r>
          </w:p>
        </w:tc>
        <w:tc>
          <w:tcPr>
            <w:tcW w:w="1500" w:type="dxa"/>
            <w:tcBorders>
              <w:top w:val="nil"/>
              <w:left w:val="nil"/>
              <w:bottom w:val="single" w:sz="4" w:space="0" w:color="auto"/>
              <w:right w:val="single" w:sz="4" w:space="0" w:color="auto"/>
            </w:tcBorders>
            <w:shd w:val="clear" w:color="auto" w:fill="auto"/>
            <w:vAlign w:val="bottom"/>
            <w:hideMark/>
          </w:tcPr>
          <w:p w14:paraId="599CB95D"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40.909,43</w:t>
            </w:r>
          </w:p>
        </w:tc>
      </w:tr>
      <w:tr w:rsidR="00203263" w:rsidRPr="00203263" w14:paraId="2E01ABBA"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092965D4"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219000001</w:t>
            </w:r>
          </w:p>
        </w:tc>
        <w:tc>
          <w:tcPr>
            <w:tcW w:w="3780" w:type="dxa"/>
            <w:tcBorders>
              <w:top w:val="nil"/>
              <w:left w:val="nil"/>
              <w:bottom w:val="single" w:sz="4" w:space="0" w:color="auto"/>
              <w:right w:val="single" w:sz="4" w:space="0" w:color="auto"/>
            </w:tcBorders>
            <w:shd w:val="clear" w:color="auto" w:fill="auto"/>
            <w:vAlign w:val="bottom"/>
            <w:hideMark/>
          </w:tcPr>
          <w:p w14:paraId="14343B7A"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CLIMATIZADOR + FRIGORIFICO</w:t>
            </w:r>
          </w:p>
        </w:tc>
        <w:tc>
          <w:tcPr>
            <w:tcW w:w="1560" w:type="dxa"/>
            <w:tcBorders>
              <w:top w:val="nil"/>
              <w:left w:val="nil"/>
              <w:bottom w:val="single" w:sz="4" w:space="0" w:color="auto"/>
              <w:right w:val="single" w:sz="4" w:space="0" w:color="auto"/>
            </w:tcBorders>
            <w:shd w:val="clear" w:color="auto" w:fill="auto"/>
            <w:vAlign w:val="bottom"/>
            <w:hideMark/>
          </w:tcPr>
          <w:p w14:paraId="32DA7968"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299,00</w:t>
            </w:r>
          </w:p>
        </w:tc>
        <w:tc>
          <w:tcPr>
            <w:tcW w:w="1500" w:type="dxa"/>
            <w:tcBorders>
              <w:top w:val="nil"/>
              <w:left w:val="nil"/>
              <w:bottom w:val="single" w:sz="4" w:space="0" w:color="auto"/>
              <w:right w:val="single" w:sz="4" w:space="0" w:color="auto"/>
            </w:tcBorders>
            <w:shd w:val="clear" w:color="auto" w:fill="auto"/>
            <w:vAlign w:val="bottom"/>
            <w:hideMark/>
          </w:tcPr>
          <w:p w14:paraId="02706C91"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299,00</w:t>
            </w:r>
          </w:p>
        </w:tc>
      </w:tr>
      <w:tr w:rsidR="00203263" w:rsidRPr="00203263" w14:paraId="2044CA66"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1125C921"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219000002</w:t>
            </w:r>
          </w:p>
        </w:tc>
        <w:tc>
          <w:tcPr>
            <w:tcW w:w="3780" w:type="dxa"/>
            <w:tcBorders>
              <w:top w:val="nil"/>
              <w:left w:val="nil"/>
              <w:bottom w:val="single" w:sz="4" w:space="0" w:color="auto"/>
              <w:right w:val="single" w:sz="4" w:space="0" w:color="auto"/>
            </w:tcBorders>
            <w:shd w:val="clear" w:color="auto" w:fill="auto"/>
            <w:vAlign w:val="bottom"/>
            <w:hideMark/>
          </w:tcPr>
          <w:p w14:paraId="71A1B733"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OTRO INM. MATERIAL</w:t>
            </w:r>
          </w:p>
        </w:tc>
        <w:tc>
          <w:tcPr>
            <w:tcW w:w="1560" w:type="dxa"/>
            <w:tcBorders>
              <w:top w:val="nil"/>
              <w:left w:val="nil"/>
              <w:bottom w:val="single" w:sz="4" w:space="0" w:color="auto"/>
              <w:right w:val="single" w:sz="4" w:space="0" w:color="auto"/>
            </w:tcBorders>
            <w:shd w:val="clear" w:color="auto" w:fill="auto"/>
            <w:vAlign w:val="bottom"/>
            <w:hideMark/>
          </w:tcPr>
          <w:p w14:paraId="63FE12EA"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48.043,17</w:t>
            </w:r>
          </w:p>
        </w:tc>
        <w:tc>
          <w:tcPr>
            <w:tcW w:w="1500" w:type="dxa"/>
            <w:tcBorders>
              <w:top w:val="nil"/>
              <w:left w:val="nil"/>
              <w:bottom w:val="single" w:sz="4" w:space="0" w:color="auto"/>
              <w:right w:val="single" w:sz="4" w:space="0" w:color="auto"/>
            </w:tcBorders>
            <w:shd w:val="clear" w:color="auto" w:fill="auto"/>
            <w:vAlign w:val="bottom"/>
            <w:hideMark/>
          </w:tcPr>
          <w:p w14:paraId="252890B9"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48.043,17</w:t>
            </w:r>
          </w:p>
        </w:tc>
      </w:tr>
      <w:tr w:rsidR="00203263" w:rsidRPr="00203263" w14:paraId="269DDAC4"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0A155F95"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219010000</w:t>
            </w:r>
          </w:p>
        </w:tc>
        <w:tc>
          <w:tcPr>
            <w:tcW w:w="3780" w:type="dxa"/>
            <w:tcBorders>
              <w:top w:val="nil"/>
              <w:left w:val="nil"/>
              <w:bottom w:val="single" w:sz="4" w:space="0" w:color="auto"/>
              <w:right w:val="single" w:sz="4" w:space="0" w:color="auto"/>
            </w:tcBorders>
            <w:shd w:val="clear" w:color="auto" w:fill="auto"/>
            <w:vAlign w:val="bottom"/>
            <w:hideMark/>
          </w:tcPr>
          <w:p w14:paraId="71009744"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 xml:space="preserve">EQUIPOS NANO CHIPS - KIT AHORRO    </w:t>
            </w:r>
          </w:p>
        </w:tc>
        <w:tc>
          <w:tcPr>
            <w:tcW w:w="1560" w:type="dxa"/>
            <w:tcBorders>
              <w:top w:val="nil"/>
              <w:left w:val="nil"/>
              <w:bottom w:val="single" w:sz="4" w:space="0" w:color="auto"/>
              <w:right w:val="single" w:sz="4" w:space="0" w:color="auto"/>
            </w:tcBorders>
            <w:shd w:val="clear" w:color="auto" w:fill="auto"/>
            <w:vAlign w:val="bottom"/>
            <w:hideMark/>
          </w:tcPr>
          <w:p w14:paraId="3EB7F820"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3.247,45</w:t>
            </w:r>
          </w:p>
        </w:tc>
        <w:tc>
          <w:tcPr>
            <w:tcW w:w="1500" w:type="dxa"/>
            <w:tcBorders>
              <w:top w:val="nil"/>
              <w:left w:val="nil"/>
              <w:bottom w:val="single" w:sz="4" w:space="0" w:color="auto"/>
              <w:right w:val="single" w:sz="4" w:space="0" w:color="auto"/>
            </w:tcBorders>
            <w:shd w:val="clear" w:color="auto" w:fill="auto"/>
            <w:vAlign w:val="bottom"/>
            <w:hideMark/>
          </w:tcPr>
          <w:p w14:paraId="32B6B72C"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3.247,45</w:t>
            </w:r>
          </w:p>
        </w:tc>
      </w:tr>
      <w:tr w:rsidR="00203263" w:rsidRPr="00203263" w14:paraId="79A02C0A"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10DE6B7F"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219010002</w:t>
            </w:r>
          </w:p>
        </w:tc>
        <w:tc>
          <w:tcPr>
            <w:tcW w:w="3780" w:type="dxa"/>
            <w:tcBorders>
              <w:top w:val="nil"/>
              <w:left w:val="nil"/>
              <w:bottom w:val="single" w:sz="4" w:space="0" w:color="auto"/>
              <w:right w:val="single" w:sz="4" w:space="0" w:color="auto"/>
            </w:tcBorders>
            <w:shd w:val="clear" w:color="auto" w:fill="auto"/>
            <w:vAlign w:val="bottom"/>
            <w:hideMark/>
          </w:tcPr>
          <w:p w14:paraId="3FCE95E4"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 xml:space="preserve">GPS PROFESIONAL FLOTAS             </w:t>
            </w:r>
          </w:p>
        </w:tc>
        <w:tc>
          <w:tcPr>
            <w:tcW w:w="1560" w:type="dxa"/>
            <w:tcBorders>
              <w:top w:val="nil"/>
              <w:left w:val="nil"/>
              <w:bottom w:val="single" w:sz="4" w:space="0" w:color="auto"/>
              <w:right w:val="single" w:sz="4" w:space="0" w:color="auto"/>
            </w:tcBorders>
            <w:shd w:val="clear" w:color="auto" w:fill="auto"/>
            <w:vAlign w:val="bottom"/>
            <w:hideMark/>
          </w:tcPr>
          <w:p w14:paraId="735932DA"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6.701,25</w:t>
            </w:r>
          </w:p>
        </w:tc>
        <w:tc>
          <w:tcPr>
            <w:tcW w:w="1500" w:type="dxa"/>
            <w:tcBorders>
              <w:top w:val="nil"/>
              <w:left w:val="nil"/>
              <w:bottom w:val="single" w:sz="4" w:space="0" w:color="auto"/>
              <w:right w:val="single" w:sz="4" w:space="0" w:color="auto"/>
            </w:tcBorders>
            <w:shd w:val="clear" w:color="auto" w:fill="auto"/>
            <w:vAlign w:val="bottom"/>
            <w:hideMark/>
          </w:tcPr>
          <w:p w14:paraId="4000CC08"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6.701,25</w:t>
            </w:r>
          </w:p>
        </w:tc>
      </w:tr>
      <w:tr w:rsidR="00203263" w:rsidRPr="00203263" w14:paraId="3D8C1231"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10C6735F"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219010003</w:t>
            </w:r>
          </w:p>
        </w:tc>
        <w:tc>
          <w:tcPr>
            <w:tcW w:w="3780" w:type="dxa"/>
            <w:tcBorders>
              <w:top w:val="nil"/>
              <w:left w:val="nil"/>
              <w:bottom w:val="single" w:sz="4" w:space="0" w:color="auto"/>
              <w:right w:val="single" w:sz="4" w:space="0" w:color="auto"/>
            </w:tcBorders>
            <w:shd w:val="clear" w:color="auto" w:fill="auto"/>
            <w:vAlign w:val="bottom"/>
            <w:hideMark/>
          </w:tcPr>
          <w:p w14:paraId="2844C12E"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 xml:space="preserve">EQUIPOS RADIO MOTOROLA CM340V      </w:t>
            </w:r>
          </w:p>
        </w:tc>
        <w:tc>
          <w:tcPr>
            <w:tcW w:w="1560" w:type="dxa"/>
            <w:tcBorders>
              <w:top w:val="nil"/>
              <w:left w:val="nil"/>
              <w:bottom w:val="single" w:sz="4" w:space="0" w:color="auto"/>
              <w:right w:val="single" w:sz="4" w:space="0" w:color="auto"/>
            </w:tcBorders>
            <w:shd w:val="clear" w:color="auto" w:fill="auto"/>
            <w:vAlign w:val="bottom"/>
            <w:hideMark/>
          </w:tcPr>
          <w:p w14:paraId="70B3C7FE"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1.285,18</w:t>
            </w:r>
          </w:p>
        </w:tc>
        <w:tc>
          <w:tcPr>
            <w:tcW w:w="1500" w:type="dxa"/>
            <w:tcBorders>
              <w:top w:val="nil"/>
              <w:left w:val="nil"/>
              <w:bottom w:val="single" w:sz="4" w:space="0" w:color="auto"/>
              <w:right w:val="single" w:sz="4" w:space="0" w:color="auto"/>
            </w:tcBorders>
            <w:shd w:val="clear" w:color="auto" w:fill="auto"/>
            <w:vAlign w:val="bottom"/>
            <w:hideMark/>
          </w:tcPr>
          <w:p w14:paraId="3C0C43A6"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1.285,18</w:t>
            </w:r>
          </w:p>
        </w:tc>
      </w:tr>
      <w:tr w:rsidR="00203263" w:rsidRPr="00203263" w14:paraId="365CA8F4"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41A2C84E"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219010003</w:t>
            </w:r>
          </w:p>
        </w:tc>
        <w:tc>
          <w:tcPr>
            <w:tcW w:w="3780" w:type="dxa"/>
            <w:tcBorders>
              <w:top w:val="nil"/>
              <w:left w:val="nil"/>
              <w:bottom w:val="single" w:sz="4" w:space="0" w:color="auto"/>
              <w:right w:val="single" w:sz="4" w:space="0" w:color="auto"/>
            </w:tcBorders>
            <w:shd w:val="clear" w:color="auto" w:fill="auto"/>
            <w:vAlign w:val="bottom"/>
            <w:hideMark/>
          </w:tcPr>
          <w:p w14:paraId="1CEB1E65"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 xml:space="preserve">EQUIPOS RADIO MOTOROLA CM340V      </w:t>
            </w:r>
          </w:p>
        </w:tc>
        <w:tc>
          <w:tcPr>
            <w:tcW w:w="1560" w:type="dxa"/>
            <w:tcBorders>
              <w:top w:val="nil"/>
              <w:left w:val="nil"/>
              <w:bottom w:val="single" w:sz="4" w:space="0" w:color="auto"/>
              <w:right w:val="single" w:sz="4" w:space="0" w:color="auto"/>
            </w:tcBorders>
            <w:shd w:val="clear" w:color="auto" w:fill="auto"/>
            <w:vAlign w:val="bottom"/>
            <w:hideMark/>
          </w:tcPr>
          <w:p w14:paraId="02F9DC2A"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1.285,18</w:t>
            </w:r>
          </w:p>
        </w:tc>
        <w:tc>
          <w:tcPr>
            <w:tcW w:w="1500" w:type="dxa"/>
            <w:tcBorders>
              <w:top w:val="nil"/>
              <w:left w:val="nil"/>
              <w:bottom w:val="single" w:sz="4" w:space="0" w:color="auto"/>
              <w:right w:val="single" w:sz="4" w:space="0" w:color="auto"/>
            </w:tcBorders>
            <w:shd w:val="clear" w:color="auto" w:fill="auto"/>
            <w:vAlign w:val="bottom"/>
            <w:hideMark/>
          </w:tcPr>
          <w:p w14:paraId="467FF812"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1.285,18</w:t>
            </w:r>
          </w:p>
        </w:tc>
      </w:tr>
      <w:tr w:rsidR="00203263" w:rsidRPr="00203263" w14:paraId="48059661"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1BCA5E07"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219010003</w:t>
            </w:r>
          </w:p>
        </w:tc>
        <w:tc>
          <w:tcPr>
            <w:tcW w:w="3780" w:type="dxa"/>
            <w:tcBorders>
              <w:top w:val="nil"/>
              <w:left w:val="nil"/>
              <w:bottom w:val="single" w:sz="4" w:space="0" w:color="auto"/>
              <w:right w:val="single" w:sz="4" w:space="0" w:color="auto"/>
            </w:tcBorders>
            <w:shd w:val="clear" w:color="auto" w:fill="auto"/>
            <w:vAlign w:val="bottom"/>
            <w:hideMark/>
          </w:tcPr>
          <w:p w14:paraId="3D85EDA9"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 xml:space="preserve">EQUIPOS RADIO MOTOROLA CM340V      </w:t>
            </w:r>
          </w:p>
        </w:tc>
        <w:tc>
          <w:tcPr>
            <w:tcW w:w="1560" w:type="dxa"/>
            <w:tcBorders>
              <w:top w:val="nil"/>
              <w:left w:val="nil"/>
              <w:bottom w:val="single" w:sz="4" w:space="0" w:color="auto"/>
              <w:right w:val="single" w:sz="4" w:space="0" w:color="auto"/>
            </w:tcBorders>
            <w:shd w:val="clear" w:color="auto" w:fill="auto"/>
            <w:vAlign w:val="bottom"/>
            <w:hideMark/>
          </w:tcPr>
          <w:p w14:paraId="55FB524C"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607,76</w:t>
            </w:r>
          </w:p>
        </w:tc>
        <w:tc>
          <w:tcPr>
            <w:tcW w:w="1500" w:type="dxa"/>
            <w:tcBorders>
              <w:top w:val="nil"/>
              <w:left w:val="nil"/>
              <w:bottom w:val="single" w:sz="4" w:space="0" w:color="auto"/>
              <w:right w:val="single" w:sz="4" w:space="0" w:color="auto"/>
            </w:tcBorders>
            <w:shd w:val="clear" w:color="auto" w:fill="auto"/>
            <w:vAlign w:val="bottom"/>
            <w:hideMark/>
          </w:tcPr>
          <w:p w14:paraId="259108A6"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607,76</w:t>
            </w:r>
          </w:p>
        </w:tc>
      </w:tr>
      <w:tr w:rsidR="00203263" w:rsidRPr="00203263" w14:paraId="61153518"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1966EB6C"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219010003</w:t>
            </w:r>
          </w:p>
        </w:tc>
        <w:tc>
          <w:tcPr>
            <w:tcW w:w="3780" w:type="dxa"/>
            <w:tcBorders>
              <w:top w:val="nil"/>
              <w:left w:val="nil"/>
              <w:bottom w:val="single" w:sz="4" w:space="0" w:color="auto"/>
              <w:right w:val="single" w:sz="4" w:space="0" w:color="auto"/>
            </w:tcBorders>
            <w:shd w:val="clear" w:color="auto" w:fill="auto"/>
            <w:vAlign w:val="bottom"/>
            <w:hideMark/>
          </w:tcPr>
          <w:p w14:paraId="1C623C18"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 xml:space="preserve">EQUIPOS RADIO MOTOROLA CM340V      </w:t>
            </w:r>
          </w:p>
        </w:tc>
        <w:tc>
          <w:tcPr>
            <w:tcW w:w="1560" w:type="dxa"/>
            <w:tcBorders>
              <w:top w:val="nil"/>
              <w:left w:val="nil"/>
              <w:bottom w:val="single" w:sz="4" w:space="0" w:color="auto"/>
              <w:right w:val="single" w:sz="4" w:space="0" w:color="auto"/>
            </w:tcBorders>
            <w:shd w:val="clear" w:color="auto" w:fill="auto"/>
            <w:vAlign w:val="bottom"/>
            <w:hideMark/>
          </w:tcPr>
          <w:p w14:paraId="7FA81E7C"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586,36</w:t>
            </w:r>
          </w:p>
        </w:tc>
        <w:tc>
          <w:tcPr>
            <w:tcW w:w="1500" w:type="dxa"/>
            <w:tcBorders>
              <w:top w:val="nil"/>
              <w:left w:val="nil"/>
              <w:bottom w:val="single" w:sz="4" w:space="0" w:color="auto"/>
              <w:right w:val="single" w:sz="4" w:space="0" w:color="auto"/>
            </w:tcBorders>
            <w:shd w:val="clear" w:color="auto" w:fill="auto"/>
            <w:vAlign w:val="bottom"/>
            <w:hideMark/>
          </w:tcPr>
          <w:p w14:paraId="6FA67CF8"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586,36</w:t>
            </w:r>
          </w:p>
        </w:tc>
      </w:tr>
      <w:tr w:rsidR="00203263" w:rsidRPr="00203263" w14:paraId="05C3B23C"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05A2D56E"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219010003</w:t>
            </w:r>
          </w:p>
        </w:tc>
        <w:tc>
          <w:tcPr>
            <w:tcW w:w="3780" w:type="dxa"/>
            <w:tcBorders>
              <w:top w:val="nil"/>
              <w:left w:val="nil"/>
              <w:bottom w:val="single" w:sz="4" w:space="0" w:color="auto"/>
              <w:right w:val="single" w:sz="4" w:space="0" w:color="auto"/>
            </w:tcBorders>
            <w:shd w:val="clear" w:color="auto" w:fill="auto"/>
            <w:vAlign w:val="bottom"/>
            <w:hideMark/>
          </w:tcPr>
          <w:p w14:paraId="52E28C2A"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 xml:space="preserve">EQUIPOS RADIO MOTOROLA CM340V      </w:t>
            </w:r>
          </w:p>
        </w:tc>
        <w:tc>
          <w:tcPr>
            <w:tcW w:w="1560" w:type="dxa"/>
            <w:tcBorders>
              <w:top w:val="nil"/>
              <w:left w:val="nil"/>
              <w:bottom w:val="single" w:sz="4" w:space="0" w:color="auto"/>
              <w:right w:val="single" w:sz="4" w:space="0" w:color="auto"/>
            </w:tcBorders>
            <w:shd w:val="clear" w:color="auto" w:fill="auto"/>
            <w:vAlign w:val="bottom"/>
            <w:hideMark/>
          </w:tcPr>
          <w:p w14:paraId="582811BB"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586,36</w:t>
            </w:r>
          </w:p>
        </w:tc>
        <w:tc>
          <w:tcPr>
            <w:tcW w:w="1500" w:type="dxa"/>
            <w:tcBorders>
              <w:top w:val="nil"/>
              <w:left w:val="nil"/>
              <w:bottom w:val="single" w:sz="4" w:space="0" w:color="auto"/>
              <w:right w:val="single" w:sz="4" w:space="0" w:color="auto"/>
            </w:tcBorders>
            <w:shd w:val="clear" w:color="auto" w:fill="auto"/>
            <w:vAlign w:val="bottom"/>
            <w:hideMark/>
          </w:tcPr>
          <w:p w14:paraId="143D110C"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586,36</w:t>
            </w:r>
          </w:p>
        </w:tc>
      </w:tr>
      <w:tr w:rsidR="00203263" w:rsidRPr="00203263" w14:paraId="12A6F063" w14:textId="77777777" w:rsidTr="00203263">
        <w:trPr>
          <w:trHeight w:val="330"/>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3F99561A"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lastRenderedPageBreak/>
              <w:t>219010004</w:t>
            </w:r>
          </w:p>
        </w:tc>
        <w:tc>
          <w:tcPr>
            <w:tcW w:w="3780" w:type="dxa"/>
            <w:tcBorders>
              <w:top w:val="nil"/>
              <w:left w:val="nil"/>
              <w:bottom w:val="single" w:sz="4" w:space="0" w:color="auto"/>
              <w:right w:val="single" w:sz="4" w:space="0" w:color="auto"/>
            </w:tcBorders>
            <w:shd w:val="clear" w:color="auto" w:fill="auto"/>
            <w:vAlign w:val="bottom"/>
            <w:hideMark/>
          </w:tcPr>
          <w:p w14:paraId="78890706" w14:textId="77777777" w:rsidR="00203263" w:rsidRPr="00203263" w:rsidRDefault="00203263" w:rsidP="00203263">
            <w:pPr>
              <w:rPr>
                <w:rFonts w:ascii="Calibri" w:eastAsia="Times New Roman" w:hAnsi="Calibri" w:cs="Calibri"/>
                <w:color w:val="000000"/>
                <w:sz w:val="18"/>
                <w:szCs w:val="18"/>
              </w:rPr>
            </w:pPr>
            <w:r w:rsidRPr="00203263">
              <w:rPr>
                <w:rFonts w:ascii="Calibri" w:eastAsia="Times New Roman" w:hAnsi="Calibri" w:cs="Calibri"/>
                <w:color w:val="000000"/>
                <w:sz w:val="18"/>
                <w:szCs w:val="18"/>
              </w:rPr>
              <w:t xml:space="preserve">CARROCERIA CHAPA ACERO AL CARBONO  </w:t>
            </w:r>
          </w:p>
        </w:tc>
        <w:tc>
          <w:tcPr>
            <w:tcW w:w="1560" w:type="dxa"/>
            <w:tcBorders>
              <w:top w:val="nil"/>
              <w:left w:val="nil"/>
              <w:bottom w:val="single" w:sz="4" w:space="0" w:color="auto"/>
              <w:right w:val="single" w:sz="4" w:space="0" w:color="auto"/>
            </w:tcBorders>
            <w:shd w:val="clear" w:color="auto" w:fill="auto"/>
            <w:vAlign w:val="bottom"/>
            <w:hideMark/>
          </w:tcPr>
          <w:p w14:paraId="3BDF5A61"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3.627,03</w:t>
            </w:r>
          </w:p>
        </w:tc>
        <w:tc>
          <w:tcPr>
            <w:tcW w:w="1500" w:type="dxa"/>
            <w:tcBorders>
              <w:top w:val="nil"/>
              <w:left w:val="nil"/>
              <w:bottom w:val="single" w:sz="4" w:space="0" w:color="auto"/>
              <w:right w:val="single" w:sz="4" w:space="0" w:color="auto"/>
            </w:tcBorders>
            <w:shd w:val="clear" w:color="auto" w:fill="auto"/>
            <w:vAlign w:val="bottom"/>
            <w:hideMark/>
          </w:tcPr>
          <w:p w14:paraId="029B15FB" w14:textId="77777777" w:rsidR="00203263" w:rsidRPr="00203263" w:rsidRDefault="00203263" w:rsidP="00203263">
            <w:pPr>
              <w:jc w:val="right"/>
              <w:rPr>
                <w:rFonts w:ascii="Calibri" w:eastAsia="Times New Roman" w:hAnsi="Calibri" w:cs="Calibri"/>
                <w:color w:val="000000"/>
                <w:sz w:val="18"/>
                <w:szCs w:val="18"/>
              </w:rPr>
            </w:pPr>
            <w:r w:rsidRPr="00203263">
              <w:rPr>
                <w:rFonts w:ascii="Calibri" w:eastAsia="Times New Roman" w:hAnsi="Calibri" w:cs="Calibri"/>
                <w:color w:val="000000"/>
                <w:sz w:val="18"/>
                <w:szCs w:val="18"/>
              </w:rPr>
              <w:t>3.627,03</w:t>
            </w:r>
          </w:p>
        </w:tc>
      </w:tr>
    </w:tbl>
    <w:p w14:paraId="2960D445" w14:textId="77777777" w:rsidR="003F3765" w:rsidRDefault="003F3765">
      <w:pPr>
        <w:pStyle w:val="Textoindependiente"/>
      </w:pPr>
    </w:p>
    <w:p w14:paraId="02BC1E6E" w14:textId="77777777" w:rsidR="00C03AED" w:rsidRDefault="00C03AED">
      <w:pPr>
        <w:pStyle w:val="Textoindependiente"/>
      </w:pPr>
    </w:p>
    <w:p w14:paraId="05E820C1" w14:textId="77777777" w:rsidR="00C03AED" w:rsidRDefault="00C03AED">
      <w:pPr>
        <w:pStyle w:val="Textoindependiente"/>
      </w:pPr>
    </w:p>
    <w:p w14:paraId="7B454077" w14:textId="77777777" w:rsidR="000636B0" w:rsidRDefault="000636B0">
      <w:pPr>
        <w:pStyle w:val="Textoindependiente"/>
      </w:pPr>
    </w:p>
    <w:p w14:paraId="301E5136" w14:textId="77777777" w:rsidR="000636B0" w:rsidRDefault="000636B0">
      <w:pPr>
        <w:pStyle w:val="Textoindependiente"/>
      </w:pPr>
    </w:p>
    <w:p w14:paraId="6D8EF461" w14:textId="77777777" w:rsidR="000636B0" w:rsidRDefault="000636B0">
      <w:pPr>
        <w:pStyle w:val="Textoindependiente"/>
      </w:pPr>
    </w:p>
    <w:p w14:paraId="3E920DC3" w14:textId="77777777" w:rsidR="000636B0" w:rsidRDefault="000636B0">
      <w:pPr>
        <w:pStyle w:val="Textoindependiente"/>
      </w:pPr>
    </w:p>
    <w:p w14:paraId="6898ADF1" w14:textId="77777777" w:rsidR="000636B0" w:rsidRDefault="000636B0">
      <w:pPr>
        <w:pStyle w:val="Textoindependiente"/>
      </w:pPr>
    </w:p>
    <w:p w14:paraId="037F8981" w14:textId="77777777" w:rsidR="000636B0" w:rsidRDefault="000636B0">
      <w:pPr>
        <w:pStyle w:val="Textoindependiente"/>
      </w:pPr>
    </w:p>
    <w:p w14:paraId="0BA19583" w14:textId="77777777" w:rsidR="000636B0" w:rsidRDefault="000636B0">
      <w:pPr>
        <w:pStyle w:val="Textoindependiente"/>
      </w:pPr>
    </w:p>
    <w:p w14:paraId="3B581867" w14:textId="77777777" w:rsidR="000636B0" w:rsidRDefault="000636B0">
      <w:pPr>
        <w:pStyle w:val="Textoindependiente"/>
      </w:pPr>
    </w:p>
    <w:p w14:paraId="0CD31431" w14:textId="77777777" w:rsidR="000636B0" w:rsidRDefault="000636B0">
      <w:pPr>
        <w:pStyle w:val="Textoindependiente"/>
      </w:pPr>
    </w:p>
    <w:p w14:paraId="3F30FB5D" w14:textId="77777777" w:rsidR="000636B0" w:rsidRDefault="000636B0">
      <w:pPr>
        <w:pStyle w:val="Textoindependiente"/>
      </w:pPr>
    </w:p>
    <w:p w14:paraId="1209D0F8" w14:textId="77777777" w:rsidR="000636B0" w:rsidRDefault="000636B0">
      <w:pPr>
        <w:pStyle w:val="Textoindependiente"/>
      </w:pPr>
    </w:p>
    <w:p w14:paraId="54EB8677" w14:textId="77777777" w:rsidR="000636B0" w:rsidRDefault="000636B0">
      <w:pPr>
        <w:pStyle w:val="Textoindependiente"/>
      </w:pPr>
    </w:p>
    <w:p w14:paraId="183007C2" w14:textId="77777777" w:rsidR="000636B0" w:rsidRDefault="000636B0">
      <w:pPr>
        <w:pStyle w:val="Textoindependiente"/>
      </w:pPr>
    </w:p>
    <w:p w14:paraId="4BC6CFB6" w14:textId="77777777" w:rsidR="000636B0" w:rsidRDefault="000636B0">
      <w:pPr>
        <w:pStyle w:val="Textoindependiente"/>
      </w:pPr>
    </w:p>
    <w:p w14:paraId="62E8A7EE" w14:textId="77777777" w:rsidR="000636B0" w:rsidRDefault="000636B0">
      <w:pPr>
        <w:pStyle w:val="Textoindependiente"/>
      </w:pPr>
    </w:p>
    <w:p w14:paraId="32251929" w14:textId="77777777" w:rsidR="000636B0" w:rsidRDefault="000636B0">
      <w:pPr>
        <w:pStyle w:val="Textoindependiente"/>
      </w:pPr>
    </w:p>
    <w:p w14:paraId="373E4689" w14:textId="77777777" w:rsidR="000636B0" w:rsidRDefault="000636B0">
      <w:pPr>
        <w:pStyle w:val="Textoindependiente"/>
      </w:pPr>
    </w:p>
    <w:p w14:paraId="2E62C6E0" w14:textId="77777777" w:rsidR="000636B0" w:rsidRDefault="000636B0">
      <w:pPr>
        <w:pStyle w:val="Textoindependiente"/>
      </w:pPr>
    </w:p>
    <w:p w14:paraId="41EC194A" w14:textId="77777777" w:rsidR="000636B0" w:rsidRDefault="000636B0">
      <w:pPr>
        <w:pStyle w:val="Textoindependiente"/>
      </w:pPr>
    </w:p>
    <w:p w14:paraId="471C2BAD" w14:textId="77777777" w:rsidR="000636B0" w:rsidRDefault="000636B0">
      <w:pPr>
        <w:pStyle w:val="Textoindependiente"/>
      </w:pPr>
    </w:p>
    <w:p w14:paraId="3785712F" w14:textId="77777777" w:rsidR="000636B0" w:rsidRDefault="000636B0">
      <w:pPr>
        <w:pStyle w:val="Textoindependiente"/>
      </w:pPr>
    </w:p>
    <w:p w14:paraId="2E665D71" w14:textId="77777777" w:rsidR="000636B0" w:rsidRDefault="000636B0">
      <w:pPr>
        <w:pStyle w:val="Textoindependiente"/>
      </w:pPr>
    </w:p>
    <w:p w14:paraId="788518F5" w14:textId="77777777" w:rsidR="000636B0" w:rsidRDefault="000636B0">
      <w:pPr>
        <w:pStyle w:val="Textoindependiente"/>
      </w:pPr>
    </w:p>
    <w:p w14:paraId="0DF97349" w14:textId="77777777" w:rsidR="000636B0" w:rsidRDefault="000636B0">
      <w:pPr>
        <w:pStyle w:val="Textoindependiente"/>
      </w:pPr>
    </w:p>
    <w:p w14:paraId="0F120C8C" w14:textId="77777777" w:rsidR="000636B0" w:rsidRDefault="000636B0">
      <w:pPr>
        <w:pStyle w:val="Textoindependiente"/>
      </w:pPr>
    </w:p>
    <w:p w14:paraId="363D58E9" w14:textId="77777777" w:rsidR="000636B0" w:rsidRDefault="000636B0">
      <w:pPr>
        <w:pStyle w:val="Textoindependiente"/>
      </w:pPr>
    </w:p>
    <w:p w14:paraId="47B14809" w14:textId="77777777" w:rsidR="000636B0" w:rsidRDefault="000636B0">
      <w:pPr>
        <w:pStyle w:val="Textoindependiente"/>
      </w:pPr>
    </w:p>
    <w:p w14:paraId="1D6E4F96" w14:textId="77777777" w:rsidR="000636B0" w:rsidRDefault="000636B0">
      <w:pPr>
        <w:pStyle w:val="Textoindependiente"/>
      </w:pPr>
    </w:p>
    <w:p w14:paraId="0D6706F5" w14:textId="77777777" w:rsidR="000636B0" w:rsidRDefault="000636B0">
      <w:pPr>
        <w:pStyle w:val="Textoindependiente"/>
      </w:pPr>
    </w:p>
    <w:p w14:paraId="06E1FFD3" w14:textId="77777777" w:rsidR="000636B0" w:rsidRDefault="000636B0">
      <w:pPr>
        <w:pStyle w:val="Textoindependiente"/>
      </w:pPr>
    </w:p>
    <w:p w14:paraId="410A2ECB" w14:textId="77777777" w:rsidR="000636B0" w:rsidRDefault="000636B0">
      <w:pPr>
        <w:pStyle w:val="Textoindependiente"/>
      </w:pPr>
    </w:p>
    <w:p w14:paraId="17964297" w14:textId="77777777" w:rsidR="000636B0" w:rsidRDefault="000636B0">
      <w:pPr>
        <w:pStyle w:val="Textoindependiente"/>
      </w:pPr>
    </w:p>
    <w:p w14:paraId="17098574" w14:textId="77777777" w:rsidR="000636B0" w:rsidRDefault="000636B0">
      <w:pPr>
        <w:pStyle w:val="Textoindependiente"/>
      </w:pPr>
    </w:p>
    <w:p w14:paraId="55D1B863" w14:textId="77777777" w:rsidR="000636B0" w:rsidRDefault="000636B0">
      <w:pPr>
        <w:pStyle w:val="Textoindependiente"/>
      </w:pPr>
    </w:p>
    <w:p w14:paraId="631A818B" w14:textId="77777777" w:rsidR="000636B0" w:rsidRDefault="000636B0">
      <w:pPr>
        <w:pStyle w:val="Textoindependiente"/>
      </w:pPr>
    </w:p>
    <w:p w14:paraId="3A0196F3" w14:textId="77777777" w:rsidR="000636B0" w:rsidRDefault="000636B0">
      <w:pPr>
        <w:pStyle w:val="Textoindependiente"/>
      </w:pPr>
    </w:p>
    <w:p w14:paraId="52887681" w14:textId="77777777" w:rsidR="000636B0" w:rsidRDefault="000636B0">
      <w:pPr>
        <w:pStyle w:val="Textoindependiente"/>
      </w:pPr>
    </w:p>
    <w:p w14:paraId="19CD07CE" w14:textId="77777777" w:rsidR="0032516A" w:rsidRDefault="0032516A">
      <w:pPr>
        <w:pStyle w:val="Textoindependiente"/>
      </w:pPr>
    </w:p>
    <w:p w14:paraId="4C92E2A7" w14:textId="77777777" w:rsidR="0032516A" w:rsidRDefault="0032516A">
      <w:pPr>
        <w:pStyle w:val="Textoindependiente"/>
      </w:pPr>
    </w:p>
    <w:p w14:paraId="19EBE7BA" w14:textId="311519C8" w:rsidR="003F3765" w:rsidRPr="000636B0" w:rsidRDefault="00203263" w:rsidP="000636B0">
      <w:pPr>
        <w:pStyle w:val="Ttulo1"/>
        <w:numPr>
          <w:ilvl w:val="0"/>
          <w:numId w:val="8"/>
        </w:numPr>
        <w:spacing w:before="360" w:after="120"/>
        <w:jc w:val="both"/>
        <w:rPr>
          <w:rFonts w:ascii="Calibri" w:hAnsi="Calibri" w:cs="Calibri"/>
          <w:sz w:val="28"/>
          <w:szCs w:val="28"/>
          <w:u w:val="single"/>
        </w:rPr>
      </w:pPr>
      <w:bookmarkStart w:id="59" w:name="_Toc289332772"/>
      <w:bookmarkStart w:id="60" w:name="_Toc474424910"/>
      <w:r w:rsidRPr="000636B0">
        <w:rPr>
          <w:rFonts w:ascii="Calibri" w:hAnsi="Calibri" w:cs="Calibri"/>
          <w:sz w:val="28"/>
          <w:szCs w:val="28"/>
          <w:u w:val="single"/>
        </w:rPr>
        <w:lastRenderedPageBreak/>
        <w:t>I</w:t>
      </w:r>
      <w:r w:rsidR="003F3765" w:rsidRPr="000636B0">
        <w:rPr>
          <w:rFonts w:ascii="Calibri" w:hAnsi="Calibri" w:cs="Calibri"/>
          <w:sz w:val="28"/>
          <w:szCs w:val="28"/>
          <w:u w:val="single"/>
        </w:rPr>
        <w:t>nversiones inmobiliarias</w:t>
      </w:r>
      <w:bookmarkEnd w:id="59"/>
      <w:bookmarkEnd w:id="60"/>
    </w:p>
    <w:p w14:paraId="0A258A1D" w14:textId="77777777" w:rsidR="003F3765" w:rsidRDefault="003F3765">
      <w:pPr>
        <w:pStyle w:val="Textoindependiente"/>
        <w:rPr>
          <w:rFonts w:ascii="Calibri" w:hAnsi="Calibri" w:cs="Calibri"/>
          <w:sz w:val="18"/>
          <w:szCs w:val="18"/>
        </w:rPr>
      </w:pPr>
    </w:p>
    <w:p w14:paraId="5D302F35" w14:textId="77777777" w:rsidR="003F3765" w:rsidRDefault="00AE170B">
      <w:pPr>
        <w:pStyle w:val="Textoindependiente"/>
        <w:ind w:left="567"/>
        <w:rPr>
          <w:rFonts w:ascii="Calibri" w:hAnsi="Calibri" w:cs="Calibri"/>
          <w:sz w:val="18"/>
          <w:szCs w:val="18"/>
        </w:rPr>
      </w:pPr>
      <w:r w:rsidRPr="00AE170B">
        <w:rPr>
          <w:noProof/>
        </w:rPr>
        <w:drawing>
          <wp:inline distT="0" distB="0" distL="0" distR="0" wp14:anchorId="478D44ED" wp14:editId="119A10F7">
            <wp:extent cx="5400675" cy="6727190"/>
            <wp:effectExtent l="0" t="0" r="0" b="0"/>
            <wp:docPr id="17248030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00675" cy="6727190"/>
                    </a:xfrm>
                    <a:prstGeom prst="rect">
                      <a:avLst/>
                    </a:prstGeom>
                    <a:noFill/>
                    <a:ln>
                      <a:noFill/>
                    </a:ln>
                  </pic:spPr>
                </pic:pic>
              </a:graphicData>
            </a:graphic>
          </wp:inline>
        </w:drawing>
      </w:r>
    </w:p>
    <w:p w14:paraId="1C8FF8B2" w14:textId="77777777" w:rsidR="003F3765" w:rsidRDefault="003F3765">
      <w:pPr>
        <w:pStyle w:val="Textoindependiente"/>
        <w:ind w:left="567"/>
        <w:rPr>
          <w:rFonts w:ascii="Calibri" w:hAnsi="Calibri" w:cs="Calibri"/>
          <w:sz w:val="18"/>
          <w:szCs w:val="18"/>
        </w:rPr>
      </w:pPr>
    </w:p>
    <w:p w14:paraId="5A44827B" w14:textId="77777777" w:rsidR="003F3765" w:rsidRDefault="003F3765">
      <w:pPr>
        <w:pStyle w:val="Textoindependiente"/>
        <w:ind w:left="567"/>
        <w:rPr>
          <w:rFonts w:ascii="Calibri" w:hAnsi="Calibri" w:cs="Calibri"/>
          <w:sz w:val="18"/>
          <w:szCs w:val="18"/>
        </w:rPr>
      </w:pPr>
    </w:p>
    <w:p w14:paraId="114E7CE8" w14:textId="77777777" w:rsidR="003F3765" w:rsidRDefault="003F3765">
      <w:pPr>
        <w:pStyle w:val="Textoindependiente"/>
        <w:ind w:left="567"/>
        <w:rPr>
          <w:rFonts w:ascii="Calibri" w:hAnsi="Calibri" w:cs="Calibri"/>
          <w:sz w:val="18"/>
          <w:szCs w:val="18"/>
        </w:rPr>
      </w:pPr>
    </w:p>
    <w:p w14:paraId="0B1A8A0E" w14:textId="77777777" w:rsidR="003F3765" w:rsidRDefault="003F3765">
      <w:pPr>
        <w:pStyle w:val="Textoindependiente"/>
        <w:ind w:left="567"/>
        <w:rPr>
          <w:rFonts w:ascii="Calibri" w:hAnsi="Calibri" w:cs="Calibri"/>
          <w:sz w:val="18"/>
          <w:szCs w:val="18"/>
        </w:rPr>
      </w:pPr>
    </w:p>
    <w:p w14:paraId="142EF04A" w14:textId="77777777" w:rsidR="008C69B1" w:rsidRDefault="008C69B1">
      <w:pPr>
        <w:pStyle w:val="Textoindependiente"/>
        <w:ind w:left="567"/>
        <w:rPr>
          <w:rFonts w:ascii="Calibri" w:hAnsi="Calibri" w:cs="Calibri"/>
          <w:sz w:val="18"/>
          <w:szCs w:val="18"/>
        </w:rPr>
      </w:pPr>
    </w:p>
    <w:p w14:paraId="67C4F902" w14:textId="77777777" w:rsidR="008C69B1" w:rsidRDefault="008C69B1">
      <w:pPr>
        <w:pStyle w:val="Textoindependiente"/>
        <w:ind w:left="567"/>
        <w:rPr>
          <w:rFonts w:ascii="Calibri" w:hAnsi="Calibri" w:cs="Calibri"/>
          <w:sz w:val="18"/>
          <w:szCs w:val="18"/>
        </w:rPr>
      </w:pPr>
    </w:p>
    <w:p w14:paraId="13D0B874" w14:textId="77777777" w:rsidR="003F3765" w:rsidRDefault="003F3765">
      <w:pPr>
        <w:pStyle w:val="Textoindependiente"/>
        <w:ind w:left="567"/>
        <w:rPr>
          <w:rFonts w:ascii="Calibri" w:hAnsi="Calibri" w:cs="Calibri"/>
          <w:sz w:val="18"/>
          <w:szCs w:val="18"/>
        </w:rPr>
      </w:pPr>
      <w:bookmarkStart w:id="61" w:name="_Hlk101807980"/>
      <w:r>
        <w:rPr>
          <w:rFonts w:ascii="Calibri" w:hAnsi="Calibri" w:cs="Calibri"/>
          <w:sz w:val="18"/>
          <w:szCs w:val="18"/>
        </w:rPr>
        <w:lastRenderedPageBreak/>
        <w:t xml:space="preserve">Los ingresos </w:t>
      </w:r>
      <w:r w:rsidR="008546AD">
        <w:rPr>
          <w:rFonts w:ascii="Calibri" w:hAnsi="Calibri" w:cs="Calibri"/>
          <w:sz w:val="18"/>
          <w:szCs w:val="18"/>
        </w:rPr>
        <w:t>provenientes,</w:t>
      </w:r>
      <w:r>
        <w:rPr>
          <w:rFonts w:ascii="Calibri" w:hAnsi="Calibri" w:cs="Calibri"/>
          <w:sz w:val="18"/>
          <w:szCs w:val="18"/>
        </w:rPr>
        <w:t xml:space="preserve"> así como los gastos para su explotación se cuantifican según el siguiente detalle:</w:t>
      </w:r>
    </w:p>
    <w:p w14:paraId="4940F256" w14:textId="77777777" w:rsidR="003F3765" w:rsidRDefault="003F3765">
      <w:pPr>
        <w:pStyle w:val="Textoindependiente"/>
        <w:ind w:left="567"/>
        <w:rPr>
          <w:rFonts w:ascii="Calibri" w:hAnsi="Calibri" w:cs="Calibri"/>
          <w:sz w:val="18"/>
          <w:szCs w:val="18"/>
        </w:rPr>
      </w:pPr>
    </w:p>
    <w:bookmarkEnd w:id="61"/>
    <w:p w14:paraId="5B9DAFEC" w14:textId="77777777" w:rsidR="00BD1BBC" w:rsidRDefault="00AE170B">
      <w:pPr>
        <w:pStyle w:val="Textoindependiente"/>
        <w:ind w:left="-120"/>
        <w:rPr>
          <w:rFonts w:ascii="Calibri" w:hAnsi="Calibri" w:cs="Calibri"/>
          <w:sz w:val="18"/>
          <w:szCs w:val="18"/>
        </w:rPr>
      </w:pPr>
      <w:r w:rsidRPr="00AE170B">
        <w:rPr>
          <w:noProof/>
        </w:rPr>
        <w:drawing>
          <wp:inline distT="0" distB="0" distL="0" distR="0" wp14:anchorId="5E89978A" wp14:editId="5F8771BB">
            <wp:extent cx="5400675" cy="1313815"/>
            <wp:effectExtent l="0" t="0" r="0" b="0"/>
            <wp:docPr id="181796097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00675" cy="1313815"/>
                    </a:xfrm>
                    <a:prstGeom prst="rect">
                      <a:avLst/>
                    </a:prstGeom>
                    <a:noFill/>
                    <a:ln>
                      <a:noFill/>
                    </a:ln>
                  </pic:spPr>
                </pic:pic>
              </a:graphicData>
            </a:graphic>
          </wp:inline>
        </w:drawing>
      </w:r>
    </w:p>
    <w:p w14:paraId="4B72D30A" w14:textId="77777777" w:rsidR="003F3765" w:rsidRDefault="003F3765">
      <w:pPr>
        <w:pStyle w:val="Textoindependiente"/>
        <w:ind w:left="-120"/>
        <w:rPr>
          <w:rFonts w:ascii="Calibri" w:hAnsi="Calibri" w:cs="Calibri"/>
          <w:sz w:val="18"/>
          <w:szCs w:val="18"/>
        </w:rPr>
      </w:pPr>
    </w:p>
    <w:p w14:paraId="0F170C77" w14:textId="77777777" w:rsidR="003F3765" w:rsidRDefault="003F3765">
      <w:pPr>
        <w:jc w:val="both"/>
        <w:rPr>
          <w:rFonts w:cs="Times New Roman"/>
          <w:b/>
          <w:bCs/>
          <w:u w:val="single"/>
        </w:rPr>
      </w:pPr>
      <w:r>
        <w:rPr>
          <w:rFonts w:cs="Times New Roman"/>
          <w:b/>
          <w:bCs/>
          <w:u w:val="single"/>
        </w:rPr>
        <w:t>Terrenos</w:t>
      </w:r>
    </w:p>
    <w:p w14:paraId="0245DEF1" w14:textId="77777777" w:rsidR="003F3765" w:rsidRDefault="003F3765">
      <w:pPr>
        <w:jc w:val="both"/>
        <w:rPr>
          <w:rFonts w:cs="Times New Roman"/>
          <w:sz w:val="20"/>
          <w:szCs w:val="20"/>
        </w:rPr>
      </w:pPr>
      <w:r>
        <w:rPr>
          <w:rFonts w:cs="Times New Roman"/>
          <w:sz w:val="20"/>
          <w:szCs w:val="20"/>
        </w:rPr>
        <w:t xml:space="preserve">El epígrafe de terrenos corresponde, por un lado, a la Parcela sita en el sector SP2-02 del Polígono Industrial de Granadilla, denominada Z-2, con una superficie de 5.053 metros cuadrados. Dicha parcela fue aportada por el Ayuntamiento de Granadilla a </w:t>
      </w:r>
      <w:proofErr w:type="spellStart"/>
      <w:r>
        <w:rPr>
          <w:rFonts w:cs="Times New Roman"/>
          <w:sz w:val="20"/>
          <w:szCs w:val="20"/>
        </w:rPr>
        <w:t>Grasur</w:t>
      </w:r>
      <w:proofErr w:type="spellEnd"/>
      <w:r>
        <w:rPr>
          <w:rFonts w:cs="Times New Roman"/>
          <w:sz w:val="20"/>
          <w:szCs w:val="20"/>
        </w:rPr>
        <w:t xml:space="preserve"> S.L. como aportación no dineraria en el aumento de capital realizado durante el ejercicio 2007. Por otro lado, con fecha 24 de junio de 2010 el socio único acordó aumentar el capital social de la Sociedad mediante una aportación no dineraria consistente en una parcela ubicada al lado de la anterior, con la denominación Z-3 y superficie de 6.223 metros cuadrados, ascendiendo el valor dado por los técnicos municipales del Ayuntamiento a 1.244.600 euros.</w:t>
      </w:r>
    </w:p>
    <w:p w14:paraId="4D866F62" w14:textId="77777777" w:rsidR="00F72BA0" w:rsidRDefault="00F72BA0">
      <w:pPr>
        <w:jc w:val="both"/>
        <w:rPr>
          <w:rFonts w:cs="Times New Roman"/>
          <w:sz w:val="20"/>
          <w:szCs w:val="20"/>
        </w:rPr>
      </w:pPr>
    </w:p>
    <w:p w14:paraId="396BE669" w14:textId="77777777" w:rsidR="00F72BA0" w:rsidRDefault="00F72BA0">
      <w:pPr>
        <w:jc w:val="both"/>
        <w:rPr>
          <w:rFonts w:cs="Times New Roman"/>
          <w:sz w:val="20"/>
          <w:szCs w:val="20"/>
        </w:rPr>
      </w:pPr>
    </w:p>
    <w:p w14:paraId="7B731286" w14:textId="77777777" w:rsidR="003F3765" w:rsidRDefault="003F3765">
      <w:pPr>
        <w:jc w:val="both"/>
        <w:rPr>
          <w:rFonts w:cs="Times New Roman"/>
          <w:b/>
          <w:bCs/>
          <w:u w:val="single"/>
        </w:rPr>
      </w:pPr>
      <w:proofErr w:type="spellStart"/>
      <w:r>
        <w:rPr>
          <w:rFonts w:cs="Times New Roman"/>
          <w:b/>
          <w:bCs/>
          <w:u w:val="single"/>
        </w:rPr>
        <w:t>Construccion</w:t>
      </w:r>
      <w:proofErr w:type="spellEnd"/>
    </w:p>
    <w:p w14:paraId="089A8A5B" w14:textId="77777777" w:rsidR="003F3765" w:rsidRDefault="003F3765">
      <w:pPr>
        <w:jc w:val="both"/>
        <w:rPr>
          <w:rFonts w:cs="Times New Roman"/>
          <w:sz w:val="20"/>
          <w:szCs w:val="20"/>
        </w:rPr>
      </w:pPr>
      <w:r>
        <w:rPr>
          <w:rFonts w:cs="Times New Roman"/>
          <w:sz w:val="20"/>
          <w:szCs w:val="20"/>
        </w:rPr>
        <w:t xml:space="preserve">Las altas de los ejercicios 2012 y 2011 corresponden a la activación de los costes incurridos hasta el cierre de dichos ejercicios en la Promoción Obra La Jurada, en la que se construyeron dos edificaciones destinadas a viviendas y garajes sobre la parcela denominada La Jurada. </w:t>
      </w:r>
    </w:p>
    <w:p w14:paraId="2BBA7949" w14:textId="77777777" w:rsidR="003F3765" w:rsidRDefault="003F3765">
      <w:pPr>
        <w:pStyle w:val="Textoindependiente2"/>
      </w:pPr>
      <w:r>
        <w:t xml:space="preserve">Dentro del saldo de la promoción obra La Jurada, se incluye la parcela cedida gratuitamente por el Excmo. Ayuntamiento de Granadilla de Abona, con fecha 12 de diciembre de 2007 y que fue valorada por los técnicos municipales por un importe de 2.227.050 euros (Nota 18). </w:t>
      </w:r>
    </w:p>
    <w:p w14:paraId="2BCBB026" w14:textId="77777777" w:rsidR="00F72BA0" w:rsidRDefault="00F72BA0">
      <w:pPr>
        <w:pStyle w:val="Textoindependiente2"/>
      </w:pPr>
    </w:p>
    <w:p w14:paraId="40317859" w14:textId="77777777" w:rsidR="003F3765" w:rsidRDefault="003F3765">
      <w:pPr>
        <w:pStyle w:val="Textoindependiente2"/>
      </w:pPr>
      <w:r>
        <w:t xml:space="preserve">Con fecha 29 de junio de 2010, la Dirección del Instituto Canario de la Vivienda, a solicitud de </w:t>
      </w:r>
      <w:proofErr w:type="spellStart"/>
      <w:r>
        <w:t>Grasur</w:t>
      </w:r>
      <w:proofErr w:type="spellEnd"/>
      <w:r>
        <w:t xml:space="preserve">, dictó resolución con relación a la modificación del proyecto de edificio de vivienda protegida de nueva construcción, quedando modificada la calificación provisional para promoción de vivienda protegida de régimen general básico (expediente n1 38-1G-028/08-17) por promoción de vivienda protegida de nueva construcción en alquiler a 10 años. </w:t>
      </w:r>
    </w:p>
    <w:p w14:paraId="44E2C04E" w14:textId="77777777" w:rsidR="00F72BA0" w:rsidRDefault="00F72BA0">
      <w:pPr>
        <w:pStyle w:val="Textoindependiente2"/>
      </w:pPr>
    </w:p>
    <w:p w14:paraId="49F83F3C" w14:textId="77777777" w:rsidR="003F3765" w:rsidRDefault="003F3765">
      <w:pPr>
        <w:jc w:val="both"/>
        <w:rPr>
          <w:rFonts w:cs="Times New Roman"/>
          <w:sz w:val="20"/>
          <w:szCs w:val="20"/>
        </w:rPr>
      </w:pPr>
      <w:r>
        <w:rPr>
          <w:rFonts w:cs="Times New Roman"/>
          <w:sz w:val="20"/>
          <w:szCs w:val="20"/>
        </w:rPr>
        <w:t xml:space="preserve">Con fecha 23 de </w:t>
      </w:r>
      <w:proofErr w:type="gramStart"/>
      <w:r>
        <w:rPr>
          <w:rFonts w:cs="Times New Roman"/>
          <w:sz w:val="20"/>
          <w:szCs w:val="20"/>
        </w:rPr>
        <w:t>Noviembre</w:t>
      </w:r>
      <w:proofErr w:type="gramEnd"/>
      <w:r>
        <w:rPr>
          <w:rFonts w:cs="Times New Roman"/>
          <w:sz w:val="20"/>
          <w:szCs w:val="20"/>
        </w:rPr>
        <w:t xml:space="preserve"> de 2011 se ha firmado ante el notario D. </w:t>
      </w:r>
      <w:proofErr w:type="spellStart"/>
      <w:r>
        <w:rPr>
          <w:rFonts w:cs="Times New Roman"/>
          <w:sz w:val="20"/>
          <w:szCs w:val="20"/>
        </w:rPr>
        <w:t>Alvaro</w:t>
      </w:r>
      <w:proofErr w:type="spellEnd"/>
      <w:r>
        <w:rPr>
          <w:rFonts w:cs="Times New Roman"/>
          <w:sz w:val="20"/>
          <w:szCs w:val="20"/>
        </w:rPr>
        <w:t xml:space="preserve"> de San </w:t>
      </w:r>
      <w:proofErr w:type="spellStart"/>
      <w:r>
        <w:rPr>
          <w:rFonts w:cs="Times New Roman"/>
          <w:sz w:val="20"/>
          <w:szCs w:val="20"/>
        </w:rPr>
        <w:t>Roman</w:t>
      </w:r>
      <w:proofErr w:type="spellEnd"/>
      <w:r>
        <w:rPr>
          <w:rFonts w:cs="Times New Roman"/>
          <w:sz w:val="20"/>
          <w:szCs w:val="20"/>
        </w:rPr>
        <w:t xml:space="preserve"> Diego, escritura de ACTA DE TERMINCIÓN DE OBRA, numero de protocolo 797/2011.</w:t>
      </w:r>
    </w:p>
    <w:p w14:paraId="539EC4E6" w14:textId="77777777" w:rsidR="00F72BA0" w:rsidRDefault="00F72BA0">
      <w:pPr>
        <w:jc w:val="both"/>
        <w:rPr>
          <w:rFonts w:cs="Times New Roman"/>
          <w:sz w:val="20"/>
          <w:szCs w:val="20"/>
        </w:rPr>
      </w:pPr>
    </w:p>
    <w:p w14:paraId="0CF49F2C" w14:textId="77777777" w:rsidR="003F3765" w:rsidRDefault="003F3765">
      <w:pPr>
        <w:jc w:val="both"/>
        <w:rPr>
          <w:rFonts w:cs="Times New Roman"/>
          <w:sz w:val="20"/>
          <w:szCs w:val="20"/>
        </w:rPr>
      </w:pPr>
      <w:r>
        <w:rPr>
          <w:rFonts w:cs="Times New Roman"/>
          <w:sz w:val="20"/>
          <w:szCs w:val="20"/>
        </w:rPr>
        <w:t xml:space="preserve">Con posterioridad a este acto se ha solicitado a la Dirección del Instituto Canario de la Vivienda, la calificación definitiva para promoción de vivienda protegida de régimen general básico (expediente </w:t>
      </w:r>
      <w:proofErr w:type="spellStart"/>
      <w:r>
        <w:rPr>
          <w:rFonts w:cs="Times New Roman"/>
          <w:sz w:val="20"/>
          <w:szCs w:val="20"/>
        </w:rPr>
        <w:t>nº</w:t>
      </w:r>
      <w:proofErr w:type="spellEnd"/>
      <w:r>
        <w:rPr>
          <w:rFonts w:cs="Times New Roman"/>
          <w:sz w:val="20"/>
          <w:szCs w:val="20"/>
        </w:rPr>
        <w:t xml:space="preserve"> 38-</w:t>
      </w:r>
      <w:proofErr w:type="spellStart"/>
      <w:r>
        <w:rPr>
          <w:rFonts w:cs="Times New Roman"/>
          <w:sz w:val="20"/>
          <w:szCs w:val="20"/>
        </w:rPr>
        <w:t>1G</w:t>
      </w:r>
      <w:proofErr w:type="spellEnd"/>
      <w:r>
        <w:rPr>
          <w:rFonts w:cs="Times New Roman"/>
          <w:sz w:val="20"/>
          <w:szCs w:val="20"/>
        </w:rPr>
        <w:t xml:space="preserve">-028/08-17) por promoción de vivienda protegida de nueva construcción en alquiler a 10 años. </w:t>
      </w:r>
    </w:p>
    <w:p w14:paraId="1F8B18E1" w14:textId="77777777" w:rsidR="00F72BA0" w:rsidRDefault="00F72BA0">
      <w:pPr>
        <w:jc w:val="both"/>
        <w:rPr>
          <w:rFonts w:cs="Times New Roman"/>
          <w:sz w:val="20"/>
          <w:szCs w:val="20"/>
        </w:rPr>
      </w:pPr>
    </w:p>
    <w:p w14:paraId="36462490" w14:textId="77777777" w:rsidR="003F3765" w:rsidRDefault="003F3765">
      <w:pPr>
        <w:jc w:val="both"/>
        <w:rPr>
          <w:rFonts w:cs="Times New Roman"/>
          <w:sz w:val="20"/>
          <w:szCs w:val="20"/>
        </w:rPr>
      </w:pPr>
      <w:r>
        <w:rPr>
          <w:rFonts w:cs="Times New Roman"/>
          <w:sz w:val="20"/>
          <w:szCs w:val="20"/>
        </w:rPr>
        <w:t xml:space="preserve">Con fecha 12 de </w:t>
      </w:r>
      <w:proofErr w:type="gramStart"/>
      <w:r>
        <w:rPr>
          <w:rFonts w:cs="Times New Roman"/>
          <w:sz w:val="20"/>
          <w:szCs w:val="20"/>
        </w:rPr>
        <w:t>Septiembre</w:t>
      </w:r>
      <w:proofErr w:type="gramEnd"/>
      <w:r>
        <w:rPr>
          <w:rFonts w:cs="Times New Roman"/>
          <w:sz w:val="20"/>
          <w:szCs w:val="20"/>
        </w:rPr>
        <w:t xml:space="preserve"> de 2012, </w:t>
      </w:r>
      <w:bookmarkStart w:id="62" w:name="_Hlk129455630"/>
      <w:r>
        <w:rPr>
          <w:rFonts w:cs="Times New Roman"/>
          <w:sz w:val="20"/>
          <w:szCs w:val="20"/>
        </w:rPr>
        <w:t xml:space="preserve">la Dirección del Instituto Canario de la Vivienda concedió la calificación definitiva para promoción de vivienda protegida de régimen general básico (expediente </w:t>
      </w:r>
      <w:proofErr w:type="spellStart"/>
      <w:r>
        <w:rPr>
          <w:rFonts w:cs="Times New Roman"/>
          <w:sz w:val="20"/>
          <w:szCs w:val="20"/>
        </w:rPr>
        <w:t>nº</w:t>
      </w:r>
      <w:proofErr w:type="spellEnd"/>
      <w:r>
        <w:rPr>
          <w:rFonts w:cs="Times New Roman"/>
          <w:sz w:val="20"/>
          <w:szCs w:val="20"/>
        </w:rPr>
        <w:t xml:space="preserve"> 38-</w:t>
      </w:r>
      <w:proofErr w:type="spellStart"/>
      <w:r>
        <w:rPr>
          <w:rFonts w:cs="Times New Roman"/>
          <w:sz w:val="20"/>
          <w:szCs w:val="20"/>
        </w:rPr>
        <w:t>1E</w:t>
      </w:r>
      <w:proofErr w:type="spellEnd"/>
      <w:r>
        <w:rPr>
          <w:rFonts w:cs="Times New Roman"/>
          <w:sz w:val="20"/>
          <w:szCs w:val="20"/>
        </w:rPr>
        <w:t xml:space="preserve">-028/08-17) por promoción de vivienda protegida de nueva construcción en alquiler a 10 años. </w:t>
      </w:r>
    </w:p>
    <w:bookmarkEnd w:id="62"/>
    <w:p w14:paraId="3BF58453" w14:textId="77777777" w:rsidR="003F3765" w:rsidRDefault="003F3765">
      <w:pPr>
        <w:jc w:val="both"/>
        <w:rPr>
          <w:rFonts w:cs="Times New Roman"/>
          <w:sz w:val="20"/>
          <w:szCs w:val="20"/>
        </w:rPr>
      </w:pPr>
      <w:r>
        <w:rPr>
          <w:rFonts w:cs="Times New Roman"/>
          <w:sz w:val="20"/>
          <w:szCs w:val="20"/>
        </w:rPr>
        <w:t xml:space="preserve">Por ese motivo con fecha 12 de </w:t>
      </w:r>
      <w:proofErr w:type="gramStart"/>
      <w:r>
        <w:rPr>
          <w:rFonts w:cs="Times New Roman"/>
          <w:sz w:val="20"/>
          <w:szCs w:val="20"/>
        </w:rPr>
        <w:t>Septiembre</w:t>
      </w:r>
      <w:proofErr w:type="gramEnd"/>
      <w:r>
        <w:rPr>
          <w:rFonts w:cs="Times New Roman"/>
          <w:sz w:val="20"/>
          <w:szCs w:val="20"/>
        </w:rPr>
        <w:t xml:space="preserve"> de 2012, se ha reclasificado el coste total de la obra como inversiones inmobiliarias, dándose de baja de existencias. </w:t>
      </w:r>
    </w:p>
    <w:p w14:paraId="54E24017" w14:textId="77777777" w:rsidR="00F72BA0" w:rsidRDefault="00F72BA0">
      <w:pPr>
        <w:jc w:val="both"/>
        <w:rPr>
          <w:rFonts w:cs="Times New Roman"/>
          <w:sz w:val="20"/>
          <w:szCs w:val="20"/>
        </w:rPr>
      </w:pPr>
    </w:p>
    <w:p w14:paraId="06C18754" w14:textId="77777777" w:rsidR="003F3765" w:rsidRDefault="003F3765">
      <w:pPr>
        <w:pStyle w:val="Textoindependiente2"/>
        <w:tabs>
          <w:tab w:val="left" w:pos="0"/>
          <w:tab w:val="left" w:pos="567"/>
          <w:tab w:val="left" w:pos="1296"/>
          <w:tab w:val="left" w:pos="2268"/>
          <w:tab w:val="left" w:pos="2736"/>
          <w:tab w:val="left" w:pos="4176"/>
          <w:tab w:val="left" w:pos="5616"/>
          <w:tab w:val="left" w:pos="7056"/>
          <w:tab w:val="left" w:pos="8496"/>
          <w:tab w:val="left" w:pos="9936"/>
        </w:tabs>
        <w:suppressAutoHyphens/>
      </w:pPr>
      <w:r>
        <w:t xml:space="preserve">En el ejercicio 2012, con fecha de 12 de </w:t>
      </w:r>
      <w:proofErr w:type="gramStart"/>
      <w:r>
        <w:t>Septiembre</w:t>
      </w:r>
      <w:proofErr w:type="gramEnd"/>
      <w:r>
        <w:t xml:space="preserve"> de 2012, la Dirección del Instituto Canario de la Vivienda concedió la calificación definitiva para promoción de vivienda protegida de régimen general básico (expediente </w:t>
      </w:r>
      <w:proofErr w:type="spellStart"/>
      <w:r>
        <w:t>nº</w:t>
      </w:r>
      <w:proofErr w:type="spellEnd"/>
      <w:r>
        <w:t xml:space="preserve"> 38-</w:t>
      </w:r>
      <w:proofErr w:type="spellStart"/>
      <w:r>
        <w:t>1E</w:t>
      </w:r>
      <w:proofErr w:type="spellEnd"/>
      <w:r>
        <w:t xml:space="preserve">-028/08-17) por promoción de vivienda protegida de nueva construcción en alquiler a 10 años. Por ese motivo con fecha 3 de </w:t>
      </w:r>
      <w:proofErr w:type="gramStart"/>
      <w:r>
        <w:t>Septiembre</w:t>
      </w:r>
      <w:proofErr w:type="gramEnd"/>
      <w:r>
        <w:t xml:space="preserve"> de 2012, se ha activado como inversiones </w:t>
      </w:r>
      <w:r>
        <w:lastRenderedPageBreak/>
        <w:t xml:space="preserve">inmobiliarias las 76 viviendas con sus correspondientes garajes, y se han publicado las bases para el alquiler de las mismas. </w:t>
      </w:r>
    </w:p>
    <w:p w14:paraId="4971543E" w14:textId="77777777" w:rsidR="00F72BA0" w:rsidRDefault="00F72BA0">
      <w:pPr>
        <w:pStyle w:val="Textoindependiente2"/>
        <w:tabs>
          <w:tab w:val="left" w:pos="0"/>
          <w:tab w:val="left" w:pos="567"/>
          <w:tab w:val="left" w:pos="1296"/>
          <w:tab w:val="left" w:pos="2268"/>
          <w:tab w:val="left" w:pos="2736"/>
          <w:tab w:val="left" w:pos="4176"/>
          <w:tab w:val="left" w:pos="5616"/>
          <w:tab w:val="left" w:pos="7056"/>
          <w:tab w:val="left" w:pos="8496"/>
          <w:tab w:val="left" w:pos="9936"/>
        </w:tabs>
        <w:suppressAutoHyphens/>
      </w:pPr>
    </w:p>
    <w:p w14:paraId="1BB9A73E" w14:textId="77777777" w:rsidR="003F3765" w:rsidRDefault="003F3765">
      <w:pPr>
        <w:pStyle w:val="Textoindependiente2"/>
        <w:tabs>
          <w:tab w:val="left" w:pos="0"/>
          <w:tab w:val="left" w:pos="567"/>
          <w:tab w:val="left" w:pos="1296"/>
          <w:tab w:val="left" w:pos="2268"/>
          <w:tab w:val="left" w:pos="2736"/>
          <w:tab w:val="left" w:pos="4176"/>
          <w:tab w:val="left" w:pos="5616"/>
          <w:tab w:val="left" w:pos="7056"/>
          <w:tab w:val="left" w:pos="8496"/>
          <w:tab w:val="left" w:pos="9936"/>
        </w:tabs>
        <w:suppressAutoHyphens/>
      </w:pPr>
      <w:r>
        <w:t>En el ejercicio 2015 se han activado, todas las obras realizadas para la reparación de todas las cubiertas de los edificios, que sufrían filtraciones en las viviendas de las plantas superiores, así como en las zonas comunes de las plantas superiores.</w:t>
      </w:r>
    </w:p>
    <w:p w14:paraId="3C51AB66" w14:textId="77777777" w:rsidR="00F72BA0" w:rsidRDefault="00F72BA0">
      <w:pPr>
        <w:pStyle w:val="Textoindependiente2"/>
        <w:tabs>
          <w:tab w:val="left" w:pos="0"/>
          <w:tab w:val="left" w:pos="567"/>
          <w:tab w:val="left" w:pos="1296"/>
          <w:tab w:val="left" w:pos="2268"/>
          <w:tab w:val="left" w:pos="2736"/>
          <w:tab w:val="left" w:pos="4176"/>
          <w:tab w:val="left" w:pos="5616"/>
          <w:tab w:val="left" w:pos="7056"/>
          <w:tab w:val="left" w:pos="8496"/>
          <w:tab w:val="left" w:pos="9936"/>
        </w:tabs>
        <w:suppressAutoHyphens/>
      </w:pPr>
    </w:p>
    <w:p w14:paraId="24293289" w14:textId="77777777" w:rsidR="003F3765" w:rsidRDefault="003F3765">
      <w:pPr>
        <w:pStyle w:val="Textoindependiente2"/>
        <w:tabs>
          <w:tab w:val="left" w:pos="0"/>
          <w:tab w:val="left" w:pos="567"/>
          <w:tab w:val="left" w:pos="1296"/>
          <w:tab w:val="left" w:pos="2268"/>
          <w:tab w:val="left" w:pos="2736"/>
          <w:tab w:val="left" w:pos="4176"/>
          <w:tab w:val="left" w:pos="5616"/>
          <w:tab w:val="left" w:pos="7056"/>
          <w:tab w:val="left" w:pos="8496"/>
          <w:tab w:val="left" w:pos="9936"/>
        </w:tabs>
        <w:suppressAutoHyphens/>
      </w:pPr>
      <w:r>
        <w:t>Esta inversión se encuentra Asegurada en su totalidad, tanto las zonas comunes como las viviendas individualizadas.</w:t>
      </w:r>
    </w:p>
    <w:p w14:paraId="5B847A60" w14:textId="77777777" w:rsidR="00F72BA0" w:rsidRDefault="00F72BA0">
      <w:pPr>
        <w:pStyle w:val="Textoindependiente2"/>
        <w:tabs>
          <w:tab w:val="left" w:pos="0"/>
          <w:tab w:val="left" w:pos="567"/>
          <w:tab w:val="left" w:pos="1296"/>
          <w:tab w:val="left" w:pos="2268"/>
          <w:tab w:val="left" w:pos="2736"/>
          <w:tab w:val="left" w:pos="4176"/>
          <w:tab w:val="left" w:pos="5616"/>
          <w:tab w:val="left" w:pos="7056"/>
          <w:tab w:val="left" w:pos="8496"/>
          <w:tab w:val="left" w:pos="9936"/>
        </w:tabs>
        <w:suppressAutoHyphens/>
      </w:pPr>
    </w:p>
    <w:p w14:paraId="04578F18" w14:textId="77777777" w:rsidR="003F3765" w:rsidRDefault="003F3765">
      <w:pPr>
        <w:pStyle w:val="Textoindependiente2"/>
        <w:tabs>
          <w:tab w:val="left" w:pos="0"/>
          <w:tab w:val="left" w:pos="567"/>
          <w:tab w:val="left" w:pos="1296"/>
          <w:tab w:val="left" w:pos="2268"/>
          <w:tab w:val="left" w:pos="2736"/>
          <w:tab w:val="left" w:pos="4176"/>
          <w:tab w:val="left" w:pos="5616"/>
          <w:tab w:val="left" w:pos="7056"/>
          <w:tab w:val="left" w:pos="8496"/>
          <w:tab w:val="left" w:pos="9936"/>
        </w:tabs>
        <w:suppressAutoHyphens/>
      </w:pPr>
      <w:r>
        <w:t>En el ejercicio 2019</w:t>
      </w:r>
      <w:r w:rsidR="00A211B0">
        <w:t xml:space="preserve"> y 2020</w:t>
      </w:r>
      <w:r>
        <w:t xml:space="preserve"> se </w:t>
      </w:r>
      <w:r w:rsidR="0009565E">
        <w:t>han sustituido</w:t>
      </w:r>
      <w:r>
        <w:t xml:space="preserve"> las protecciones existentes en los balcones de las viviendas, al encontrarse deterioradas por el paso del tiempo. </w:t>
      </w:r>
      <w:r w:rsidR="00424258">
        <w:t>También</w:t>
      </w:r>
      <w:r>
        <w:t xml:space="preserve"> se ha dotado a los jardines de sistema de </w:t>
      </w:r>
      <w:r w:rsidR="00A211B0">
        <w:t>regadío</w:t>
      </w:r>
      <w:r>
        <w:t xml:space="preserve">, para </w:t>
      </w:r>
      <w:r w:rsidR="0009565E">
        <w:t>así</w:t>
      </w:r>
      <w:r>
        <w:t xml:space="preserve"> poder remodelarlos.</w:t>
      </w:r>
    </w:p>
    <w:p w14:paraId="2E193382" w14:textId="77777777" w:rsidR="00F72BA0" w:rsidRDefault="00F72BA0">
      <w:pPr>
        <w:pStyle w:val="Textoindependiente2"/>
        <w:tabs>
          <w:tab w:val="left" w:pos="0"/>
          <w:tab w:val="left" w:pos="567"/>
          <w:tab w:val="left" w:pos="1296"/>
          <w:tab w:val="left" w:pos="2268"/>
          <w:tab w:val="left" w:pos="2736"/>
          <w:tab w:val="left" w:pos="4176"/>
          <w:tab w:val="left" w:pos="5616"/>
          <w:tab w:val="left" w:pos="7056"/>
          <w:tab w:val="left" w:pos="8496"/>
          <w:tab w:val="left" w:pos="9936"/>
        </w:tabs>
        <w:suppressAutoHyphens/>
      </w:pPr>
    </w:p>
    <w:p w14:paraId="17D9C703" w14:textId="77777777" w:rsidR="00BD1BBC" w:rsidRDefault="00BD1BBC">
      <w:pPr>
        <w:pStyle w:val="Textoindependiente2"/>
        <w:tabs>
          <w:tab w:val="left" w:pos="0"/>
          <w:tab w:val="left" w:pos="567"/>
          <w:tab w:val="left" w:pos="1296"/>
          <w:tab w:val="left" w:pos="2268"/>
          <w:tab w:val="left" w:pos="2736"/>
          <w:tab w:val="left" w:pos="4176"/>
          <w:tab w:val="left" w:pos="5616"/>
          <w:tab w:val="left" w:pos="7056"/>
          <w:tab w:val="left" w:pos="8496"/>
          <w:tab w:val="left" w:pos="9936"/>
        </w:tabs>
        <w:suppressAutoHyphens/>
      </w:pPr>
      <w:r>
        <w:t>En el ejercicio 2021 se ha dotado de servicio de seguridad y video vigilancia en las zonas comunes del edificio.</w:t>
      </w:r>
    </w:p>
    <w:p w14:paraId="18B48E31" w14:textId="77777777" w:rsidR="00BD1BBC" w:rsidRDefault="00BD1BBC">
      <w:pPr>
        <w:pStyle w:val="Textoindependiente2"/>
        <w:tabs>
          <w:tab w:val="left" w:pos="0"/>
          <w:tab w:val="left" w:pos="567"/>
          <w:tab w:val="left" w:pos="1296"/>
          <w:tab w:val="left" w:pos="2268"/>
          <w:tab w:val="left" w:pos="2736"/>
          <w:tab w:val="left" w:pos="4176"/>
          <w:tab w:val="left" w:pos="5616"/>
          <w:tab w:val="left" w:pos="7056"/>
          <w:tab w:val="left" w:pos="8496"/>
          <w:tab w:val="left" w:pos="9936"/>
        </w:tabs>
        <w:suppressAutoHyphens/>
      </w:pPr>
    </w:p>
    <w:p w14:paraId="61BFA7F2" w14:textId="77777777" w:rsidR="003F3765" w:rsidRDefault="003F3765">
      <w:pPr>
        <w:pStyle w:val="Textoindependiente2"/>
        <w:tabs>
          <w:tab w:val="left" w:pos="0"/>
          <w:tab w:val="left" w:pos="567"/>
          <w:tab w:val="left" w:pos="1296"/>
          <w:tab w:val="left" w:pos="2268"/>
          <w:tab w:val="left" w:pos="2736"/>
          <w:tab w:val="left" w:pos="4176"/>
          <w:tab w:val="left" w:pos="5616"/>
          <w:tab w:val="left" w:pos="7056"/>
          <w:tab w:val="left" w:pos="8496"/>
          <w:tab w:val="left" w:pos="9936"/>
        </w:tabs>
        <w:suppressAutoHyphens/>
      </w:pPr>
    </w:p>
    <w:p w14:paraId="109AC6F5" w14:textId="77777777" w:rsidR="003F3765" w:rsidRDefault="003F3765">
      <w:pPr>
        <w:pStyle w:val="Textoindependiente2"/>
        <w:tabs>
          <w:tab w:val="left" w:pos="0"/>
          <w:tab w:val="left" w:pos="567"/>
          <w:tab w:val="left" w:pos="1296"/>
          <w:tab w:val="left" w:pos="2268"/>
          <w:tab w:val="left" w:pos="2736"/>
          <w:tab w:val="left" w:pos="4176"/>
          <w:tab w:val="left" w:pos="5616"/>
          <w:tab w:val="left" w:pos="7056"/>
          <w:tab w:val="left" w:pos="8496"/>
          <w:tab w:val="left" w:pos="9936"/>
        </w:tabs>
        <w:suppressAutoHyphens/>
        <w:rPr>
          <w:b/>
          <w:bCs/>
          <w:sz w:val="24"/>
          <w:szCs w:val="24"/>
          <w:u w:val="single"/>
        </w:rPr>
      </w:pPr>
      <w:r>
        <w:rPr>
          <w:b/>
          <w:bCs/>
          <w:sz w:val="24"/>
          <w:szCs w:val="24"/>
          <w:u w:val="single"/>
        </w:rPr>
        <w:t>Mobiliario</w:t>
      </w:r>
    </w:p>
    <w:p w14:paraId="1CCF68E4" w14:textId="77777777" w:rsidR="003F3765" w:rsidRDefault="003F3765">
      <w:pPr>
        <w:jc w:val="both"/>
        <w:rPr>
          <w:rFonts w:cs="Times New Roman"/>
          <w:sz w:val="20"/>
          <w:szCs w:val="20"/>
        </w:rPr>
      </w:pPr>
      <w:r>
        <w:rPr>
          <w:rFonts w:cs="Times New Roman"/>
          <w:sz w:val="20"/>
          <w:szCs w:val="20"/>
        </w:rPr>
        <w:t xml:space="preserve">Así mismo, se han dotado de 76 cocinas, a la promoción de viviendas que se ha activado en el ejercicio 2012 y </w:t>
      </w:r>
      <w:proofErr w:type="gramStart"/>
      <w:r>
        <w:rPr>
          <w:rFonts w:cs="Times New Roman"/>
          <w:sz w:val="20"/>
          <w:szCs w:val="20"/>
        </w:rPr>
        <w:t>2013,  que</w:t>
      </w:r>
      <w:proofErr w:type="gramEnd"/>
      <w:r>
        <w:rPr>
          <w:rFonts w:cs="Times New Roman"/>
          <w:sz w:val="20"/>
          <w:szCs w:val="20"/>
        </w:rPr>
        <w:t xml:space="preserve"> han servido para poner en marcha el alquiler de las mismas.</w:t>
      </w:r>
    </w:p>
    <w:p w14:paraId="5BF7BC08" w14:textId="77777777" w:rsidR="00F72BA0" w:rsidRDefault="00F72BA0">
      <w:pPr>
        <w:jc w:val="both"/>
        <w:rPr>
          <w:rFonts w:cs="Times New Roman"/>
          <w:sz w:val="20"/>
          <w:szCs w:val="20"/>
        </w:rPr>
      </w:pPr>
    </w:p>
    <w:p w14:paraId="49F56A81" w14:textId="77777777" w:rsidR="003F3765" w:rsidRDefault="003F3765">
      <w:pPr>
        <w:jc w:val="both"/>
        <w:rPr>
          <w:rFonts w:cs="Times New Roman"/>
          <w:sz w:val="20"/>
          <w:szCs w:val="20"/>
        </w:rPr>
      </w:pPr>
      <w:r>
        <w:rPr>
          <w:rFonts w:cs="Times New Roman"/>
          <w:sz w:val="20"/>
          <w:szCs w:val="20"/>
        </w:rPr>
        <w:t xml:space="preserve">Para la ejecución de esta promoción de viviendas, se solicitó un crédito Hipotecario por valor de 6.035.820,59.- el cual se detalla en la Nota 9.c, que a su vez se encuentra ligado a una </w:t>
      </w:r>
      <w:proofErr w:type="gramStart"/>
      <w:r>
        <w:rPr>
          <w:rFonts w:cs="Times New Roman"/>
          <w:sz w:val="20"/>
          <w:szCs w:val="20"/>
        </w:rPr>
        <w:t>subvención ,de</w:t>
      </w:r>
      <w:proofErr w:type="gramEnd"/>
      <w:r>
        <w:rPr>
          <w:rFonts w:cs="Times New Roman"/>
          <w:sz w:val="20"/>
          <w:szCs w:val="20"/>
        </w:rPr>
        <w:t xml:space="preserve"> la que se detalla en la nota 18. </w:t>
      </w:r>
    </w:p>
    <w:p w14:paraId="6703AA68" w14:textId="77777777" w:rsidR="003F3765" w:rsidRDefault="003F3765">
      <w:pPr>
        <w:pStyle w:val="Textoindependiente"/>
        <w:rPr>
          <w:rFonts w:ascii="Calibri" w:hAnsi="Calibri" w:cs="Calibri"/>
          <w:sz w:val="18"/>
          <w:szCs w:val="18"/>
        </w:rPr>
      </w:pPr>
    </w:p>
    <w:p w14:paraId="12AD45EE" w14:textId="77777777" w:rsidR="003F3765" w:rsidRDefault="003F3765">
      <w:pPr>
        <w:pStyle w:val="Textoindependiente"/>
        <w:rPr>
          <w:rFonts w:ascii="Calibri" w:hAnsi="Calibri" w:cs="Calibri"/>
          <w:sz w:val="18"/>
          <w:szCs w:val="18"/>
        </w:rPr>
      </w:pPr>
      <w:r>
        <w:rPr>
          <w:sz w:val="20"/>
          <w:szCs w:val="20"/>
        </w:rPr>
        <w:t>No se han realizado ninguna corrección valorativa de los bienes de inmovilizado</w:t>
      </w:r>
      <w:r>
        <w:rPr>
          <w:rFonts w:ascii="Calibri" w:hAnsi="Calibri" w:cs="Calibri"/>
          <w:sz w:val="18"/>
          <w:szCs w:val="18"/>
        </w:rPr>
        <w:t xml:space="preserve">. </w:t>
      </w:r>
    </w:p>
    <w:p w14:paraId="1C606F64" w14:textId="77777777" w:rsidR="00424258" w:rsidRDefault="00424258">
      <w:pPr>
        <w:pStyle w:val="Textoindependiente"/>
        <w:rPr>
          <w:rFonts w:ascii="Calibri" w:hAnsi="Calibri" w:cs="Calibri"/>
          <w:sz w:val="18"/>
          <w:szCs w:val="18"/>
        </w:rPr>
      </w:pPr>
    </w:p>
    <w:p w14:paraId="3A9DFE16" w14:textId="77777777" w:rsidR="00424258" w:rsidRDefault="00424258">
      <w:pPr>
        <w:pStyle w:val="Textoindependiente"/>
        <w:rPr>
          <w:rFonts w:ascii="Calibri" w:hAnsi="Calibri" w:cs="Calibri"/>
          <w:sz w:val="18"/>
          <w:szCs w:val="18"/>
        </w:rPr>
      </w:pPr>
    </w:p>
    <w:p w14:paraId="5A2952A7" w14:textId="77777777" w:rsidR="00424258" w:rsidRPr="005474C8" w:rsidRDefault="005474C8" w:rsidP="005474C8">
      <w:pPr>
        <w:pStyle w:val="Textoindependiente2"/>
        <w:tabs>
          <w:tab w:val="left" w:pos="0"/>
          <w:tab w:val="left" w:pos="567"/>
          <w:tab w:val="left" w:pos="1296"/>
          <w:tab w:val="left" w:pos="2268"/>
          <w:tab w:val="left" w:pos="2736"/>
          <w:tab w:val="left" w:pos="4176"/>
          <w:tab w:val="left" w:pos="5616"/>
          <w:tab w:val="left" w:pos="7056"/>
          <w:tab w:val="left" w:pos="8496"/>
          <w:tab w:val="left" w:pos="9936"/>
        </w:tabs>
        <w:suppressAutoHyphens/>
        <w:rPr>
          <w:b/>
          <w:bCs/>
          <w:sz w:val="24"/>
          <w:szCs w:val="24"/>
          <w:u w:val="single"/>
        </w:rPr>
      </w:pPr>
      <w:r w:rsidRPr="005474C8">
        <w:rPr>
          <w:b/>
          <w:bCs/>
          <w:sz w:val="24"/>
          <w:szCs w:val="24"/>
          <w:u w:val="single"/>
        </w:rPr>
        <w:t xml:space="preserve">Instalaciones – </w:t>
      </w:r>
      <w:r>
        <w:rPr>
          <w:b/>
          <w:bCs/>
          <w:sz w:val="24"/>
          <w:szCs w:val="24"/>
          <w:u w:val="single"/>
        </w:rPr>
        <w:t>P</w:t>
      </w:r>
      <w:r w:rsidRPr="005474C8">
        <w:rPr>
          <w:b/>
          <w:bCs/>
          <w:sz w:val="24"/>
          <w:szCs w:val="24"/>
          <w:u w:val="single"/>
        </w:rPr>
        <w:t xml:space="preserve">lanta </w:t>
      </w:r>
      <w:r>
        <w:rPr>
          <w:b/>
          <w:bCs/>
          <w:sz w:val="24"/>
          <w:szCs w:val="24"/>
          <w:u w:val="single"/>
        </w:rPr>
        <w:t>F</w:t>
      </w:r>
      <w:r w:rsidRPr="005474C8">
        <w:rPr>
          <w:b/>
          <w:bCs/>
          <w:sz w:val="24"/>
          <w:szCs w:val="24"/>
          <w:u w:val="single"/>
        </w:rPr>
        <w:t>otovoltaica.</w:t>
      </w:r>
    </w:p>
    <w:p w14:paraId="7E54C780" w14:textId="77777777" w:rsidR="005474C8" w:rsidRDefault="005474C8" w:rsidP="005474C8">
      <w:pPr>
        <w:pStyle w:val="Textoindependiente2"/>
      </w:pPr>
      <w:r>
        <w:t xml:space="preserve">Por recomendación de la auditoria, se reclasifica este bien, dándole de baja como Instalaciones técnicas, y contabilizándolo como inversión inmobiliaria, a partir del ejercicio 2022, Planta Fotovoltaica de 100 KW de potencia nominal adquirida a Instituto Tecnológico y de Energías Renovables, S.A. (ITER). Dicha planta se ubica sobre los terrenos propiedad de ITER. S.A. estableciéndose un canon por ocupación y utilización de </w:t>
      </w:r>
      <w:proofErr w:type="gramStart"/>
      <w:r>
        <w:t>los mismos</w:t>
      </w:r>
      <w:proofErr w:type="gramEnd"/>
      <w:r>
        <w:t xml:space="preserve"> durante un periodo de 25 años, renovándose automáticamente por periodos anuales si las partes no renuncian previamente con un mes de antelación.</w:t>
      </w:r>
    </w:p>
    <w:p w14:paraId="15767CDA" w14:textId="77777777" w:rsidR="00424258" w:rsidRDefault="00424258">
      <w:pPr>
        <w:pStyle w:val="Textoindependiente"/>
        <w:rPr>
          <w:rFonts w:ascii="Calibri" w:hAnsi="Calibri" w:cs="Calibri"/>
          <w:sz w:val="18"/>
          <w:szCs w:val="18"/>
        </w:rPr>
      </w:pPr>
    </w:p>
    <w:p w14:paraId="7DA07AB4" w14:textId="77777777" w:rsidR="00424258" w:rsidRDefault="00424258">
      <w:pPr>
        <w:pStyle w:val="Textoindependiente"/>
        <w:rPr>
          <w:rFonts w:ascii="Calibri" w:hAnsi="Calibri" w:cs="Calibri"/>
          <w:sz w:val="18"/>
          <w:szCs w:val="18"/>
        </w:rPr>
      </w:pPr>
    </w:p>
    <w:p w14:paraId="10903E7C" w14:textId="77777777" w:rsidR="00424258" w:rsidRPr="008C69B1" w:rsidRDefault="008C69B1" w:rsidP="008C69B1">
      <w:pPr>
        <w:pStyle w:val="Textoindependiente2"/>
        <w:tabs>
          <w:tab w:val="left" w:pos="0"/>
          <w:tab w:val="left" w:pos="567"/>
          <w:tab w:val="left" w:pos="1296"/>
          <w:tab w:val="left" w:pos="2268"/>
          <w:tab w:val="left" w:pos="2736"/>
          <w:tab w:val="left" w:pos="4176"/>
          <w:tab w:val="left" w:pos="5616"/>
          <w:tab w:val="left" w:pos="7056"/>
          <w:tab w:val="left" w:pos="8496"/>
          <w:tab w:val="left" w:pos="9936"/>
        </w:tabs>
        <w:suppressAutoHyphens/>
        <w:rPr>
          <w:b/>
          <w:bCs/>
          <w:sz w:val="24"/>
          <w:szCs w:val="24"/>
          <w:u w:val="single"/>
        </w:rPr>
      </w:pPr>
      <w:r>
        <w:rPr>
          <w:b/>
          <w:bCs/>
          <w:sz w:val="24"/>
          <w:szCs w:val="24"/>
          <w:u w:val="single"/>
        </w:rPr>
        <w:t>Venta de viviendas por vencimiento de opción de compra</w:t>
      </w:r>
    </w:p>
    <w:p w14:paraId="08B9CE87" w14:textId="77777777" w:rsidR="00424258" w:rsidRDefault="00424258">
      <w:pPr>
        <w:pStyle w:val="Textoindependiente"/>
        <w:rPr>
          <w:rFonts w:ascii="Calibri" w:hAnsi="Calibri" w:cs="Calibri"/>
          <w:sz w:val="18"/>
          <w:szCs w:val="18"/>
        </w:rPr>
      </w:pPr>
    </w:p>
    <w:p w14:paraId="5B34BC5A" w14:textId="77777777" w:rsidR="00B130FE" w:rsidRDefault="00B130FE" w:rsidP="00B130FE">
      <w:pPr>
        <w:jc w:val="both"/>
        <w:rPr>
          <w:rFonts w:cs="Times New Roman"/>
          <w:sz w:val="20"/>
          <w:szCs w:val="20"/>
        </w:rPr>
      </w:pPr>
      <w:r w:rsidRPr="00B130FE">
        <w:rPr>
          <w:rFonts w:cs="Times New Roman"/>
          <w:sz w:val="20"/>
          <w:szCs w:val="20"/>
        </w:rPr>
        <w:t xml:space="preserve">Con fecha 12 de septiembre de 2022, se vencía la opción de compra que tenían los inquilinos del edificio Galdós, en base a la calificación dada </w:t>
      </w:r>
      <w:proofErr w:type="spellStart"/>
      <w:r w:rsidRPr="00B130FE">
        <w:rPr>
          <w:rFonts w:cs="Times New Roman"/>
          <w:sz w:val="20"/>
          <w:szCs w:val="20"/>
        </w:rPr>
        <w:t>por</w:t>
      </w:r>
      <w:r>
        <w:rPr>
          <w:rFonts w:cs="Times New Roman"/>
          <w:sz w:val="20"/>
          <w:szCs w:val="20"/>
        </w:rPr>
        <w:t>la</w:t>
      </w:r>
      <w:proofErr w:type="spellEnd"/>
      <w:r>
        <w:rPr>
          <w:rFonts w:cs="Times New Roman"/>
          <w:sz w:val="20"/>
          <w:szCs w:val="20"/>
        </w:rPr>
        <w:t xml:space="preserve"> Dirección del Instituto Canario de la Vivienda, </w:t>
      </w:r>
      <w:r w:rsidRPr="00B130FE">
        <w:rPr>
          <w:rFonts w:cs="Times New Roman"/>
          <w:b/>
          <w:bCs/>
          <w:i/>
          <w:iCs/>
          <w:sz w:val="20"/>
          <w:szCs w:val="20"/>
        </w:rPr>
        <w:t xml:space="preserve">vivienda protegida de régimen general básico (expediente </w:t>
      </w:r>
      <w:proofErr w:type="spellStart"/>
      <w:r w:rsidRPr="00B130FE">
        <w:rPr>
          <w:rFonts w:cs="Times New Roman"/>
          <w:b/>
          <w:bCs/>
          <w:i/>
          <w:iCs/>
          <w:sz w:val="20"/>
          <w:szCs w:val="20"/>
        </w:rPr>
        <w:t>nº</w:t>
      </w:r>
      <w:proofErr w:type="spellEnd"/>
      <w:r w:rsidRPr="00B130FE">
        <w:rPr>
          <w:rFonts w:cs="Times New Roman"/>
          <w:b/>
          <w:bCs/>
          <w:i/>
          <w:iCs/>
          <w:sz w:val="20"/>
          <w:szCs w:val="20"/>
        </w:rPr>
        <w:t xml:space="preserve"> 38-</w:t>
      </w:r>
      <w:proofErr w:type="spellStart"/>
      <w:r w:rsidRPr="00B130FE">
        <w:rPr>
          <w:rFonts w:cs="Times New Roman"/>
          <w:b/>
          <w:bCs/>
          <w:i/>
          <w:iCs/>
          <w:sz w:val="20"/>
          <w:szCs w:val="20"/>
        </w:rPr>
        <w:t>1E</w:t>
      </w:r>
      <w:proofErr w:type="spellEnd"/>
      <w:r w:rsidRPr="00B130FE">
        <w:rPr>
          <w:rFonts w:cs="Times New Roman"/>
          <w:b/>
          <w:bCs/>
          <w:i/>
          <w:iCs/>
          <w:sz w:val="20"/>
          <w:szCs w:val="20"/>
        </w:rPr>
        <w:t>-028/08-17) por promoción de vivienda protegida de nueva construcción en alquiler a 10 años.</w:t>
      </w:r>
    </w:p>
    <w:p w14:paraId="112AA217" w14:textId="77777777" w:rsidR="00B130FE" w:rsidRDefault="00B130FE" w:rsidP="00B130FE">
      <w:pPr>
        <w:jc w:val="both"/>
        <w:rPr>
          <w:rFonts w:cs="Times New Roman"/>
          <w:sz w:val="20"/>
          <w:szCs w:val="20"/>
        </w:rPr>
      </w:pPr>
    </w:p>
    <w:p w14:paraId="2B98F438" w14:textId="77777777" w:rsidR="00B130FE" w:rsidRDefault="00B130FE" w:rsidP="00B130FE">
      <w:pPr>
        <w:jc w:val="both"/>
        <w:rPr>
          <w:rFonts w:cs="Times New Roman"/>
          <w:sz w:val="20"/>
          <w:szCs w:val="20"/>
        </w:rPr>
      </w:pPr>
      <w:r>
        <w:rPr>
          <w:rFonts w:cs="Times New Roman"/>
          <w:sz w:val="20"/>
          <w:szCs w:val="20"/>
        </w:rPr>
        <w:t>Con anterioridad a esta fecha, se dio curso a cumplir con la normativa comunicándole a todos los inquilinos en fecha</w:t>
      </w:r>
      <w:r w:rsidR="009A78BC">
        <w:rPr>
          <w:rFonts w:cs="Times New Roman"/>
          <w:sz w:val="20"/>
          <w:szCs w:val="20"/>
        </w:rPr>
        <w:t>, se celebr</w:t>
      </w:r>
      <w:r w:rsidR="00595162">
        <w:rPr>
          <w:rFonts w:cs="Times New Roman"/>
          <w:sz w:val="20"/>
          <w:szCs w:val="20"/>
        </w:rPr>
        <w:t>ó</w:t>
      </w:r>
      <w:r w:rsidR="009A78BC">
        <w:rPr>
          <w:rFonts w:cs="Times New Roman"/>
          <w:sz w:val="20"/>
          <w:szCs w:val="20"/>
        </w:rPr>
        <w:t xml:space="preserve"> consejo de Administración Extraordinario con fecha 29 de </w:t>
      </w:r>
      <w:proofErr w:type="gramStart"/>
      <w:r w:rsidR="009A78BC">
        <w:rPr>
          <w:rFonts w:cs="Times New Roman"/>
          <w:sz w:val="20"/>
          <w:szCs w:val="20"/>
        </w:rPr>
        <w:t>Septiembre</w:t>
      </w:r>
      <w:proofErr w:type="gramEnd"/>
      <w:r w:rsidR="009A78BC">
        <w:rPr>
          <w:rFonts w:cs="Times New Roman"/>
          <w:sz w:val="20"/>
          <w:szCs w:val="20"/>
        </w:rPr>
        <w:t xml:space="preserve"> de 2022, con un único punto en el orden del día, que se recoge de forma literal a continuación:</w:t>
      </w:r>
    </w:p>
    <w:p w14:paraId="25DDD419" w14:textId="77777777" w:rsidR="00424258" w:rsidRPr="00B130FE" w:rsidRDefault="00424258">
      <w:pPr>
        <w:pStyle w:val="Textoindependiente"/>
        <w:rPr>
          <w:color w:val="auto"/>
          <w:sz w:val="20"/>
          <w:szCs w:val="20"/>
        </w:rPr>
      </w:pPr>
    </w:p>
    <w:p w14:paraId="4A1E8F0F" w14:textId="77777777" w:rsidR="00424258" w:rsidRDefault="00424258">
      <w:pPr>
        <w:pStyle w:val="Textoindependiente"/>
        <w:rPr>
          <w:rFonts w:ascii="Calibri" w:hAnsi="Calibri" w:cs="Calibri"/>
          <w:sz w:val="18"/>
          <w:szCs w:val="18"/>
        </w:rPr>
      </w:pPr>
    </w:p>
    <w:p w14:paraId="11631356" w14:textId="77777777" w:rsidR="003F60DA" w:rsidRPr="006F6B73" w:rsidRDefault="003F60DA" w:rsidP="003F60DA">
      <w:pPr>
        <w:pStyle w:val="Textoindependiente2"/>
        <w:tabs>
          <w:tab w:val="left" w:pos="0"/>
          <w:tab w:val="left" w:pos="567"/>
          <w:tab w:val="left" w:pos="1296"/>
          <w:tab w:val="left" w:pos="2268"/>
          <w:tab w:val="left" w:pos="2736"/>
          <w:tab w:val="left" w:pos="4176"/>
          <w:tab w:val="left" w:pos="5616"/>
          <w:tab w:val="left" w:pos="7056"/>
          <w:tab w:val="left" w:pos="8496"/>
          <w:tab w:val="left" w:pos="9936"/>
        </w:tabs>
        <w:suppressAutoHyphens/>
        <w:rPr>
          <w:b/>
          <w:bCs/>
          <w:sz w:val="22"/>
          <w:szCs w:val="22"/>
          <w:u w:val="single"/>
        </w:rPr>
      </w:pPr>
      <w:bookmarkStart w:id="63" w:name="_Toc289332773"/>
      <w:bookmarkStart w:id="64" w:name="_Toc474424911"/>
      <w:r w:rsidRPr="006F6B73">
        <w:rPr>
          <w:b/>
          <w:bCs/>
          <w:sz w:val="22"/>
          <w:szCs w:val="22"/>
          <w:u w:val="single"/>
        </w:rPr>
        <w:t>1.- EXPEDIENTE RELATIVO A LOS ARRENDAMIENTOS CON OPCIÓN DE COMPRA DE LAS VIVIENDAS DEL EDIFICIO GALDÓS.</w:t>
      </w:r>
    </w:p>
    <w:p w14:paraId="20E97866" w14:textId="77777777" w:rsidR="003F60DA" w:rsidRPr="006F6B73" w:rsidRDefault="003F60DA" w:rsidP="003F60DA">
      <w:pPr>
        <w:pStyle w:val="Textoindependiente2"/>
        <w:tabs>
          <w:tab w:val="left" w:pos="0"/>
          <w:tab w:val="left" w:pos="567"/>
          <w:tab w:val="left" w:pos="1296"/>
          <w:tab w:val="left" w:pos="2268"/>
          <w:tab w:val="left" w:pos="2736"/>
          <w:tab w:val="left" w:pos="4176"/>
          <w:tab w:val="left" w:pos="5616"/>
          <w:tab w:val="left" w:pos="7056"/>
          <w:tab w:val="left" w:pos="8496"/>
          <w:tab w:val="left" w:pos="9936"/>
        </w:tabs>
        <w:suppressAutoHyphens/>
        <w:rPr>
          <w:b/>
          <w:bCs/>
          <w:sz w:val="22"/>
          <w:szCs w:val="22"/>
          <w:u w:val="single"/>
        </w:rPr>
      </w:pPr>
    </w:p>
    <w:p w14:paraId="37BCB6B3" w14:textId="77777777" w:rsidR="003F60DA" w:rsidRPr="006F6B73" w:rsidRDefault="003F60DA" w:rsidP="003F60DA">
      <w:pPr>
        <w:widowControl w:val="0"/>
        <w:autoSpaceDE w:val="0"/>
        <w:autoSpaceDN w:val="0"/>
        <w:ind w:left="155" w:right="1147"/>
        <w:jc w:val="both"/>
        <w:rPr>
          <w:rFonts w:cs="Times New Roman"/>
          <w:sz w:val="20"/>
          <w:szCs w:val="20"/>
        </w:rPr>
      </w:pPr>
      <w:proofErr w:type="gramStart"/>
      <w:r w:rsidRPr="006F6B73">
        <w:rPr>
          <w:rFonts w:asciiTheme="minorHAnsi" w:eastAsia="Times New Roman" w:hAnsiTheme="minorHAnsi" w:cstheme="minorHAnsi"/>
          <w:b/>
          <w:sz w:val="22"/>
          <w:szCs w:val="22"/>
          <w:lang w:eastAsia="en-US"/>
        </w:rPr>
        <w:t xml:space="preserve">ACUERDOS A </w:t>
      </w:r>
      <w:proofErr w:type="spellStart"/>
      <w:r w:rsidRPr="006F6B73">
        <w:rPr>
          <w:rFonts w:asciiTheme="minorHAnsi" w:eastAsia="Times New Roman" w:hAnsiTheme="minorHAnsi" w:cstheme="minorHAnsi"/>
          <w:b/>
          <w:sz w:val="22"/>
          <w:szCs w:val="22"/>
          <w:lang w:eastAsia="en-US"/>
        </w:rPr>
        <w:t>ADOPTAR</w:t>
      </w:r>
      <w:proofErr w:type="gramEnd"/>
      <w:r w:rsidRPr="006F6B73">
        <w:rPr>
          <w:rFonts w:asciiTheme="minorHAnsi" w:eastAsia="Times New Roman" w:hAnsiTheme="minorHAnsi" w:cstheme="minorHAnsi"/>
          <w:sz w:val="22"/>
          <w:szCs w:val="22"/>
          <w:lang w:eastAsia="en-US"/>
        </w:rPr>
        <w:t>.</w:t>
      </w:r>
      <w:r w:rsidRPr="006F6B73">
        <w:rPr>
          <w:rFonts w:cs="Times New Roman"/>
          <w:sz w:val="20"/>
          <w:szCs w:val="20"/>
        </w:rPr>
        <w:t>Se</w:t>
      </w:r>
      <w:proofErr w:type="spellEnd"/>
      <w:r w:rsidRPr="006F6B73">
        <w:rPr>
          <w:rFonts w:cs="Times New Roman"/>
          <w:sz w:val="20"/>
          <w:szCs w:val="20"/>
        </w:rPr>
        <w:t xml:space="preserve"> da cuenta por la presidencia del expediente de referencia, </w:t>
      </w:r>
      <w:r w:rsidRPr="006F6B73">
        <w:rPr>
          <w:rFonts w:cs="Times New Roman"/>
          <w:sz w:val="20"/>
          <w:szCs w:val="20"/>
        </w:rPr>
        <w:lastRenderedPageBreak/>
        <w:t>en relación con los acuerdos a adoptar.</w:t>
      </w:r>
    </w:p>
    <w:p w14:paraId="5DB9BC1B" w14:textId="77777777" w:rsidR="003F60DA" w:rsidRPr="006F6B73" w:rsidRDefault="003F60DA" w:rsidP="003F60DA">
      <w:pPr>
        <w:widowControl w:val="0"/>
        <w:autoSpaceDE w:val="0"/>
        <w:autoSpaceDN w:val="0"/>
        <w:spacing w:before="141"/>
        <w:ind w:left="155" w:right="1141" w:firstLine="540"/>
        <w:jc w:val="both"/>
        <w:rPr>
          <w:rFonts w:cs="Times New Roman"/>
          <w:sz w:val="20"/>
          <w:szCs w:val="20"/>
        </w:rPr>
      </w:pPr>
      <w:r w:rsidRPr="006F6B73">
        <w:rPr>
          <w:rFonts w:cs="Times New Roman"/>
          <w:sz w:val="20"/>
          <w:szCs w:val="20"/>
        </w:rPr>
        <w:t>Visto los expedientes formados en el seno de la oficina de vivienda de la empresa municipal Servicios Municipales de Granadilla de Abona, S.L. en los que consta la calificación de viviendas protegidas de la promoción del edificio Galdós y demás autorizaciones preceptivas; las bases aprobadas por el consejo de administración, con arreglo a las que se han efectuado en cada momento los procesos de selección, aprobadas y/0 modificadas en acuerdos de fecha 10/06/09,29/09/2009, 22/12/2009, 25/06/2010, 04/05/2012, 03/10/2012, 10/05/2013, 03/03/2020.</w:t>
      </w:r>
    </w:p>
    <w:p w14:paraId="397231CC" w14:textId="77777777" w:rsidR="003F60DA" w:rsidRPr="006F6B73" w:rsidRDefault="003F60DA" w:rsidP="003F60DA">
      <w:pPr>
        <w:widowControl w:val="0"/>
        <w:autoSpaceDE w:val="0"/>
        <w:autoSpaceDN w:val="0"/>
        <w:spacing w:before="141"/>
        <w:ind w:left="155" w:right="1143" w:firstLine="540"/>
        <w:jc w:val="both"/>
        <w:rPr>
          <w:rFonts w:cs="Times New Roman"/>
          <w:sz w:val="20"/>
          <w:szCs w:val="20"/>
        </w:rPr>
      </w:pPr>
      <w:r w:rsidRPr="006F6B73">
        <w:rPr>
          <w:rFonts w:cs="Times New Roman"/>
          <w:sz w:val="20"/>
          <w:szCs w:val="20"/>
        </w:rPr>
        <w:t>Visto que con fecha 23/12/2021, se adoptó acuerdo en el sentido de comunicar a los arrendadores los plazos relativos al procedimiento de adquisición:1.-Fecha de finalización de los contratos; 2.-Fecha de comunicación del ejercicio del derecho de opción de compra y 3.- Otorgamiento de escritura de compraventa y demás trámites. Y ello, en los términos siguiente:</w:t>
      </w:r>
    </w:p>
    <w:p w14:paraId="6CED3EB7" w14:textId="77777777" w:rsidR="003F60DA" w:rsidRPr="006F6B73" w:rsidRDefault="003F60DA" w:rsidP="003F60DA">
      <w:pPr>
        <w:widowControl w:val="0"/>
        <w:numPr>
          <w:ilvl w:val="0"/>
          <w:numId w:val="24"/>
        </w:numPr>
        <w:tabs>
          <w:tab w:val="left" w:pos="1586"/>
        </w:tabs>
        <w:autoSpaceDE w:val="0"/>
        <w:autoSpaceDN w:val="0"/>
        <w:spacing w:before="144" w:line="288" w:lineRule="auto"/>
        <w:ind w:right="1144"/>
        <w:jc w:val="both"/>
        <w:rPr>
          <w:rFonts w:cs="Times New Roman"/>
          <w:sz w:val="20"/>
          <w:szCs w:val="20"/>
        </w:rPr>
      </w:pPr>
      <w:r w:rsidRPr="006F6B73">
        <w:rPr>
          <w:rFonts w:cs="Times New Roman"/>
          <w:sz w:val="20"/>
          <w:szCs w:val="20"/>
        </w:rPr>
        <w:t>Los contratos de arrendamiento finalizan a todos los efectos el 12 de septiembre de 2022 (último párrafo de la estipulación tercera de dicho contrato de arrendamiento: “En cualquier caso, el contrato quedara extinguido con fecha 12 de septiembre de 2022, fecha de vencimiento del plazo diez años de otorgamiento de la calificación definitiva otorgada a la promoción de la que forma parte dicha vivienda.”).</w:t>
      </w:r>
    </w:p>
    <w:p w14:paraId="648BE9FD" w14:textId="77777777" w:rsidR="003F60DA" w:rsidRPr="006F6B73" w:rsidRDefault="003F60DA" w:rsidP="003F60DA">
      <w:pPr>
        <w:widowControl w:val="0"/>
        <w:numPr>
          <w:ilvl w:val="0"/>
          <w:numId w:val="24"/>
        </w:numPr>
        <w:tabs>
          <w:tab w:val="left" w:pos="1586"/>
        </w:tabs>
        <w:autoSpaceDE w:val="0"/>
        <w:autoSpaceDN w:val="0"/>
        <w:spacing w:before="75" w:line="288" w:lineRule="auto"/>
        <w:ind w:right="1143"/>
        <w:jc w:val="both"/>
        <w:rPr>
          <w:rFonts w:cs="Times New Roman"/>
          <w:sz w:val="20"/>
          <w:szCs w:val="20"/>
        </w:rPr>
      </w:pPr>
      <w:r w:rsidRPr="006F6B73">
        <w:rPr>
          <w:rFonts w:cs="Times New Roman"/>
          <w:sz w:val="20"/>
          <w:szCs w:val="20"/>
        </w:rPr>
        <w:t>El ejercicio del derecho de opción de compra debe comunicarse a la empresa municipal antes del 12 de junio de 2022 y los inquilinos deben estar inscritos en el Registro Público de Demandantes de Vivienda de Canarias.</w:t>
      </w:r>
    </w:p>
    <w:p w14:paraId="669C8452" w14:textId="77777777" w:rsidR="003F60DA" w:rsidRPr="006F6B73" w:rsidRDefault="003F60DA" w:rsidP="003F60DA">
      <w:pPr>
        <w:widowControl w:val="0"/>
        <w:numPr>
          <w:ilvl w:val="0"/>
          <w:numId w:val="24"/>
        </w:numPr>
        <w:tabs>
          <w:tab w:val="left" w:pos="1586"/>
        </w:tabs>
        <w:autoSpaceDE w:val="0"/>
        <w:autoSpaceDN w:val="0"/>
        <w:spacing w:before="140" w:line="288" w:lineRule="auto"/>
        <w:ind w:right="1147"/>
        <w:rPr>
          <w:rFonts w:cs="Times New Roman"/>
          <w:sz w:val="20"/>
          <w:szCs w:val="20"/>
        </w:rPr>
      </w:pPr>
      <w:r w:rsidRPr="006F6B73">
        <w:rPr>
          <w:rFonts w:cs="Times New Roman"/>
          <w:sz w:val="20"/>
          <w:szCs w:val="20"/>
        </w:rPr>
        <w:t>Las viviendas deben escriturarse a nombre de los nuevos propietarios antes del 12 de octubre 2022.</w:t>
      </w:r>
    </w:p>
    <w:p w14:paraId="1D8D2FD5" w14:textId="77777777" w:rsidR="003F60DA" w:rsidRPr="006F6B73" w:rsidRDefault="003F60DA" w:rsidP="003F60DA">
      <w:pPr>
        <w:widowControl w:val="0"/>
        <w:autoSpaceDE w:val="0"/>
        <w:autoSpaceDN w:val="0"/>
        <w:spacing w:before="139"/>
        <w:ind w:left="155" w:right="1187" w:firstLine="710"/>
        <w:jc w:val="both"/>
        <w:rPr>
          <w:rFonts w:cs="Times New Roman"/>
          <w:sz w:val="20"/>
          <w:szCs w:val="20"/>
        </w:rPr>
      </w:pPr>
      <w:r w:rsidRPr="006F6B73">
        <w:rPr>
          <w:rFonts w:cs="Times New Roman"/>
          <w:sz w:val="20"/>
          <w:szCs w:val="20"/>
        </w:rPr>
        <w:t>Visto que han comunicado el ejercicio de derecho opción a compra 11 inquilinos y por lo que respecta al resto de inquilinos que no la han ejercido, se les ha ofrecido la posibilidad de formalizar nuevos contratos de arrendamientos en los plazos y condiciones establecidos en la ley, con las especificaciones y limitaciones vinculadas al carácter de vivienda protegida, en tanto habían superado en su momento el proceso selectivo con arreglo a las bases aprobadas y siempre y cuando mantengan al día de la fecha, al corriente de sus obligaciones, y sigan cumpliendo los requisitos establecidos en las bases. Y ello, con fundamento en que el Instituto Canario de la Vivienda, a solicitud de la empresa, comunicó en fecha 06/05/2021 entre otros extremos, que ...” 2.- en el supuesto de que no se ejerza el derecho de opción de compra, las viviendas se pueden seguir dedicando al arrendamiento o se puede vender a otra persona, que esté inscrita en el Registro de Demandantes de Vivienda...”.</w:t>
      </w:r>
    </w:p>
    <w:p w14:paraId="4C70C363" w14:textId="77777777" w:rsidR="003F60DA" w:rsidRPr="006F6B73" w:rsidRDefault="003F60DA" w:rsidP="003F60DA">
      <w:pPr>
        <w:widowControl w:val="0"/>
        <w:autoSpaceDE w:val="0"/>
        <w:autoSpaceDN w:val="0"/>
        <w:spacing w:before="2"/>
        <w:rPr>
          <w:rFonts w:cs="Times New Roman"/>
          <w:sz w:val="20"/>
          <w:szCs w:val="20"/>
        </w:rPr>
      </w:pPr>
    </w:p>
    <w:p w14:paraId="1D0491F8" w14:textId="77777777" w:rsidR="003F60DA" w:rsidRPr="006F6B73" w:rsidRDefault="003F60DA" w:rsidP="003F60DA">
      <w:pPr>
        <w:widowControl w:val="0"/>
        <w:autoSpaceDE w:val="0"/>
        <w:autoSpaceDN w:val="0"/>
        <w:ind w:left="155" w:right="1143" w:firstLine="710"/>
        <w:jc w:val="both"/>
        <w:rPr>
          <w:rFonts w:cs="Times New Roman"/>
          <w:sz w:val="20"/>
          <w:szCs w:val="20"/>
        </w:rPr>
      </w:pPr>
      <w:r w:rsidRPr="006F6B73">
        <w:rPr>
          <w:rFonts w:cs="Times New Roman"/>
          <w:sz w:val="20"/>
          <w:szCs w:val="20"/>
        </w:rPr>
        <w:t xml:space="preserve">Visto </w:t>
      </w:r>
      <w:proofErr w:type="gramStart"/>
      <w:r w:rsidRPr="006F6B73">
        <w:rPr>
          <w:rFonts w:cs="Times New Roman"/>
          <w:sz w:val="20"/>
          <w:szCs w:val="20"/>
        </w:rPr>
        <w:t>que</w:t>
      </w:r>
      <w:proofErr w:type="gramEnd"/>
      <w:r w:rsidRPr="006F6B73">
        <w:rPr>
          <w:rFonts w:cs="Times New Roman"/>
          <w:sz w:val="20"/>
          <w:szCs w:val="20"/>
        </w:rPr>
        <w:t xml:space="preserve"> a tales efectos, se ha elaborado estudio económico por la gerencia de la sociedad, con la colaboración de la asesoría económica y financiera, con el objeto de establecer las rentas a aplicar en los nuevos arrendamientos, sobre la base del coste de gastos generales, mantenimiento de los servicios y del préstamo hipotecario que grava la promoción, teniéndose en cuenta el incremento del pago de las cuotas del préstamo, por cuanto que ya finalizó la </w:t>
      </w:r>
      <w:proofErr w:type="spellStart"/>
      <w:r w:rsidRPr="006F6B73">
        <w:rPr>
          <w:rFonts w:cs="Times New Roman"/>
          <w:sz w:val="20"/>
          <w:szCs w:val="20"/>
        </w:rPr>
        <w:t>subsidiación</w:t>
      </w:r>
      <w:proofErr w:type="spellEnd"/>
      <w:r w:rsidRPr="006F6B73">
        <w:rPr>
          <w:rFonts w:cs="Times New Roman"/>
          <w:sz w:val="20"/>
          <w:szCs w:val="20"/>
        </w:rPr>
        <w:t xml:space="preserve"> del mismo. Y ello, con el objeto del necesario equilibrio financiero para la sociedad, entre gastos e ingresos.</w:t>
      </w:r>
    </w:p>
    <w:p w14:paraId="5360AB3D" w14:textId="77777777" w:rsidR="003F60DA" w:rsidRPr="006F6B73" w:rsidRDefault="003F60DA" w:rsidP="003F60DA">
      <w:pPr>
        <w:widowControl w:val="0"/>
        <w:autoSpaceDE w:val="0"/>
        <w:autoSpaceDN w:val="0"/>
        <w:spacing w:before="2"/>
        <w:ind w:left="155"/>
        <w:jc w:val="both"/>
        <w:rPr>
          <w:rFonts w:cs="Times New Roman"/>
          <w:sz w:val="20"/>
          <w:szCs w:val="20"/>
        </w:rPr>
      </w:pPr>
      <w:r w:rsidRPr="006F6B73">
        <w:rPr>
          <w:rFonts w:cs="Times New Roman"/>
          <w:sz w:val="20"/>
          <w:szCs w:val="20"/>
        </w:rPr>
        <w:t>Estudio que se incorpora al presente acuerdo como anexo I, II y III.-</w:t>
      </w:r>
    </w:p>
    <w:p w14:paraId="3E961C53" w14:textId="77777777" w:rsidR="003F60DA" w:rsidRPr="006F6B73" w:rsidRDefault="003F60DA" w:rsidP="003F60DA">
      <w:pPr>
        <w:widowControl w:val="0"/>
        <w:autoSpaceDE w:val="0"/>
        <w:autoSpaceDN w:val="0"/>
        <w:jc w:val="both"/>
        <w:rPr>
          <w:rFonts w:cs="Times New Roman"/>
          <w:sz w:val="20"/>
          <w:szCs w:val="20"/>
        </w:rPr>
      </w:pPr>
    </w:p>
    <w:p w14:paraId="1FC97BD7" w14:textId="77777777" w:rsidR="003F60DA" w:rsidRPr="006F6B73" w:rsidRDefault="003F60DA" w:rsidP="003F60DA">
      <w:pPr>
        <w:widowControl w:val="0"/>
        <w:autoSpaceDE w:val="0"/>
        <w:autoSpaceDN w:val="0"/>
        <w:ind w:left="155" w:right="1143" w:firstLine="710"/>
        <w:jc w:val="both"/>
        <w:rPr>
          <w:rFonts w:cs="Times New Roman"/>
          <w:sz w:val="20"/>
          <w:szCs w:val="20"/>
        </w:rPr>
      </w:pPr>
      <w:r w:rsidRPr="006F6B73">
        <w:rPr>
          <w:rFonts w:cs="Times New Roman"/>
          <w:sz w:val="20"/>
          <w:szCs w:val="20"/>
        </w:rPr>
        <w:t xml:space="preserve">Visto que mediante escritura pública otorgada el día 12/12/2007, ante el notario que </w:t>
      </w:r>
      <w:proofErr w:type="spellStart"/>
      <w:r w:rsidRPr="006F6B73">
        <w:rPr>
          <w:rFonts w:cs="Times New Roman"/>
          <w:sz w:val="20"/>
          <w:szCs w:val="20"/>
        </w:rPr>
        <w:t>fué</w:t>
      </w:r>
      <w:proofErr w:type="spellEnd"/>
      <w:r w:rsidRPr="006F6B73">
        <w:rPr>
          <w:rFonts w:cs="Times New Roman"/>
          <w:sz w:val="20"/>
          <w:szCs w:val="20"/>
        </w:rPr>
        <w:t xml:space="preserve"> de esta villa, Don Santiago </w:t>
      </w:r>
      <w:proofErr w:type="spellStart"/>
      <w:r w:rsidRPr="006F6B73">
        <w:rPr>
          <w:rFonts w:cs="Times New Roman"/>
          <w:sz w:val="20"/>
          <w:szCs w:val="20"/>
        </w:rPr>
        <w:t>Cháfer</w:t>
      </w:r>
      <w:proofErr w:type="spellEnd"/>
      <w:r w:rsidRPr="006F6B73">
        <w:rPr>
          <w:rFonts w:cs="Times New Roman"/>
          <w:sz w:val="20"/>
          <w:szCs w:val="20"/>
        </w:rPr>
        <w:t xml:space="preserve"> Rudilla, se procedió a otorgar escritura de </w:t>
      </w:r>
      <w:r w:rsidRPr="006F6B73">
        <w:rPr>
          <w:rFonts w:cs="Times New Roman"/>
          <w:sz w:val="20"/>
          <w:szCs w:val="20"/>
        </w:rPr>
        <w:lastRenderedPageBreak/>
        <w:t>División Horizontal del edificio y mediante escritura posterior otorgada el día 01/10/2010, ante el notario de Granadilla D. Álvaro De San Román Diego, se procedió a la de modificación de la División en Régimen de Propiedad Horizontal, sin que se hubiera constituido y aprobado la Comunidad de Propietarios y los Estatutos que regulan la misma.</w:t>
      </w:r>
    </w:p>
    <w:p w14:paraId="0FA098DC" w14:textId="77777777" w:rsidR="003F60DA" w:rsidRPr="006F6B73" w:rsidRDefault="003F60DA" w:rsidP="003F60DA">
      <w:pPr>
        <w:widowControl w:val="0"/>
        <w:autoSpaceDE w:val="0"/>
        <w:autoSpaceDN w:val="0"/>
        <w:spacing w:before="4"/>
        <w:jc w:val="both"/>
        <w:rPr>
          <w:rFonts w:cs="Times New Roman"/>
          <w:sz w:val="20"/>
          <w:szCs w:val="20"/>
        </w:rPr>
      </w:pPr>
    </w:p>
    <w:p w14:paraId="1F14FAC7" w14:textId="77777777" w:rsidR="003F60DA" w:rsidRPr="006F6B73" w:rsidRDefault="003F60DA" w:rsidP="003F60DA">
      <w:pPr>
        <w:widowControl w:val="0"/>
        <w:autoSpaceDE w:val="0"/>
        <w:autoSpaceDN w:val="0"/>
        <w:ind w:left="155" w:right="1148" w:firstLine="710"/>
        <w:jc w:val="both"/>
        <w:rPr>
          <w:rFonts w:cs="Times New Roman"/>
          <w:sz w:val="20"/>
          <w:szCs w:val="20"/>
        </w:rPr>
      </w:pPr>
      <w:r w:rsidRPr="006F6B73">
        <w:rPr>
          <w:rFonts w:cs="Times New Roman"/>
          <w:sz w:val="20"/>
          <w:szCs w:val="20"/>
        </w:rPr>
        <w:t xml:space="preserve">En el turno de intervenciones, lo hace en primer lugar la presidencia manifestando que por la gerencia se ha realizado un estudio de los nuevos precios que resultarían aplicables sobre la base de que el préstamo ya no está subsidiado y el resto de </w:t>
      </w:r>
      <w:proofErr w:type="gramStart"/>
      <w:r w:rsidRPr="006F6B73">
        <w:rPr>
          <w:rFonts w:cs="Times New Roman"/>
          <w:sz w:val="20"/>
          <w:szCs w:val="20"/>
        </w:rPr>
        <w:t>gastos</w:t>
      </w:r>
      <w:proofErr w:type="gramEnd"/>
      <w:r w:rsidRPr="006F6B73">
        <w:rPr>
          <w:rFonts w:cs="Times New Roman"/>
          <w:sz w:val="20"/>
          <w:szCs w:val="20"/>
        </w:rPr>
        <w:t xml:space="preserve"> que hay que repercutir.</w:t>
      </w:r>
    </w:p>
    <w:p w14:paraId="02E56962" w14:textId="77777777" w:rsidR="003F60DA" w:rsidRPr="006F6B73" w:rsidRDefault="003F60DA" w:rsidP="003F60DA">
      <w:pPr>
        <w:widowControl w:val="0"/>
        <w:autoSpaceDE w:val="0"/>
        <w:autoSpaceDN w:val="0"/>
        <w:spacing w:before="141"/>
        <w:ind w:left="155" w:right="1147" w:firstLine="710"/>
        <w:jc w:val="both"/>
        <w:rPr>
          <w:rFonts w:cs="Times New Roman"/>
          <w:sz w:val="20"/>
          <w:szCs w:val="20"/>
        </w:rPr>
      </w:pPr>
      <w:r w:rsidRPr="006F6B73">
        <w:rPr>
          <w:rFonts w:cs="Times New Roman"/>
          <w:sz w:val="20"/>
          <w:szCs w:val="20"/>
        </w:rPr>
        <w:t>El gerente, en la línea de lo manifestado por la presidencia informa que el préstamo se incrementa notablemente. Que además hay unos gastos de comunidad y mantenimiento por lo que se estima una subida media de 150€ de cuotas mensuales.</w:t>
      </w:r>
    </w:p>
    <w:p w14:paraId="360873D9" w14:textId="77777777" w:rsidR="003F60DA" w:rsidRPr="006F6B73" w:rsidRDefault="003F60DA" w:rsidP="003F60DA">
      <w:pPr>
        <w:widowControl w:val="0"/>
        <w:autoSpaceDE w:val="0"/>
        <w:autoSpaceDN w:val="0"/>
        <w:spacing w:before="75"/>
        <w:ind w:left="155" w:right="1145" w:firstLine="710"/>
        <w:jc w:val="both"/>
        <w:rPr>
          <w:rFonts w:cs="Times New Roman"/>
          <w:sz w:val="20"/>
          <w:szCs w:val="20"/>
        </w:rPr>
      </w:pPr>
      <w:r w:rsidRPr="006F6B73">
        <w:rPr>
          <w:rFonts w:cs="Times New Roman"/>
          <w:sz w:val="20"/>
          <w:szCs w:val="20"/>
        </w:rPr>
        <w:t>Por el vocal-secretario se informa que, como todos sabemos, en el seno de la sociedad se ha formado expediente respecto a la calificación de vivienda protegida, en su momento alquiler con opción de compra, por diez años y demás autorizaciones preceptivas, aprobándose los procesos de selección en virtud de las bases aprobadas en los acuerdos especificados.</w:t>
      </w:r>
    </w:p>
    <w:p w14:paraId="7D511BDB" w14:textId="77777777" w:rsidR="003F60DA" w:rsidRPr="006F6B73" w:rsidRDefault="003F60DA" w:rsidP="003F60DA">
      <w:pPr>
        <w:widowControl w:val="0"/>
        <w:autoSpaceDE w:val="0"/>
        <w:autoSpaceDN w:val="0"/>
        <w:spacing w:before="9"/>
        <w:rPr>
          <w:rFonts w:cs="Times New Roman"/>
          <w:sz w:val="20"/>
          <w:szCs w:val="20"/>
        </w:rPr>
      </w:pPr>
    </w:p>
    <w:p w14:paraId="2BA6911A" w14:textId="77777777" w:rsidR="003F60DA" w:rsidRPr="006F6B73" w:rsidRDefault="003F60DA" w:rsidP="003F60DA">
      <w:pPr>
        <w:widowControl w:val="0"/>
        <w:autoSpaceDE w:val="0"/>
        <w:autoSpaceDN w:val="0"/>
        <w:spacing w:before="1"/>
        <w:ind w:left="155" w:right="1140" w:firstLine="710"/>
        <w:jc w:val="both"/>
        <w:rPr>
          <w:rFonts w:cs="Times New Roman"/>
          <w:sz w:val="20"/>
          <w:szCs w:val="20"/>
        </w:rPr>
      </w:pPr>
      <w:r w:rsidRPr="006F6B73">
        <w:rPr>
          <w:rFonts w:cs="Times New Roman"/>
          <w:sz w:val="20"/>
          <w:szCs w:val="20"/>
        </w:rPr>
        <w:t>En 2021, por acuerdo del Consejo de Administración de 23/10/2021, se adoptó acuerdo comunicando a los arrendadores la fecha de finalización de los contratos; la fecha límite para la comunicación del ejercicio del derecho de opción de compra y, en tercer lugar, que en estos casos las viviendas debían escriturarse a nombre de los nuevos propietarios hasta octubre de 2022. El ejercicio de la opción de compra la han comunicado en torno a diez u once interesados, y al resto de los inquilinos se le ofreció la formalización de nuevos contratos en los plazos y condiciones de la Ley, con las especificaciones y limitaciones vinculadas al carácter de vivienda protegida, en cuanto habían superado el proceso selectivo y siempre que mantengan al día sus obligaciones, ello sobre la base de que el propio Instituto Canario de la Vivienda, en respuesta a consulta de la empresa, comunicó que si no se ejerce el derecho de opción de compra, las viviendas se podrán seguir dedicando al arrendamiento o vender, siempre u cuando estén inscritos en el Registro de demandantes de viviendas.</w:t>
      </w:r>
    </w:p>
    <w:p w14:paraId="301965B1" w14:textId="77777777" w:rsidR="003F60DA" w:rsidRPr="006F6B73" w:rsidRDefault="003F60DA" w:rsidP="003F60DA">
      <w:pPr>
        <w:widowControl w:val="0"/>
        <w:autoSpaceDE w:val="0"/>
        <w:autoSpaceDN w:val="0"/>
        <w:spacing w:before="5"/>
        <w:rPr>
          <w:rFonts w:cs="Times New Roman"/>
          <w:sz w:val="20"/>
          <w:szCs w:val="20"/>
        </w:rPr>
      </w:pPr>
    </w:p>
    <w:p w14:paraId="595F0992" w14:textId="77777777" w:rsidR="003F60DA" w:rsidRPr="006F6B73" w:rsidRDefault="003F60DA" w:rsidP="003F60DA">
      <w:pPr>
        <w:widowControl w:val="0"/>
        <w:autoSpaceDE w:val="0"/>
        <w:autoSpaceDN w:val="0"/>
        <w:spacing w:before="1"/>
        <w:ind w:left="155" w:right="1141" w:firstLine="710"/>
        <w:jc w:val="both"/>
        <w:rPr>
          <w:rFonts w:cs="Times New Roman"/>
          <w:sz w:val="20"/>
          <w:szCs w:val="20"/>
        </w:rPr>
      </w:pPr>
      <w:r w:rsidRPr="006F6B73">
        <w:rPr>
          <w:rFonts w:cs="Times New Roman"/>
          <w:sz w:val="20"/>
          <w:szCs w:val="20"/>
        </w:rPr>
        <w:t xml:space="preserve">Por lo que considerando que la </w:t>
      </w:r>
      <w:proofErr w:type="spellStart"/>
      <w:r w:rsidRPr="006F6B73">
        <w:rPr>
          <w:rFonts w:cs="Times New Roman"/>
          <w:sz w:val="20"/>
          <w:szCs w:val="20"/>
        </w:rPr>
        <w:t>subsidiación</w:t>
      </w:r>
      <w:proofErr w:type="spellEnd"/>
      <w:r w:rsidRPr="006F6B73">
        <w:rPr>
          <w:rFonts w:cs="Times New Roman"/>
          <w:sz w:val="20"/>
          <w:szCs w:val="20"/>
        </w:rPr>
        <w:t xml:space="preserve"> del préstamo al que se había acogido la sociedad dentro del plan de viviendas correspondiente, se terminó y que la sociedad no recibe ingreso por este concepto, más allá de los ingresos propios de las rentas de los alquileres y cantidades asimiladas a los mismos, del estudio económico elaborado por la gerencia resulta que las rentas de los alquileres hay que incrementarlas, toda vez que los gastos respecto a la amortización del préstamo y de la vigilancia, conservación y mantenimiento, se repercuten en las rentas en proporción a la tipología de las viviendas, mientras no haya otra fuente de financiación. La sociedad no puede resultar perjudicada financieramente por un desequilibrio de los ingresos y gastos.</w:t>
      </w:r>
    </w:p>
    <w:p w14:paraId="2DFF10D0" w14:textId="77777777" w:rsidR="003F60DA" w:rsidRPr="006F6B73" w:rsidRDefault="003F60DA" w:rsidP="003F60DA">
      <w:pPr>
        <w:widowControl w:val="0"/>
        <w:autoSpaceDE w:val="0"/>
        <w:autoSpaceDN w:val="0"/>
        <w:spacing w:before="3"/>
        <w:rPr>
          <w:rFonts w:cs="Times New Roman"/>
          <w:sz w:val="20"/>
          <w:szCs w:val="20"/>
        </w:rPr>
      </w:pPr>
    </w:p>
    <w:p w14:paraId="2D34CF2F" w14:textId="77777777" w:rsidR="003F60DA" w:rsidRPr="006F6B73" w:rsidRDefault="003F60DA" w:rsidP="003F60DA">
      <w:pPr>
        <w:widowControl w:val="0"/>
        <w:autoSpaceDE w:val="0"/>
        <w:autoSpaceDN w:val="0"/>
        <w:ind w:left="155" w:right="1143" w:firstLine="710"/>
        <w:jc w:val="both"/>
        <w:rPr>
          <w:rFonts w:cs="Times New Roman"/>
          <w:sz w:val="20"/>
          <w:szCs w:val="20"/>
        </w:rPr>
      </w:pPr>
      <w:r w:rsidRPr="006F6B73">
        <w:rPr>
          <w:rFonts w:cs="Times New Roman"/>
          <w:sz w:val="20"/>
          <w:szCs w:val="20"/>
        </w:rPr>
        <w:t xml:space="preserve">A </w:t>
      </w:r>
      <w:proofErr w:type="gramStart"/>
      <w:r w:rsidRPr="006F6B73">
        <w:rPr>
          <w:rFonts w:cs="Times New Roman"/>
          <w:sz w:val="20"/>
          <w:szCs w:val="20"/>
        </w:rPr>
        <w:t>continuación</w:t>
      </w:r>
      <w:proofErr w:type="gramEnd"/>
      <w:r w:rsidRPr="006F6B73">
        <w:rPr>
          <w:rFonts w:cs="Times New Roman"/>
          <w:sz w:val="20"/>
          <w:szCs w:val="20"/>
        </w:rPr>
        <w:t xml:space="preserve"> interviene el vocal D. David Santos Delgado quien manifiesta que si ese es el escenario actual y pregunta si no puede cambiar, porque parece que es un cuadro económico de ingresos y de gastos cuyo resultado es el que queremos y lo que está claro es que va a generar muchos impagados y litigios de los inquilinos con la empresa porque las rentas de los alquileres se incrementan notablemente. Hablamos de un incremento del 57% en alquileres. Se habla también de contratos nuevos y entiende que se está incumpliendo la ley. Considera finalmente, </w:t>
      </w:r>
      <w:proofErr w:type="gramStart"/>
      <w:r w:rsidRPr="006F6B73">
        <w:rPr>
          <w:rFonts w:cs="Times New Roman"/>
          <w:sz w:val="20"/>
          <w:szCs w:val="20"/>
        </w:rPr>
        <w:t>que</w:t>
      </w:r>
      <w:proofErr w:type="gramEnd"/>
      <w:r w:rsidRPr="006F6B73">
        <w:rPr>
          <w:rFonts w:cs="Times New Roman"/>
          <w:sz w:val="20"/>
          <w:szCs w:val="20"/>
        </w:rPr>
        <w:t xml:space="preserve"> de mantenerse la propuesta del estudio económico elaborado por la gerencia, se abstiene. Dicho consejero dice finalmente que que tiene sentimientos.</w:t>
      </w:r>
    </w:p>
    <w:p w14:paraId="5DFD0CD3" w14:textId="77777777" w:rsidR="003F60DA" w:rsidRPr="006F6B73" w:rsidRDefault="003F60DA" w:rsidP="003F60DA">
      <w:pPr>
        <w:widowControl w:val="0"/>
        <w:autoSpaceDE w:val="0"/>
        <w:autoSpaceDN w:val="0"/>
        <w:spacing w:before="3"/>
        <w:rPr>
          <w:rFonts w:cs="Times New Roman"/>
          <w:sz w:val="20"/>
          <w:szCs w:val="20"/>
        </w:rPr>
      </w:pPr>
    </w:p>
    <w:p w14:paraId="4FE1D0D2" w14:textId="77777777" w:rsidR="003F60DA" w:rsidRPr="006F6B73" w:rsidRDefault="003F60DA" w:rsidP="003F60DA">
      <w:pPr>
        <w:widowControl w:val="0"/>
        <w:autoSpaceDE w:val="0"/>
        <w:autoSpaceDN w:val="0"/>
        <w:ind w:left="155" w:right="1143" w:firstLine="710"/>
        <w:jc w:val="both"/>
        <w:rPr>
          <w:rFonts w:cs="Times New Roman"/>
          <w:sz w:val="20"/>
          <w:szCs w:val="20"/>
        </w:rPr>
      </w:pPr>
      <w:r w:rsidRPr="006F6B73">
        <w:rPr>
          <w:rFonts w:cs="Times New Roman"/>
          <w:sz w:val="20"/>
          <w:szCs w:val="20"/>
        </w:rPr>
        <w:t xml:space="preserve">El vocal corporativo D. Marcos Antonio Rodríguez Santana, interviene </w:t>
      </w:r>
      <w:r w:rsidRPr="006F6B73">
        <w:rPr>
          <w:rFonts w:cs="Times New Roman"/>
          <w:sz w:val="20"/>
          <w:szCs w:val="20"/>
        </w:rPr>
        <w:lastRenderedPageBreak/>
        <w:t>manifestando que también tiene sentimientos, pero que el estudio de ingresos y gastos arroja el resultado que se ha explicado y que no puede adoptarse otra decisión contraria a la sociedad.</w:t>
      </w:r>
    </w:p>
    <w:p w14:paraId="2514DDC9" w14:textId="77777777" w:rsidR="003F60DA" w:rsidRPr="006F6B73" w:rsidRDefault="003F60DA" w:rsidP="003F60DA">
      <w:pPr>
        <w:widowControl w:val="0"/>
        <w:autoSpaceDE w:val="0"/>
        <w:autoSpaceDN w:val="0"/>
        <w:jc w:val="both"/>
        <w:rPr>
          <w:rFonts w:cs="Times New Roman"/>
          <w:sz w:val="20"/>
          <w:szCs w:val="20"/>
        </w:rPr>
      </w:pPr>
    </w:p>
    <w:p w14:paraId="2C8D252A" w14:textId="77777777" w:rsidR="003F60DA" w:rsidRPr="006F6B73" w:rsidRDefault="003F60DA" w:rsidP="003F60DA">
      <w:pPr>
        <w:widowControl w:val="0"/>
        <w:autoSpaceDE w:val="0"/>
        <w:autoSpaceDN w:val="0"/>
        <w:spacing w:before="88"/>
        <w:ind w:left="155" w:right="1142" w:firstLine="710"/>
        <w:jc w:val="both"/>
        <w:rPr>
          <w:rFonts w:cs="Times New Roman"/>
          <w:sz w:val="20"/>
          <w:szCs w:val="20"/>
        </w:rPr>
      </w:pPr>
      <w:r w:rsidRPr="006F6B73">
        <w:rPr>
          <w:rFonts w:cs="Times New Roman"/>
          <w:sz w:val="20"/>
          <w:szCs w:val="20"/>
        </w:rPr>
        <w:t xml:space="preserve">La vocal no corporativa Dª </w:t>
      </w:r>
      <w:proofErr w:type="spellStart"/>
      <w:r w:rsidRPr="006F6B73">
        <w:rPr>
          <w:rFonts w:cs="Times New Roman"/>
          <w:sz w:val="20"/>
          <w:szCs w:val="20"/>
        </w:rPr>
        <w:t>Andamana</w:t>
      </w:r>
      <w:proofErr w:type="spellEnd"/>
      <w:r w:rsidRPr="006F6B73">
        <w:rPr>
          <w:rFonts w:cs="Times New Roman"/>
          <w:sz w:val="20"/>
          <w:szCs w:val="20"/>
        </w:rPr>
        <w:t xml:space="preserve"> Gaspar Sosa señala que el suelo en el que se ejecutó la promoción de viviendas forma parte del patrimonio público de suelo y las viviendas cuando se enajenen los ingresos por las mismas forman parte del mismo patrimonio, lo que significa que está vinculado con las finalidades establecidas legalmente. En el caso de la promoción de que estamos hablando los ingresos deben cubrir los gastos.</w:t>
      </w:r>
    </w:p>
    <w:p w14:paraId="3DD77820" w14:textId="77777777" w:rsidR="003F60DA" w:rsidRPr="006F6B73" w:rsidRDefault="003F60DA" w:rsidP="003F60DA">
      <w:pPr>
        <w:widowControl w:val="0"/>
        <w:autoSpaceDE w:val="0"/>
        <w:autoSpaceDN w:val="0"/>
        <w:rPr>
          <w:rFonts w:cs="Times New Roman"/>
          <w:sz w:val="20"/>
          <w:szCs w:val="20"/>
        </w:rPr>
      </w:pPr>
    </w:p>
    <w:p w14:paraId="0E28427D" w14:textId="77777777" w:rsidR="003F60DA" w:rsidRPr="006F6B73" w:rsidRDefault="003F60DA" w:rsidP="003F60DA">
      <w:pPr>
        <w:widowControl w:val="0"/>
        <w:autoSpaceDE w:val="0"/>
        <w:autoSpaceDN w:val="0"/>
        <w:spacing w:before="1"/>
        <w:ind w:left="155" w:right="1141" w:firstLine="710"/>
        <w:jc w:val="both"/>
        <w:rPr>
          <w:rFonts w:cs="Times New Roman"/>
          <w:sz w:val="20"/>
          <w:szCs w:val="20"/>
        </w:rPr>
      </w:pPr>
      <w:r w:rsidRPr="006F6B73">
        <w:rPr>
          <w:rFonts w:cs="Times New Roman"/>
          <w:sz w:val="20"/>
          <w:szCs w:val="20"/>
        </w:rPr>
        <w:t xml:space="preserve">El vocal corporativo </w:t>
      </w:r>
      <w:proofErr w:type="spellStart"/>
      <w:r w:rsidRPr="006F6B73">
        <w:rPr>
          <w:rFonts w:cs="Times New Roman"/>
          <w:sz w:val="20"/>
          <w:szCs w:val="20"/>
        </w:rPr>
        <w:t>Dº</w:t>
      </w:r>
      <w:proofErr w:type="spellEnd"/>
      <w:r w:rsidRPr="006F6B73">
        <w:rPr>
          <w:rFonts w:cs="Times New Roman"/>
          <w:sz w:val="20"/>
          <w:szCs w:val="20"/>
        </w:rPr>
        <w:t xml:space="preserve"> Pedro A. Hernández Barrera, entiende lo que aquí se ha manifestado por los técnicos y el estudio económico expuesto por el gerente, pero considera que es una subida excesiva la que se produce y difícilmente los inquilinos la podrán afrontar, y si lo hacen será a costa de otras </w:t>
      </w:r>
      <w:proofErr w:type="spellStart"/>
      <w:r w:rsidRPr="006F6B73">
        <w:rPr>
          <w:rFonts w:cs="Times New Roman"/>
          <w:sz w:val="20"/>
          <w:szCs w:val="20"/>
        </w:rPr>
        <w:t>necesidades,ya</w:t>
      </w:r>
      <w:proofErr w:type="spellEnd"/>
      <w:r w:rsidRPr="006F6B73">
        <w:rPr>
          <w:rFonts w:cs="Times New Roman"/>
          <w:sz w:val="20"/>
          <w:szCs w:val="20"/>
        </w:rPr>
        <w:t xml:space="preserve"> que actualmente la situación es mala, por lo que plantea la búsqueda de otras alternativas, bien con ayudas municipales, con la re financiación </w:t>
      </w:r>
      <w:proofErr w:type="spellStart"/>
      <w:r w:rsidRPr="006F6B73">
        <w:rPr>
          <w:rFonts w:cs="Times New Roman"/>
          <w:sz w:val="20"/>
          <w:szCs w:val="20"/>
        </w:rPr>
        <w:t>o</w:t>
      </w:r>
      <w:proofErr w:type="spellEnd"/>
      <w:r w:rsidRPr="006F6B73">
        <w:rPr>
          <w:rFonts w:cs="Times New Roman"/>
          <w:sz w:val="20"/>
          <w:szCs w:val="20"/>
        </w:rPr>
        <w:t xml:space="preserve"> otro tipo de ayudas con las entidades financieras y con el Instituto Canario de la Vivienda. Considera finalmente, que de mantenerse la propuesta del estudio económico elaborado por la gerencia se abstiene.</w:t>
      </w:r>
    </w:p>
    <w:p w14:paraId="398B673D" w14:textId="77777777" w:rsidR="003F60DA" w:rsidRPr="006F6B73" w:rsidRDefault="003F60DA" w:rsidP="003F60DA">
      <w:pPr>
        <w:widowControl w:val="0"/>
        <w:autoSpaceDE w:val="0"/>
        <w:autoSpaceDN w:val="0"/>
        <w:spacing w:before="144"/>
        <w:ind w:left="155" w:right="1140" w:firstLine="710"/>
        <w:jc w:val="both"/>
        <w:rPr>
          <w:rFonts w:cs="Times New Roman"/>
          <w:sz w:val="20"/>
          <w:szCs w:val="20"/>
        </w:rPr>
      </w:pPr>
      <w:r w:rsidRPr="006F6B73">
        <w:rPr>
          <w:rFonts w:cs="Times New Roman"/>
          <w:sz w:val="20"/>
          <w:szCs w:val="20"/>
        </w:rPr>
        <w:t xml:space="preserve">El Consejo, previa deliberación y por 6 votos a favor, correspondientes al presidente, D Marcos José González Alonso y de los vocales corporativos Dª M.ª Concepción Cabrera Venero; D Ramón Fredi </w:t>
      </w:r>
      <w:proofErr w:type="spellStart"/>
      <w:r w:rsidRPr="006F6B73">
        <w:rPr>
          <w:rFonts w:cs="Times New Roman"/>
          <w:sz w:val="20"/>
          <w:szCs w:val="20"/>
        </w:rPr>
        <w:t>OrmasChavéz</w:t>
      </w:r>
      <w:proofErr w:type="spellEnd"/>
      <w:r w:rsidRPr="006F6B73">
        <w:rPr>
          <w:rFonts w:cs="Times New Roman"/>
          <w:sz w:val="20"/>
          <w:szCs w:val="20"/>
        </w:rPr>
        <w:t xml:space="preserve">; D. Marcos Antonio Rodriguez Santana y los vocales no corporativos Dª </w:t>
      </w:r>
      <w:proofErr w:type="spellStart"/>
      <w:r w:rsidRPr="006F6B73">
        <w:rPr>
          <w:rFonts w:cs="Times New Roman"/>
          <w:sz w:val="20"/>
          <w:szCs w:val="20"/>
        </w:rPr>
        <w:t>Andamana</w:t>
      </w:r>
      <w:proofErr w:type="spellEnd"/>
      <w:r w:rsidRPr="006F6B73">
        <w:rPr>
          <w:rFonts w:cs="Times New Roman"/>
          <w:sz w:val="20"/>
          <w:szCs w:val="20"/>
        </w:rPr>
        <w:t xml:space="preserve"> Gaspar Sosa y D. Manuel Ortiz Correa y las abstenciones de los vocales corporativos, D. David Santos Delgado y D. Pedro Antonio Hernández Barrera, ACUERDA:</w:t>
      </w:r>
    </w:p>
    <w:p w14:paraId="340460FC" w14:textId="77777777" w:rsidR="003F60DA" w:rsidRPr="006F6B73" w:rsidRDefault="003F60DA" w:rsidP="003F60DA">
      <w:pPr>
        <w:widowControl w:val="0"/>
        <w:autoSpaceDE w:val="0"/>
        <w:autoSpaceDN w:val="0"/>
        <w:rPr>
          <w:rFonts w:cs="Times New Roman"/>
          <w:sz w:val="20"/>
          <w:szCs w:val="20"/>
        </w:rPr>
      </w:pPr>
    </w:p>
    <w:p w14:paraId="27096483" w14:textId="77777777" w:rsidR="003F60DA" w:rsidRPr="006F6B73" w:rsidRDefault="003F60DA" w:rsidP="003F60DA">
      <w:pPr>
        <w:widowControl w:val="0"/>
        <w:autoSpaceDE w:val="0"/>
        <w:autoSpaceDN w:val="0"/>
        <w:spacing w:before="217"/>
        <w:ind w:left="155" w:right="1144" w:firstLine="710"/>
        <w:jc w:val="both"/>
        <w:rPr>
          <w:rFonts w:cs="Times New Roman"/>
          <w:sz w:val="20"/>
          <w:szCs w:val="20"/>
        </w:rPr>
      </w:pPr>
      <w:proofErr w:type="gramStart"/>
      <w:r w:rsidRPr="006F6B73">
        <w:rPr>
          <w:rFonts w:cs="Times New Roman"/>
          <w:sz w:val="20"/>
          <w:szCs w:val="20"/>
        </w:rPr>
        <w:t>PRIMERO.-</w:t>
      </w:r>
      <w:proofErr w:type="gramEnd"/>
      <w:r w:rsidRPr="006F6B73">
        <w:rPr>
          <w:rFonts w:cs="Times New Roman"/>
          <w:sz w:val="20"/>
          <w:szCs w:val="20"/>
        </w:rPr>
        <w:t xml:space="preserve"> Aprobar el importe de las rentas de los arrendamientos con opción de compra de las viviendas del edificio Galdós, que no son objeto de enajenación en este momento, establecidas en el estudio incorporado como anexo I,II y III del presente acuerdo.</w:t>
      </w:r>
    </w:p>
    <w:p w14:paraId="2E61BB93" w14:textId="77777777" w:rsidR="003F60DA" w:rsidRPr="006F6B73" w:rsidRDefault="003F60DA" w:rsidP="0009565E">
      <w:pPr>
        <w:pStyle w:val="Textoindependiente"/>
        <w:ind w:left="157" w:right="1134" w:firstLine="708"/>
        <w:rPr>
          <w:color w:val="auto"/>
          <w:sz w:val="20"/>
          <w:szCs w:val="20"/>
        </w:rPr>
      </w:pPr>
      <w:proofErr w:type="gramStart"/>
      <w:r w:rsidRPr="006F6B73">
        <w:rPr>
          <w:color w:val="auto"/>
          <w:sz w:val="20"/>
          <w:szCs w:val="20"/>
        </w:rPr>
        <w:t>SEGUNDO.-</w:t>
      </w:r>
      <w:proofErr w:type="gramEnd"/>
      <w:r w:rsidRPr="006F6B73">
        <w:rPr>
          <w:color w:val="auto"/>
          <w:sz w:val="20"/>
          <w:szCs w:val="20"/>
        </w:rPr>
        <w:t xml:space="preserve"> Constituir la comunidad del edificio Galdós en régimen de propiedad horizontal.</w:t>
      </w:r>
    </w:p>
    <w:p w14:paraId="7665C2E7" w14:textId="77777777" w:rsidR="003F60DA" w:rsidRPr="006F6B73" w:rsidRDefault="003F60DA" w:rsidP="003F60DA">
      <w:pPr>
        <w:pStyle w:val="Textoindependiente"/>
        <w:rPr>
          <w:color w:val="auto"/>
          <w:sz w:val="20"/>
          <w:szCs w:val="20"/>
        </w:rPr>
      </w:pPr>
    </w:p>
    <w:p w14:paraId="38F30337" w14:textId="77777777" w:rsidR="003F60DA" w:rsidRPr="006F6B73" w:rsidRDefault="003F60DA" w:rsidP="003F60DA">
      <w:pPr>
        <w:widowControl w:val="0"/>
        <w:autoSpaceDE w:val="0"/>
        <w:autoSpaceDN w:val="0"/>
        <w:ind w:left="155" w:right="1149" w:firstLine="710"/>
        <w:jc w:val="both"/>
        <w:rPr>
          <w:rFonts w:cs="Times New Roman"/>
          <w:sz w:val="20"/>
          <w:szCs w:val="20"/>
        </w:rPr>
      </w:pPr>
      <w:proofErr w:type="gramStart"/>
      <w:r w:rsidRPr="006F6B73">
        <w:rPr>
          <w:rFonts w:cs="Times New Roman"/>
          <w:sz w:val="20"/>
          <w:szCs w:val="20"/>
        </w:rPr>
        <w:t>TERCERO.-</w:t>
      </w:r>
      <w:proofErr w:type="gramEnd"/>
      <w:r w:rsidRPr="006F6B73">
        <w:rPr>
          <w:rFonts w:cs="Times New Roman"/>
          <w:sz w:val="20"/>
          <w:szCs w:val="20"/>
        </w:rPr>
        <w:t xml:space="preserve"> Proceder, en ejecución de las bases reguladoras de los arrendamientos con opción de compra, a la enajenación de las viviendas, que serán adquiridas por los arrendatarios que han ejercido su derecho, en los términos y condiciones establecidas en el contrato de arrendamiento.</w:t>
      </w:r>
    </w:p>
    <w:p w14:paraId="5DCF3304" w14:textId="77777777" w:rsidR="003F60DA" w:rsidRPr="006F6B73" w:rsidRDefault="003F60DA" w:rsidP="003F60DA">
      <w:pPr>
        <w:widowControl w:val="0"/>
        <w:autoSpaceDE w:val="0"/>
        <w:autoSpaceDN w:val="0"/>
        <w:spacing w:before="219"/>
        <w:ind w:left="155" w:right="1144" w:firstLine="710"/>
        <w:jc w:val="both"/>
        <w:rPr>
          <w:rFonts w:cs="Times New Roman"/>
          <w:sz w:val="20"/>
          <w:szCs w:val="20"/>
        </w:rPr>
      </w:pPr>
      <w:r w:rsidRPr="006F6B73">
        <w:rPr>
          <w:rFonts w:cs="Times New Roman"/>
          <w:sz w:val="20"/>
          <w:szCs w:val="20"/>
        </w:rPr>
        <w:t xml:space="preserve">CUARTO.- Facultar en virtud de este acuerdo y de forma expresa a Dª M.ª Candelaria Rodríguez González, -que ya ostenta la condición de Vicepresidenta de la Sociedad y Consejera-Delegada para los asuntos relacionados con el Servicio de Atención al Ciudadano, el Servicio de Atención Telefónica, Viviendas Sociales, Centro Empresarial Granadilla de Abona, en virtud de nombramiento efectuado por el consejo de administración por acuerdo de fecha 04/07/2019-, para el otorgamiento y firma de los contratos de arrendamientos en los términos y condiciones definidos en este acuerdo y que se recogen en el modelo de contrato a suscribir que se incorpora en el anexo IV y el otorgamiento y firma de las escrituras públicas de compraventa en la </w:t>
      </w:r>
      <w:proofErr w:type="spellStart"/>
      <w:r w:rsidRPr="006F6B73">
        <w:rPr>
          <w:rFonts w:cs="Times New Roman"/>
          <w:sz w:val="20"/>
          <w:szCs w:val="20"/>
        </w:rPr>
        <w:t>notaria</w:t>
      </w:r>
      <w:proofErr w:type="spellEnd"/>
      <w:r w:rsidRPr="006F6B73">
        <w:rPr>
          <w:rFonts w:cs="Times New Roman"/>
          <w:sz w:val="20"/>
          <w:szCs w:val="20"/>
        </w:rPr>
        <w:t xml:space="preserve"> de esta villa y cuantos documentos sean necesarios para la efectividad y ejecutividad de los acuerdos adoptados .</w:t>
      </w:r>
    </w:p>
    <w:p w14:paraId="70E4F8B7" w14:textId="77777777" w:rsidR="003F60DA" w:rsidRDefault="003F60DA" w:rsidP="0009565E">
      <w:pPr>
        <w:widowControl w:val="0"/>
        <w:autoSpaceDE w:val="0"/>
        <w:autoSpaceDN w:val="0"/>
        <w:spacing w:before="219"/>
        <w:ind w:left="155" w:right="1134" w:firstLine="696"/>
        <w:jc w:val="both"/>
        <w:rPr>
          <w:rFonts w:cs="Times New Roman"/>
          <w:sz w:val="20"/>
          <w:szCs w:val="20"/>
        </w:rPr>
      </w:pPr>
      <w:r w:rsidRPr="006F6B73">
        <w:rPr>
          <w:rFonts w:cs="Times New Roman"/>
          <w:sz w:val="20"/>
          <w:szCs w:val="20"/>
        </w:rPr>
        <w:t xml:space="preserve">QUINTO.- Solicitar del Ayuntamiento de Granadilla de Abona, </w:t>
      </w:r>
      <w:proofErr w:type="spellStart"/>
      <w:r w:rsidRPr="006F6B73">
        <w:rPr>
          <w:rFonts w:cs="Times New Roman"/>
          <w:sz w:val="20"/>
          <w:szCs w:val="20"/>
        </w:rPr>
        <w:t>labonificación</w:t>
      </w:r>
      <w:proofErr w:type="spellEnd"/>
      <w:r w:rsidRPr="006F6B73">
        <w:rPr>
          <w:rFonts w:cs="Times New Roman"/>
          <w:sz w:val="20"/>
          <w:szCs w:val="20"/>
        </w:rPr>
        <w:t xml:space="preserve"> del Impuesto de Bienes Inmuebles de las viviendas del edificio Galdós propiedad de la empresa municipal, en aplicación de lo prevenido en el artículo 74.6 del TR de la Ley de </w:t>
      </w:r>
      <w:r w:rsidRPr="006F6B73">
        <w:rPr>
          <w:rFonts w:cs="Times New Roman"/>
          <w:sz w:val="20"/>
          <w:szCs w:val="20"/>
        </w:rPr>
        <w:lastRenderedPageBreak/>
        <w:t xml:space="preserve">Haciendas </w:t>
      </w:r>
      <w:r w:rsidRPr="003F60DA">
        <w:rPr>
          <w:rFonts w:cs="Times New Roman"/>
          <w:sz w:val="20"/>
          <w:szCs w:val="20"/>
        </w:rPr>
        <w:t xml:space="preserve">Locales, así como de dicha Administración, del Instituto Canario de la vivienda y de las Entidades de Crédito, con el objeto de la obtención de cualquier género de ayuda o Subvención y en su caso, </w:t>
      </w:r>
      <w:proofErr w:type="spellStart"/>
      <w:r w:rsidRPr="003F60DA">
        <w:rPr>
          <w:rFonts w:cs="Times New Roman"/>
          <w:sz w:val="20"/>
          <w:szCs w:val="20"/>
        </w:rPr>
        <w:t>subsidiación</w:t>
      </w:r>
      <w:proofErr w:type="spellEnd"/>
      <w:r w:rsidRPr="003F60DA">
        <w:rPr>
          <w:rFonts w:cs="Times New Roman"/>
          <w:sz w:val="20"/>
          <w:szCs w:val="20"/>
        </w:rPr>
        <w:t xml:space="preserve"> y mejora de las condiciones del préstamo hipotecario que grava las viviendas, con el objeto de mejorar y rebajar en su caso, las rentas de los arrendamientos</w:t>
      </w:r>
    </w:p>
    <w:p w14:paraId="0392B556" w14:textId="77777777" w:rsidR="000636B0" w:rsidRDefault="000636B0" w:rsidP="0009565E">
      <w:pPr>
        <w:widowControl w:val="0"/>
        <w:autoSpaceDE w:val="0"/>
        <w:autoSpaceDN w:val="0"/>
        <w:spacing w:before="219"/>
        <w:ind w:left="155" w:right="1134" w:firstLine="696"/>
        <w:jc w:val="both"/>
        <w:rPr>
          <w:rFonts w:cs="Times New Roman"/>
          <w:sz w:val="20"/>
          <w:szCs w:val="20"/>
        </w:rPr>
      </w:pPr>
    </w:p>
    <w:p w14:paraId="37A15E59" w14:textId="77777777" w:rsidR="000636B0" w:rsidRDefault="000636B0" w:rsidP="0009565E">
      <w:pPr>
        <w:widowControl w:val="0"/>
        <w:autoSpaceDE w:val="0"/>
        <w:autoSpaceDN w:val="0"/>
        <w:spacing w:before="219"/>
        <w:ind w:left="155" w:right="1134" w:firstLine="696"/>
        <w:jc w:val="both"/>
        <w:rPr>
          <w:rFonts w:cs="Times New Roman"/>
          <w:sz w:val="20"/>
          <w:szCs w:val="20"/>
        </w:rPr>
      </w:pPr>
    </w:p>
    <w:p w14:paraId="476577F3" w14:textId="77777777" w:rsidR="000636B0" w:rsidRDefault="000636B0" w:rsidP="0009565E">
      <w:pPr>
        <w:widowControl w:val="0"/>
        <w:autoSpaceDE w:val="0"/>
        <w:autoSpaceDN w:val="0"/>
        <w:spacing w:before="219"/>
        <w:ind w:left="155" w:right="1134" w:firstLine="696"/>
        <w:jc w:val="both"/>
        <w:rPr>
          <w:rFonts w:cs="Times New Roman"/>
          <w:sz w:val="20"/>
          <w:szCs w:val="20"/>
        </w:rPr>
      </w:pPr>
    </w:p>
    <w:p w14:paraId="0F96D0EA" w14:textId="77777777" w:rsidR="000636B0" w:rsidRDefault="000636B0" w:rsidP="0009565E">
      <w:pPr>
        <w:widowControl w:val="0"/>
        <w:autoSpaceDE w:val="0"/>
        <w:autoSpaceDN w:val="0"/>
        <w:spacing w:before="219"/>
        <w:ind w:left="155" w:right="1134" w:firstLine="696"/>
        <w:jc w:val="both"/>
        <w:rPr>
          <w:rFonts w:cs="Times New Roman"/>
          <w:sz w:val="20"/>
          <w:szCs w:val="20"/>
        </w:rPr>
      </w:pPr>
    </w:p>
    <w:p w14:paraId="58B01D87" w14:textId="77777777" w:rsidR="000636B0" w:rsidRDefault="000636B0" w:rsidP="0009565E">
      <w:pPr>
        <w:widowControl w:val="0"/>
        <w:autoSpaceDE w:val="0"/>
        <w:autoSpaceDN w:val="0"/>
        <w:spacing w:before="219"/>
        <w:ind w:left="155" w:right="1134" w:firstLine="696"/>
        <w:jc w:val="both"/>
        <w:rPr>
          <w:rFonts w:cs="Times New Roman"/>
          <w:sz w:val="20"/>
          <w:szCs w:val="20"/>
        </w:rPr>
      </w:pPr>
    </w:p>
    <w:p w14:paraId="2A08B6B5" w14:textId="77777777" w:rsidR="000636B0" w:rsidRDefault="000636B0" w:rsidP="0009565E">
      <w:pPr>
        <w:widowControl w:val="0"/>
        <w:autoSpaceDE w:val="0"/>
        <w:autoSpaceDN w:val="0"/>
        <w:spacing w:before="219"/>
        <w:ind w:left="155" w:right="1134" w:firstLine="696"/>
        <w:jc w:val="both"/>
        <w:rPr>
          <w:rFonts w:cs="Times New Roman"/>
          <w:sz w:val="20"/>
          <w:szCs w:val="20"/>
        </w:rPr>
      </w:pPr>
    </w:p>
    <w:p w14:paraId="1CA6A401" w14:textId="77777777" w:rsidR="000636B0" w:rsidRDefault="000636B0" w:rsidP="0009565E">
      <w:pPr>
        <w:widowControl w:val="0"/>
        <w:autoSpaceDE w:val="0"/>
        <w:autoSpaceDN w:val="0"/>
        <w:spacing w:before="219"/>
        <w:ind w:left="155" w:right="1134" w:firstLine="696"/>
        <w:jc w:val="both"/>
        <w:rPr>
          <w:rFonts w:cs="Times New Roman"/>
          <w:sz w:val="20"/>
          <w:szCs w:val="20"/>
        </w:rPr>
      </w:pPr>
    </w:p>
    <w:p w14:paraId="38ADE624" w14:textId="77777777" w:rsidR="000636B0" w:rsidRDefault="000636B0" w:rsidP="0009565E">
      <w:pPr>
        <w:widowControl w:val="0"/>
        <w:autoSpaceDE w:val="0"/>
        <w:autoSpaceDN w:val="0"/>
        <w:spacing w:before="219"/>
        <w:ind w:left="155" w:right="1134" w:firstLine="696"/>
        <w:jc w:val="both"/>
        <w:rPr>
          <w:rFonts w:cs="Times New Roman"/>
          <w:sz w:val="20"/>
          <w:szCs w:val="20"/>
        </w:rPr>
      </w:pPr>
    </w:p>
    <w:p w14:paraId="221A3388" w14:textId="77777777" w:rsidR="000636B0" w:rsidRDefault="000636B0" w:rsidP="0009565E">
      <w:pPr>
        <w:widowControl w:val="0"/>
        <w:autoSpaceDE w:val="0"/>
        <w:autoSpaceDN w:val="0"/>
        <w:spacing w:before="219"/>
        <w:ind w:left="155" w:right="1134" w:firstLine="696"/>
        <w:jc w:val="both"/>
        <w:rPr>
          <w:rFonts w:cs="Times New Roman"/>
          <w:sz w:val="20"/>
          <w:szCs w:val="20"/>
        </w:rPr>
      </w:pPr>
    </w:p>
    <w:p w14:paraId="0A80D47D" w14:textId="77777777" w:rsidR="000636B0" w:rsidRDefault="000636B0" w:rsidP="0009565E">
      <w:pPr>
        <w:widowControl w:val="0"/>
        <w:autoSpaceDE w:val="0"/>
        <w:autoSpaceDN w:val="0"/>
        <w:spacing w:before="219"/>
        <w:ind w:left="155" w:right="1134" w:firstLine="696"/>
        <w:jc w:val="both"/>
        <w:rPr>
          <w:rFonts w:cs="Times New Roman"/>
          <w:sz w:val="20"/>
          <w:szCs w:val="20"/>
        </w:rPr>
      </w:pPr>
    </w:p>
    <w:p w14:paraId="25BDF57A" w14:textId="77777777" w:rsidR="000636B0" w:rsidRDefault="000636B0" w:rsidP="0009565E">
      <w:pPr>
        <w:widowControl w:val="0"/>
        <w:autoSpaceDE w:val="0"/>
        <w:autoSpaceDN w:val="0"/>
        <w:spacing w:before="219"/>
        <w:ind w:left="155" w:right="1134" w:firstLine="696"/>
        <w:jc w:val="both"/>
        <w:rPr>
          <w:rFonts w:cs="Times New Roman"/>
          <w:sz w:val="20"/>
          <w:szCs w:val="20"/>
        </w:rPr>
      </w:pPr>
    </w:p>
    <w:p w14:paraId="3DCE2094" w14:textId="77777777" w:rsidR="000636B0" w:rsidRDefault="000636B0" w:rsidP="0009565E">
      <w:pPr>
        <w:widowControl w:val="0"/>
        <w:autoSpaceDE w:val="0"/>
        <w:autoSpaceDN w:val="0"/>
        <w:spacing w:before="219"/>
        <w:ind w:left="155" w:right="1134" w:firstLine="696"/>
        <w:jc w:val="both"/>
        <w:rPr>
          <w:rFonts w:cs="Times New Roman"/>
          <w:sz w:val="20"/>
          <w:szCs w:val="20"/>
        </w:rPr>
      </w:pPr>
    </w:p>
    <w:p w14:paraId="3D19E598" w14:textId="77777777" w:rsidR="000636B0" w:rsidRDefault="000636B0" w:rsidP="0009565E">
      <w:pPr>
        <w:widowControl w:val="0"/>
        <w:autoSpaceDE w:val="0"/>
        <w:autoSpaceDN w:val="0"/>
        <w:spacing w:before="219"/>
        <w:ind w:left="155" w:right="1134" w:firstLine="696"/>
        <w:jc w:val="both"/>
        <w:rPr>
          <w:rFonts w:cs="Times New Roman"/>
          <w:sz w:val="20"/>
          <w:szCs w:val="20"/>
        </w:rPr>
      </w:pPr>
    </w:p>
    <w:p w14:paraId="340732B7" w14:textId="77777777" w:rsidR="000636B0" w:rsidRDefault="000636B0" w:rsidP="0009565E">
      <w:pPr>
        <w:widowControl w:val="0"/>
        <w:autoSpaceDE w:val="0"/>
        <w:autoSpaceDN w:val="0"/>
        <w:spacing w:before="219"/>
        <w:ind w:left="155" w:right="1134" w:firstLine="696"/>
        <w:jc w:val="both"/>
        <w:rPr>
          <w:rFonts w:cs="Times New Roman"/>
          <w:sz w:val="20"/>
          <w:szCs w:val="20"/>
        </w:rPr>
      </w:pPr>
    </w:p>
    <w:p w14:paraId="6AB76B12" w14:textId="77777777" w:rsidR="000636B0" w:rsidRDefault="000636B0" w:rsidP="0009565E">
      <w:pPr>
        <w:widowControl w:val="0"/>
        <w:autoSpaceDE w:val="0"/>
        <w:autoSpaceDN w:val="0"/>
        <w:spacing w:before="219"/>
        <w:ind w:left="155" w:right="1134" w:firstLine="696"/>
        <w:jc w:val="both"/>
        <w:rPr>
          <w:rFonts w:cs="Times New Roman"/>
          <w:sz w:val="20"/>
          <w:szCs w:val="20"/>
        </w:rPr>
      </w:pPr>
    </w:p>
    <w:p w14:paraId="4B5F6DCF" w14:textId="77777777" w:rsidR="000636B0" w:rsidRDefault="000636B0" w:rsidP="0009565E">
      <w:pPr>
        <w:widowControl w:val="0"/>
        <w:autoSpaceDE w:val="0"/>
        <w:autoSpaceDN w:val="0"/>
        <w:spacing w:before="219"/>
        <w:ind w:left="155" w:right="1134" w:firstLine="696"/>
        <w:jc w:val="both"/>
        <w:rPr>
          <w:rFonts w:cs="Times New Roman"/>
          <w:sz w:val="20"/>
          <w:szCs w:val="20"/>
        </w:rPr>
      </w:pPr>
    </w:p>
    <w:p w14:paraId="738BF1A3" w14:textId="77777777" w:rsidR="000636B0" w:rsidRDefault="000636B0" w:rsidP="0009565E">
      <w:pPr>
        <w:widowControl w:val="0"/>
        <w:autoSpaceDE w:val="0"/>
        <w:autoSpaceDN w:val="0"/>
        <w:spacing w:before="219"/>
        <w:ind w:left="155" w:right="1134" w:firstLine="696"/>
        <w:jc w:val="both"/>
        <w:rPr>
          <w:rFonts w:cs="Times New Roman"/>
          <w:sz w:val="20"/>
          <w:szCs w:val="20"/>
        </w:rPr>
      </w:pPr>
    </w:p>
    <w:p w14:paraId="268C4225" w14:textId="77777777" w:rsidR="000636B0" w:rsidRDefault="000636B0" w:rsidP="0009565E">
      <w:pPr>
        <w:widowControl w:val="0"/>
        <w:autoSpaceDE w:val="0"/>
        <w:autoSpaceDN w:val="0"/>
        <w:spacing w:before="219"/>
        <w:ind w:left="155" w:right="1134" w:firstLine="696"/>
        <w:jc w:val="both"/>
        <w:rPr>
          <w:rFonts w:cs="Times New Roman"/>
          <w:sz w:val="20"/>
          <w:szCs w:val="20"/>
        </w:rPr>
      </w:pPr>
    </w:p>
    <w:p w14:paraId="3EB63E3C" w14:textId="77777777" w:rsidR="0032516A" w:rsidRDefault="0032516A" w:rsidP="0009565E">
      <w:pPr>
        <w:widowControl w:val="0"/>
        <w:autoSpaceDE w:val="0"/>
        <w:autoSpaceDN w:val="0"/>
        <w:spacing w:before="219"/>
        <w:ind w:left="155" w:right="1134" w:firstLine="696"/>
        <w:jc w:val="both"/>
        <w:rPr>
          <w:rFonts w:cs="Times New Roman"/>
          <w:sz w:val="20"/>
          <w:szCs w:val="20"/>
        </w:rPr>
      </w:pPr>
    </w:p>
    <w:p w14:paraId="3B2004C9" w14:textId="77777777" w:rsidR="0032516A" w:rsidRDefault="0032516A" w:rsidP="0009565E">
      <w:pPr>
        <w:widowControl w:val="0"/>
        <w:autoSpaceDE w:val="0"/>
        <w:autoSpaceDN w:val="0"/>
        <w:spacing w:before="219"/>
        <w:ind w:left="155" w:right="1134" w:firstLine="696"/>
        <w:jc w:val="both"/>
        <w:rPr>
          <w:rFonts w:cs="Times New Roman"/>
          <w:sz w:val="20"/>
          <w:szCs w:val="20"/>
        </w:rPr>
      </w:pPr>
    </w:p>
    <w:p w14:paraId="6252AC64" w14:textId="77777777" w:rsidR="0032516A" w:rsidRDefault="0032516A" w:rsidP="0009565E">
      <w:pPr>
        <w:widowControl w:val="0"/>
        <w:autoSpaceDE w:val="0"/>
        <w:autoSpaceDN w:val="0"/>
        <w:spacing w:before="219"/>
        <w:ind w:left="155" w:right="1134" w:firstLine="696"/>
        <w:jc w:val="both"/>
        <w:rPr>
          <w:rFonts w:cs="Times New Roman"/>
          <w:sz w:val="20"/>
          <w:szCs w:val="20"/>
        </w:rPr>
      </w:pPr>
    </w:p>
    <w:p w14:paraId="27153F12" w14:textId="77777777" w:rsidR="0032516A" w:rsidRDefault="0032516A" w:rsidP="0009565E">
      <w:pPr>
        <w:widowControl w:val="0"/>
        <w:autoSpaceDE w:val="0"/>
        <w:autoSpaceDN w:val="0"/>
        <w:spacing w:before="219"/>
        <w:ind w:left="155" w:right="1134" w:firstLine="696"/>
        <w:jc w:val="both"/>
        <w:rPr>
          <w:rFonts w:cs="Times New Roman"/>
          <w:sz w:val="20"/>
          <w:szCs w:val="20"/>
        </w:rPr>
      </w:pPr>
    </w:p>
    <w:p w14:paraId="35909907" w14:textId="77777777" w:rsidR="000636B0" w:rsidRDefault="000636B0" w:rsidP="0009565E">
      <w:pPr>
        <w:widowControl w:val="0"/>
        <w:autoSpaceDE w:val="0"/>
        <w:autoSpaceDN w:val="0"/>
        <w:spacing w:before="219"/>
        <w:ind w:left="155" w:right="1134" w:firstLine="696"/>
        <w:jc w:val="both"/>
        <w:rPr>
          <w:rFonts w:cs="Times New Roman"/>
          <w:sz w:val="20"/>
          <w:szCs w:val="20"/>
        </w:rPr>
      </w:pPr>
    </w:p>
    <w:p w14:paraId="71EC5CC2" w14:textId="77777777" w:rsidR="000636B0" w:rsidRPr="003F60DA" w:rsidRDefault="000636B0" w:rsidP="0009565E">
      <w:pPr>
        <w:widowControl w:val="0"/>
        <w:autoSpaceDE w:val="0"/>
        <w:autoSpaceDN w:val="0"/>
        <w:spacing w:before="219"/>
        <w:ind w:left="155" w:right="1134" w:firstLine="696"/>
        <w:jc w:val="both"/>
        <w:rPr>
          <w:rFonts w:ascii="Calibri" w:hAnsi="Calibri" w:cs="Calibri"/>
          <w:sz w:val="28"/>
          <w:szCs w:val="28"/>
        </w:rPr>
      </w:pPr>
    </w:p>
    <w:p w14:paraId="4FADB18D" w14:textId="54D20406" w:rsidR="003F3765" w:rsidRDefault="00F72BA0" w:rsidP="003F60DA">
      <w:pPr>
        <w:pStyle w:val="Ttulo1"/>
        <w:spacing w:before="360" w:after="120"/>
        <w:ind w:left="567" w:hanging="567"/>
        <w:jc w:val="both"/>
        <w:rPr>
          <w:rFonts w:ascii="Calibri" w:hAnsi="Calibri" w:cs="Calibri"/>
          <w:sz w:val="28"/>
          <w:szCs w:val="28"/>
        </w:rPr>
      </w:pPr>
      <w:r>
        <w:rPr>
          <w:rFonts w:ascii="Calibri" w:hAnsi="Calibri" w:cs="Calibri"/>
          <w:sz w:val="28"/>
          <w:szCs w:val="28"/>
        </w:rPr>
        <w:lastRenderedPageBreak/>
        <w:t>7</w:t>
      </w:r>
      <w:r w:rsidR="003F3765">
        <w:rPr>
          <w:rFonts w:ascii="Calibri" w:hAnsi="Calibri" w:cs="Calibri"/>
          <w:sz w:val="28"/>
          <w:szCs w:val="28"/>
        </w:rPr>
        <w:t xml:space="preserve">. </w:t>
      </w:r>
      <w:r w:rsidR="003F3765">
        <w:rPr>
          <w:rFonts w:ascii="Calibri" w:hAnsi="Calibri" w:cs="Calibri"/>
          <w:sz w:val="28"/>
          <w:szCs w:val="28"/>
        </w:rPr>
        <w:tab/>
        <w:t>Inmovilizado intangible</w:t>
      </w:r>
      <w:bookmarkEnd w:id="63"/>
      <w:bookmarkEnd w:id="64"/>
    </w:p>
    <w:p w14:paraId="558149EF" w14:textId="77777777" w:rsidR="003F3765" w:rsidRDefault="003F3765">
      <w:pPr>
        <w:pStyle w:val="Ttulo2"/>
        <w:ind w:left="0"/>
        <w:rPr>
          <w:rFonts w:ascii="Calibri" w:hAnsi="Calibri" w:cs="Calibri"/>
          <w:u w:val="single"/>
        </w:rPr>
      </w:pPr>
      <w:bookmarkStart w:id="65" w:name="_Toc289332774"/>
      <w:bookmarkStart w:id="66" w:name="_Toc474424912"/>
      <w:r>
        <w:rPr>
          <w:rFonts w:ascii="Calibri" w:hAnsi="Calibri" w:cs="Calibri"/>
          <w:u w:val="single"/>
        </w:rPr>
        <w:t xml:space="preserve">7.1 </w:t>
      </w:r>
      <w:r>
        <w:rPr>
          <w:rFonts w:ascii="Calibri" w:hAnsi="Calibri" w:cs="Calibri"/>
          <w:u w:val="single"/>
        </w:rPr>
        <w:tab/>
        <w:t>General</w:t>
      </w:r>
      <w:bookmarkEnd w:id="65"/>
      <w:bookmarkEnd w:id="66"/>
    </w:p>
    <w:p w14:paraId="5BFE3C40" w14:textId="77777777" w:rsidR="003F3765" w:rsidRDefault="003F3765">
      <w:pPr>
        <w:pStyle w:val="Textoindependiente"/>
        <w:ind w:left="567"/>
        <w:rPr>
          <w:color w:val="auto"/>
          <w:sz w:val="20"/>
          <w:szCs w:val="20"/>
        </w:rPr>
      </w:pPr>
      <w:r>
        <w:rPr>
          <w:color w:val="auto"/>
          <w:sz w:val="20"/>
          <w:szCs w:val="20"/>
        </w:rPr>
        <w:t>El detalle de movimientos habido en este capítulo del balance de situación adjunto es el siguiente:</w:t>
      </w:r>
    </w:p>
    <w:p w14:paraId="435A48B4" w14:textId="77777777" w:rsidR="003F3765" w:rsidRDefault="001A77AB">
      <w:pPr>
        <w:pStyle w:val="Textoindependiente"/>
        <w:rPr>
          <w:rFonts w:ascii="Calibri" w:hAnsi="Calibri" w:cs="Calibri"/>
          <w:sz w:val="18"/>
          <w:szCs w:val="18"/>
        </w:rPr>
      </w:pPr>
      <w:r w:rsidRPr="001A77AB">
        <w:rPr>
          <w:noProof/>
        </w:rPr>
        <w:drawing>
          <wp:inline distT="0" distB="0" distL="0" distR="0" wp14:anchorId="6A2302A6" wp14:editId="5C2993D6">
            <wp:extent cx="5400675" cy="6828790"/>
            <wp:effectExtent l="0" t="0" r="0" b="0"/>
            <wp:docPr id="164476946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00675" cy="6828790"/>
                    </a:xfrm>
                    <a:prstGeom prst="rect">
                      <a:avLst/>
                    </a:prstGeom>
                    <a:noFill/>
                    <a:ln>
                      <a:noFill/>
                    </a:ln>
                  </pic:spPr>
                </pic:pic>
              </a:graphicData>
            </a:graphic>
          </wp:inline>
        </w:drawing>
      </w:r>
    </w:p>
    <w:p w14:paraId="79A3F8FB" w14:textId="77777777" w:rsidR="003F3765" w:rsidRDefault="003F3765">
      <w:pPr>
        <w:pStyle w:val="Textoindependiente"/>
        <w:ind w:left="708"/>
        <w:rPr>
          <w:color w:val="auto"/>
          <w:sz w:val="20"/>
          <w:szCs w:val="20"/>
        </w:rPr>
      </w:pPr>
    </w:p>
    <w:p w14:paraId="22939BFD" w14:textId="77777777" w:rsidR="00E2017C" w:rsidRDefault="003F3765">
      <w:pPr>
        <w:tabs>
          <w:tab w:val="left" w:pos="0"/>
          <w:tab w:val="left" w:pos="567"/>
          <w:tab w:val="left" w:pos="1296"/>
          <w:tab w:val="left" w:pos="2736"/>
          <w:tab w:val="left" w:pos="4176"/>
          <w:tab w:val="left" w:pos="5616"/>
          <w:tab w:val="left" w:pos="7056"/>
          <w:tab w:val="left" w:pos="8496"/>
          <w:tab w:val="left" w:pos="9936"/>
        </w:tabs>
        <w:suppressAutoHyphens/>
        <w:jc w:val="both"/>
        <w:rPr>
          <w:rFonts w:cs="Times New Roman"/>
          <w:sz w:val="20"/>
          <w:szCs w:val="20"/>
        </w:rPr>
      </w:pPr>
      <w:r>
        <w:rPr>
          <w:rFonts w:cs="Times New Roman"/>
          <w:sz w:val="20"/>
          <w:szCs w:val="20"/>
        </w:rPr>
        <w:t>En el ejercicio 20</w:t>
      </w:r>
      <w:r w:rsidR="00424258">
        <w:rPr>
          <w:rFonts w:cs="Times New Roman"/>
          <w:sz w:val="20"/>
          <w:szCs w:val="20"/>
        </w:rPr>
        <w:t>2</w:t>
      </w:r>
      <w:r w:rsidR="001A77AB">
        <w:rPr>
          <w:rFonts w:cs="Times New Roman"/>
          <w:sz w:val="20"/>
          <w:szCs w:val="20"/>
        </w:rPr>
        <w:t>3</w:t>
      </w:r>
      <w:r>
        <w:rPr>
          <w:rFonts w:cs="Times New Roman"/>
          <w:sz w:val="20"/>
          <w:szCs w:val="20"/>
        </w:rPr>
        <w:t xml:space="preserve"> se han adquirido aplicaciones informáticas por valor de </w:t>
      </w:r>
      <w:r w:rsidR="001A77AB">
        <w:rPr>
          <w:rFonts w:cs="Times New Roman"/>
          <w:sz w:val="20"/>
          <w:szCs w:val="20"/>
        </w:rPr>
        <w:t>1.968.80</w:t>
      </w:r>
      <w:r w:rsidR="00C13FD1">
        <w:rPr>
          <w:rFonts w:cs="Times New Roman"/>
          <w:sz w:val="20"/>
          <w:szCs w:val="20"/>
        </w:rPr>
        <w:t>.-</w:t>
      </w:r>
      <w:proofErr w:type="gramStart"/>
      <w:r w:rsidR="00C13FD1">
        <w:rPr>
          <w:rFonts w:cs="Times New Roman"/>
          <w:sz w:val="20"/>
          <w:szCs w:val="20"/>
        </w:rPr>
        <w:t>€</w:t>
      </w:r>
      <w:r>
        <w:rPr>
          <w:rFonts w:cs="Times New Roman"/>
          <w:sz w:val="20"/>
          <w:szCs w:val="20"/>
        </w:rPr>
        <w:t>.-</w:t>
      </w:r>
      <w:proofErr w:type="gramEnd"/>
      <w:r>
        <w:rPr>
          <w:rFonts w:cs="Times New Roman"/>
          <w:sz w:val="20"/>
          <w:szCs w:val="20"/>
        </w:rPr>
        <w:t xml:space="preserve"> Euros., en software para </w:t>
      </w:r>
      <w:r w:rsidR="00424258">
        <w:rPr>
          <w:rFonts w:cs="Times New Roman"/>
          <w:sz w:val="20"/>
          <w:szCs w:val="20"/>
        </w:rPr>
        <w:t>mejorar el Servicio de Atención Ciudadana</w:t>
      </w:r>
      <w:r w:rsidR="001A77AB">
        <w:rPr>
          <w:rFonts w:cs="Times New Roman"/>
          <w:sz w:val="20"/>
          <w:szCs w:val="20"/>
        </w:rPr>
        <w:t>.</w:t>
      </w:r>
    </w:p>
    <w:p w14:paraId="13D3F47B" w14:textId="77777777" w:rsidR="00E2017C" w:rsidRDefault="00E2017C">
      <w:pPr>
        <w:tabs>
          <w:tab w:val="left" w:pos="0"/>
          <w:tab w:val="left" w:pos="567"/>
          <w:tab w:val="left" w:pos="1296"/>
          <w:tab w:val="left" w:pos="2736"/>
          <w:tab w:val="left" w:pos="4176"/>
          <w:tab w:val="left" w:pos="5616"/>
          <w:tab w:val="left" w:pos="7056"/>
          <w:tab w:val="left" w:pos="8496"/>
          <w:tab w:val="left" w:pos="9936"/>
        </w:tabs>
        <w:suppressAutoHyphens/>
        <w:jc w:val="both"/>
        <w:rPr>
          <w:rFonts w:cs="Times New Roman"/>
          <w:sz w:val="20"/>
          <w:szCs w:val="20"/>
        </w:rPr>
      </w:pPr>
    </w:p>
    <w:p w14:paraId="662EFC5F" w14:textId="77777777" w:rsidR="003F3765" w:rsidRDefault="003F3765">
      <w:pPr>
        <w:tabs>
          <w:tab w:val="left" w:pos="0"/>
          <w:tab w:val="left" w:pos="567"/>
          <w:tab w:val="left" w:pos="1296"/>
          <w:tab w:val="left" w:pos="2736"/>
          <w:tab w:val="left" w:pos="4176"/>
          <w:tab w:val="left" w:pos="5616"/>
          <w:tab w:val="left" w:pos="7056"/>
          <w:tab w:val="left" w:pos="8496"/>
          <w:tab w:val="left" w:pos="9936"/>
        </w:tabs>
        <w:suppressAutoHyphens/>
        <w:jc w:val="both"/>
        <w:rPr>
          <w:rFonts w:cs="Times New Roman"/>
          <w:sz w:val="20"/>
          <w:szCs w:val="20"/>
        </w:rPr>
      </w:pPr>
      <w:r>
        <w:rPr>
          <w:rFonts w:cs="Times New Roman"/>
          <w:sz w:val="20"/>
          <w:szCs w:val="20"/>
        </w:rPr>
        <w:lastRenderedPageBreak/>
        <w:t>La sociedad tiene inmovilizado inmaterial totalmente amortizado según el siguiente detalle:</w:t>
      </w:r>
      <w:r>
        <w:rPr>
          <w:rFonts w:cs="Times New Roman"/>
          <w:sz w:val="20"/>
          <w:szCs w:val="20"/>
        </w:rPr>
        <w:tab/>
      </w:r>
    </w:p>
    <w:p w14:paraId="3394BA8E" w14:textId="77777777" w:rsidR="003F3765" w:rsidRDefault="003F3765">
      <w:pPr>
        <w:tabs>
          <w:tab w:val="left" w:pos="0"/>
          <w:tab w:val="left" w:pos="567"/>
          <w:tab w:val="left" w:pos="1296"/>
          <w:tab w:val="left" w:pos="2736"/>
          <w:tab w:val="left" w:pos="4176"/>
          <w:tab w:val="left" w:pos="5616"/>
          <w:tab w:val="left" w:pos="7056"/>
          <w:tab w:val="left" w:pos="8496"/>
          <w:tab w:val="left" w:pos="9936"/>
        </w:tabs>
        <w:suppressAutoHyphens/>
        <w:jc w:val="both"/>
        <w:rPr>
          <w:rFonts w:cs="Times New Roman"/>
          <w:sz w:val="20"/>
          <w:szCs w:val="20"/>
        </w:rPr>
      </w:pPr>
      <w:r>
        <w:rPr>
          <w:rFonts w:cs="Times New Roman"/>
          <w:sz w:val="20"/>
          <w:szCs w:val="20"/>
        </w:rPr>
        <w:tab/>
      </w:r>
    </w:p>
    <w:p w14:paraId="6BC59E98" w14:textId="77777777" w:rsidR="003F3765" w:rsidRDefault="001A77AB">
      <w:pPr>
        <w:tabs>
          <w:tab w:val="left" w:pos="0"/>
          <w:tab w:val="left" w:pos="567"/>
          <w:tab w:val="left" w:pos="1296"/>
          <w:tab w:val="left" w:pos="2736"/>
          <w:tab w:val="left" w:pos="4176"/>
          <w:tab w:val="left" w:pos="5616"/>
          <w:tab w:val="left" w:pos="7056"/>
          <w:tab w:val="left" w:pos="8496"/>
          <w:tab w:val="left" w:pos="9936"/>
        </w:tabs>
        <w:suppressAutoHyphens/>
        <w:jc w:val="both"/>
        <w:rPr>
          <w:rFonts w:cs="Times New Roman"/>
          <w:sz w:val="20"/>
          <w:szCs w:val="20"/>
          <w:lang w:val="en-US"/>
        </w:rPr>
      </w:pPr>
      <w:r w:rsidRPr="001A77AB">
        <w:rPr>
          <w:noProof/>
        </w:rPr>
        <w:drawing>
          <wp:inline distT="0" distB="0" distL="0" distR="0" wp14:anchorId="42196A69" wp14:editId="641406AC">
            <wp:extent cx="5133975" cy="1981200"/>
            <wp:effectExtent l="0" t="0" r="0" b="0"/>
            <wp:docPr id="130462116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33975" cy="1981200"/>
                    </a:xfrm>
                    <a:prstGeom prst="rect">
                      <a:avLst/>
                    </a:prstGeom>
                    <a:noFill/>
                    <a:ln>
                      <a:noFill/>
                    </a:ln>
                  </pic:spPr>
                </pic:pic>
              </a:graphicData>
            </a:graphic>
          </wp:inline>
        </w:drawing>
      </w:r>
    </w:p>
    <w:p w14:paraId="1762123A" w14:textId="77777777" w:rsidR="006813DF" w:rsidRPr="00E2017C" w:rsidRDefault="006813DF">
      <w:pPr>
        <w:tabs>
          <w:tab w:val="left" w:pos="0"/>
          <w:tab w:val="left" w:pos="567"/>
          <w:tab w:val="left" w:pos="1296"/>
          <w:tab w:val="left" w:pos="2736"/>
          <w:tab w:val="left" w:pos="4176"/>
          <w:tab w:val="left" w:pos="5616"/>
          <w:tab w:val="left" w:pos="7056"/>
          <w:tab w:val="left" w:pos="8496"/>
          <w:tab w:val="left" w:pos="9936"/>
        </w:tabs>
        <w:suppressAutoHyphens/>
        <w:jc w:val="both"/>
        <w:rPr>
          <w:rFonts w:cs="Times New Roman"/>
          <w:sz w:val="20"/>
          <w:szCs w:val="20"/>
          <w:lang w:val="en-US"/>
        </w:rPr>
      </w:pPr>
    </w:p>
    <w:p w14:paraId="2861E8DA" w14:textId="77777777" w:rsidR="003F3765" w:rsidRDefault="003F3765">
      <w:pPr>
        <w:tabs>
          <w:tab w:val="left" w:pos="0"/>
          <w:tab w:val="left" w:pos="567"/>
          <w:tab w:val="left" w:pos="1296"/>
          <w:tab w:val="left" w:pos="2736"/>
          <w:tab w:val="left" w:pos="4176"/>
          <w:tab w:val="left" w:pos="5616"/>
          <w:tab w:val="left" w:pos="7056"/>
          <w:tab w:val="left" w:pos="8496"/>
          <w:tab w:val="left" w:pos="9936"/>
        </w:tabs>
        <w:suppressAutoHyphens/>
        <w:jc w:val="both"/>
        <w:rPr>
          <w:rFonts w:cs="Times New Roman"/>
          <w:sz w:val="20"/>
          <w:szCs w:val="20"/>
        </w:rPr>
      </w:pPr>
      <w:r>
        <w:rPr>
          <w:rFonts w:cs="Times New Roman"/>
          <w:sz w:val="20"/>
          <w:szCs w:val="20"/>
        </w:rPr>
        <w:t>Las amortizaciones se realizan en base a la vida útil del bien. Ninguna partida del inmovilizado responde con garantía real hipotecaria o garantizando aval.</w:t>
      </w:r>
    </w:p>
    <w:p w14:paraId="4F2ECC5C" w14:textId="77777777" w:rsidR="003F3765" w:rsidRDefault="003F3765">
      <w:pPr>
        <w:tabs>
          <w:tab w:val="left" w:pos="0"/>
          <w:tab w:val="left" w:pos="567"/>
          <w:tab w:val="left" w:pos="1296"/>
          <w:tab w:val="left" w:pos="2736"/>
          <w:tab w:val="left" w:pos="4176"/>
          <w:tab w:val="left" w:pos="5616"/>
          <w:tab w:val="left" w:pos="7056"/>
          <w:tab w:val="left" w:pos="8496"/>
          <w:tab w:val="left" w:pos="9936"/>
        </w:tabs>
        <w:suppressAutoHyphens/>
        <w:jc w:val="both"/>
        <w:rPr>
          <w:rFonts w:cs="Times New Roman"/>
          <w:sz w:val="22"/>
          <w:szCs w:val="22"/>
        </w:rPr>
      </w:pPr>
      <w:r>
        <w:rPr>
          <w:rFonts w:cs="Times New Roman"/>
          <w:sz w:val="20"/>
          <w:szCs w:val="20"/>
        </w:rPr>
        <w:t>La Sociedad no posee inmovilizados intangibles con vida útil indefinida</w:t>
      </w:r>
      <w:r>
        <w:rPr>
          <w:rFonts w:cs="Times New Roman"/>
          <w:sz w:val="22"/>
          <w:szCs w:val="22"/>
        </w:rPr>
        <w:t>.</w:t>
      </w:r>
    </w:p>
    <w:p w14:paraId="5162C51B" w14:textId="77777777" w:rsidR="003F3765" w:rsidRDefault="003F3765">
      <w:pPr>
        <w:pStyle w:val="Textoindependiente"/>
        <w:rPr>
          <w:color w:val="auto"/>
          <w:sz w:val="20"/>
          <w:szCs w:val="20"/>
        </w:rPr>
      </w:pPr>
      <w:r>
        <w:rPr>
          <w:color w:val="auto"/>
          <w:sz w:val="20"/>
          <w:szCs w:val="20"/>
        </w:rPr>
        <w:t xml:space="preserve">No se ha producido ninguna circunstancia que haya supuesto una incidencia significativa en el ejercicio presente o a ejercicios futuros que afecten a valores residuales, vidas útiles o métodos de amortización. </w:t>
      </w:r>
    </w:p>
    <w:p w14:paraId="553074EC" w14:textId="77777777" w:rsidR="003F3765" w:rsidRDefault="003F3765">
      <w:pPr>
        <w:pStyle w:val="Textoindependiente"/>
        <w:ind w:left="360"/>
        <w:rPr>
          <w:rFonts w:ascii="Calibri" w:hAnsi="Calibri" w:cs="Calibri"/>
          <w:sz w:val="18"/>
          <w:szCs w:val="18"/>
        </w:rPr>
      </w:pPr>
    </w:p>
    <w:p w14:paraId="3F0272F4" w14:textId="77777777" w:rsidR="003F3765" w:rsidRDefault="003F3765">
      <w:pPr>
        <w:pStyle w:val="Ttulo1"/>
        <w:spacing w:before="360" w:after="120"/>
        <w:ind w:left="567" w:hanging="567"/>
        <w:jc w:val="both"/>
        <w:rPr>
          <w:rFonts w:ascii="Calibri" w:hAnsi="Calibri" w:cs="Calibri"/>
          <w:sz w:val="28"/>
          <w:szCs w:val="28"/>
        </w:rPr>
      </w:pPr>
      <w:bookmarkStart w:id="67" w:name="_Toc289332776"/>
      <w:bookmarkStart w:id="68" w:name="_Toc474424914"/>
      <w:r>
        <w:rPr>
          <w:rFonts w:ascii="Calibri" w:hAnsi="Calibri" w:cs="Calibri"/>
          <w:sz w:val="28"/>
          <w:szCs w:val="28"/>
        </w:rPr>
        <w:t xml:space="preserve">8. </w:t>
      </w:r>
      <w:r>
        <w:rPr>
          <w:rFonts w:ascii="Calibri" w:hAnsi="Calibri" w:cs="Calibri"/>
          <w:sz w:val="28"/>
          <w:szCs w:val="28"/>
        </w:rPr>
        <w:tab/>
        <w:t>Arrendamientos y otras operaciones de naturaleza similar</w:t>
      </w:r>
      <w:bookmarkEnd w:id="67"/>
      <w:bookmarkEnd w:id="68"/>
    </w:p>
    <w:p w14:paraId="5C00BFB9" w14:textId="77777777" w:rsidR="003F3765" w:rsidRDefault="003F3765">
      <w:pPr>
        <w:pStyle w:val="Ttulo2"/>
        <w:ind w:left="0"/>
        <w:rPr>
          <w:rFonts w:ascii="Calibri" w:hAnsi="Calibri" w:cs="Calibri"/>
          <w:u w:val="single"/>
        </w:rPr>
      </w:pPr>
      <w:bookmarkStart w:id="69" w:name="_Toc289332777"/>
      <w:bookmarkStart w:id="70" w:name="_Toc474424915"/>
      <w:r>
        <w:rPr>
          <w:rFonts w:ascii="Calibri" w:hAnsi="Calibri" w:cs="Calibri"/>
          <w:u w:val="single"/>
        </w:rPr>
        <w:t xml:space="preserve">8.1 </w:t>
      </w:r>
      <w:r>
        <w:rPr>
          <w:rFonts w:ascii="Calibri" w:hAnsi="Calibri" w:cs="Calibri"/>
          <w:u w:val="single"/>
        </w:rPr>
        <w:tab/>
        <w:t>Arrendamientos financieros</w:t>
      </w:r>
      <w:bookmarkEnd w:id="69"/>
      <w:bookmarkEnd w:id="70"/>
    </w:p>
    <w:p w14:paraId="23C8082E" w14:textId="77777777" w:rsidR="003F3765" w:rsidRPr="00595162" w:rsidRDefault="003F3765">
      <w:pPr>
        <w:pStyle w:val="NormalWeb"/>
        <w:shd w:val="clear" w:color="auto" w:fill="FFFFFF"/>
        <w:rPr>
          <w:rFonts w:ascii="Times New Roman" w:hAnsi="Times New Roman" w:cs="Times New Roman"/>
          <w:sz w:val="20"/>
          <w:szCs w:val="20"/>
        </w:rPr>
      </w:pPr>
      <w:r w:rsidRPr="00595162">
        <w:rPr>
          <w:rFonts w:ascii="Times New Roman" w:hAnsi="Times New Roman" w:cs="Times New Roman"/>
          <w:sz w:val="20"/>
          <w:szCs w:val="20"/>
        </w:rPr>
        <w:t>Al 31 de diciembre de 20</w:t>
      </w:r>
      <w:r w:rsidR="00AD010A" w:rsidRPr="00595162">
        <w:rPr>
          <w:rFonts w:ascii="Times New Roman" w:hAnsi="Times New Roman" w:cs="Times New Roman"/>
          <w:sz w:val="20"/>
          <w:szCs w:val="20"/>
        </w:rPr>
        <w:t>2</w:t>
      </w:r>
      <w:r w:rsidR="001A77AB">
        <w:rPr>
          <w:rFonts w:ascii="Times New Roman" w:hAnsi="Times New Roman" w:cs="Times New Roman"/>
          <w:sz w:val="20"/>
          <w:szCs w:val="20"/>
        </w:rPr>
        <w:t>3</w:t>
      </w:r>
      <w:r w:rsidRPr="00595162">
        <w:rPr>
          <w:rFonts w:ascii="Times New Roman" w:hAnsi="Times New Roman" w:cs="Times New Roman"/>
          <w:sz w:val="20"/>
          <w:szCs w:val="20"/>
        </w:rPr>
        <w:t>, el epígrafe inmovilizado material del balance de situación adjunto incluía 1.103.271,37.- euros correspondientes a bienes en régimen de arrendamiento financiero. La información de esos arrendamientos financieros es la siguiente:</w:t>
      </w:r>
    </w:p>
    <w:p w14:paraId="4BEE9CBC" w14:textId="77777777" w:rsidR="003F3765" w:rsidRDefault="001A77AB">
      <w:pPr>
        <w:pStyle w:val="NormalWeb"/>
        <w:shd w:val="clear" w:color="auto" w:fill="FFFFFF"/>
        <w:rPr>
          <w:rFonts w:ascii="Arial" w:hAnsi="Arial" w:cs="Arial"/>
          <w:sz w:val="20"/>
          <w:szCs w:val="20"/>
        </w:rPr>
      </w:pPr>
      <w:r w:rsidRPr="001A77AB">
        <w:rPr>
          <w:noProof/>
        </w:rPr>
        <w:drawing>
          <wp:inline distT="0" distB="0" distL="0" distR="0" wp14:anchorId="6F50EE17" wp14:editId="0ECAE0FE">
            <wp:extent cx="5400675" cy="1679575"/>
            <wp:effectExtent l="0" t="0" r="0" b="0"/>
            <wp:docPr id="50529702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00675" cy="1679575"/>
                    </a:xfrm>
                    <a:prstGeom prst="rect">
                      <a:avLst/>
                    </a:prstGeom>
                    <a:noFill/>
                    <a:ln>
                      <a:noFill/>
                    </a:ln>
                  </pic:spPr>
                </pic:pic>
              </a:graphicData>
            </a:graphic>
          </wp:inline>
        </w:drawing>
      </w:r>
    </w:p>
    <w:p w14:paraId="1BFFB1D7" w14:textId="77777777" w:rsidR="003F3765" w:rsidRDefault="003F3765">
      <w:pPr>
        <w:ind w:left="-720"/>
        <w:jc w:val="both"/>
        <w:rPr>
          <w:rFonts w:cs="Times New Roman"/>
          <w:sz w:val="20"/>
          <w:szCs w:val="20"/>
        </w:rPr>
      </w:pPr>
    </w:p>
    <w:p w14:paraId="3B563AE8" w14:textId="77777777" w:rsidR="003F3765" w:rsidRDefault="003F3765">
      <w:pPr>
        <w:tabs>
          <w:tab w:val="left" w:pos="0"/>
          <w:tab w:val="left" w:pos="567"/>
          <w:tab w:val="left" w:pos="1296"/>
          <w:tab w:val="left" w:pos="2736"/>
          <w:tab w:val="left" w:pos="4176"/>
          <w:tab w:val="left" w:pos="5616"/>
          <w:tab w:val="left" w:pos="7056"/>
          <w:tab w:val="left" w:pos="8496"/>
          <w:tab w:val="left" w:pos="9936"/>
        </w:tabs>
        <w:suppressAutoHyphens/>
        <w:jc w:val="both"/>
        <w:rPr>
          <w:rFonts w:cs="Times New Roman"/>
          <w:sz w:val="22"/>
          <w:szCs w:val="22"/>
          <w:u w:val="single"/>
        </w:rPr>
      </w:pPr>
      <w:r>
        <w:rPr>
          <w:rFonts w:cs="Times New Roman"/>
          <w:sz w:val="22"/>
          <w:szCs w:val="22"/>
          <w:u w:val="single"/>
        </w:rPr>
        <w:t>OPERACIÓNES DE LEASING</w:t>
      </w:r>
    </w:p>
    <w:p w14:paraId="761E99CA" w14:textId="77777777" w:rsidR="003F3765" w:rsidRDefault="003F3765">
      <w:pPr>
        <w:tabs>
          <w:tab w:val="left" w:pos="0"/>
          <w:tab w:val="left" w:pos="567"/>
          <w:tab w:val="left" w:pos="1296"/>
          <w:tab w:val="left" w:pos="2736"/>
          <w:tab w:val="left" w:pos="4176"/>
          <w:tab w:val="left" w:pos="5616"/>
          <w:tab w:val="left" w:pos="7056"/>
          <w:tab w:val="left" w:pos="8496"/>
          <w:tab w:val="left" w:pos="9936"/>
        </w:tabs>
        <w:suppressAutoHyphens/>
        <w:jc w:val="both"/>
        <w:rPr>
          <w:rFonts w:cs="Times New Roman"/>
          <w:sz w:val="22"/>
          <w:szCs w:val="22"/>
          <w:u w:val="single"/>
        </w:rPr>
      </w:pPr>
    </w:p>
    <w:p w14:paraId="0EFECD7A" w14:textId="77777777" w:rsidR="003F3765" w:rsidRDefault="003F3765">
      <w:pPr>
        <w:pStyle w:val="Textoindependiente2"/>
        <w:tabs>
          <w:tab w:val="left" w:pos="0"/>
          <w:tab w:val="left" w:pos="567"/>
          <w:tab w:val="left" w:pos="1296"/>
          <w:tab w:val="left" w:pos="2268"/>
          <w:tab w:val="left" w:pos="2736"/>
          <w:tab w:val="left" w:pos="4176"/>
          <w:tab w:val="left" w:pos="5616"/>
          <w:tab w:val="left" w:pos="7056"/>
          <w:tab w:val="left" w:pos="8496"/>
          <w:tab w:val="left" w:pos="9936"/>
        </w:tabs>
        <w:suppressAutoHyphens/>
        <w:rPr>
          <w:u w:val="single"/>
        </w:rPr>
      </w:pPr>
      <w:r>
        <w:t xml:space="preserve">La sociedad con fecha 12 de </w:t>
      </w:r>
      <w:proofErr w:type="gramStart"/>
      <w:r>
        <w:t>Abril</w:t>
      </w:r>
      <w:proofErr w:type="gramEnd"/>
      <w:r>
        <w:t xml:space="preserve"> de 2013, suscribió una operación de Leasing con la entidad financiera BBVA, para la adquisición de dos camiones recolectores marca Mercedes Benz, y matriculas 7433 HPR y 7437 HPR, por importe de 293.317,00.- Euros de principal, mas 20.532,19.- Euros de IGIC, a un tipo de interés inicial del 6.86%, </w:t>
      </w:r>
      <w:proofErr w:type="spellStart"/>
      <w:r>
        <w:t>nº</w:t>
      </w:r>
      <w:proofErr w:type="spellEnd"/>
      <w:r>
        <w:t xml:space="preserve"> de contrato </w:t>
      </w:r>
      <w:r>
        <w:rPr>
          <w:u w:val="single"/>
        </w:rPr>
        <w:t>0182-5717-0501-1568834.</w:t>
      </w:r>
    </w:p>
    <w:p w14:paraId="601D74CB" w14:textId="77777777" w:rsidR="003F3765" w:rsidRDefault="003F3765">
      <w:pPr>
        <w:pStyle w:val="Textoindependiente2"/>
        <w:tabs>
          <w:tab w:val="left" w:pos="0"/>
          <w:tab w:val="left" w:pos="567"/>
          <w:tab w:val="left" w:pos="1296"/>
          <w:tab w:val="left" w:pos="2268"/>
          <w:tab w:val="left" w:pos="2736"/>
          <w:tab w:val="left" w:pos="4176"/>
          <w:tab w:val="left" w:pos="5616"/>
          <w:tab w:val="left" w:pos="7056"/>
          <w:tab w:val="left" w:pos="8496"/>
          <w:tab w:val="left" w:pos="9936"/>
        </w:tabs>
        <w:suppressAutoHyphens/>
      </w:pPr>
    </w:p>
    <w:p w14:paraId="651687C7" w14:textId="77777777" w:rsidR="003F3765" w:rsidRDefault="003F3765">
      <w:pPr>
        <w:pStyle w:val="Textoindependiente2"/>
        <w:tabs>
          <w:tab w:val="left" w:pos="0"/>
          <w:tab w:val="left" w:pos="567"/>
          <w:tab w:val="left" w:pos="1296"/>
          <w:tab w:val="left" w:pos="2268"/>
          <w:tab w:val="left" w:pos="2736"/>
          <w:tab w:val="left" w:pos="4176"/>
          <w:tab w:val="left" w:pos="5616"/>
          <w:tab w:val="left" w:pos="7056"/>
          <w:tab w:val="left" w:pos="8496"/>
          <w:tab w:val="left" w:pos="9936"/>
        </w:tabs>
        <w:suppressAutoHyphens/>
      </w:pPr>
      <w:r>
        <w:lastRenderedPageBreak/>
        <w:t xml:space="preserve">Con fecha de 8 de Julio de 2016 se suscribió una operación de Leasing con la entidad financiera BBVA, para la adquisición de un camión </w:t>
      </w:r>
      <w:proofErr w:type="spellStart"/>
      <w:r>
        <w:t>lavacontenedores</w:t>
      </w:r>
      <w:proofErr w:type="spellEnd"/>
      <w:r>
        <w:t xml:space="preserve"> de la marca Renault y </w:t>
      </w:r>
      <w:proofErr w:type="spellStart"/>
      <w:r>
        <w:t>matricula</w:t>
      </w:r>
      <w:proofErr w:type="spellEnd"/>
      <w:r>
        <w:t xml:space="preserve"> 7407 </w:t>
      </w:r>
      <w:proofErr w:type="spellStart"/>
      <w:proofErr w:type="gramStart"/>
      <w:r>
        <w:t>JPY</w:t>
      </w:r>
      <w:proofErr w:type="spellEnd"/>
      <w:r>
        <w:t xml:space="preserve">  por</w:t>
      </w:r>
      <w:proofErr w:type="gramEnd"/>
      <w:r>
        <w:t xml:space="preserve"> importe de 158.787,85.-Euros de Principal, mas  11.565,61.- Euros de IGIC, a un tipo de interés inicial del 2,01%, </w:t>
      </w:r>
      <w:proofErr w:type="spellStart"/>
      <w:r>
        <w:t>nº</w:t>
      </w:r>
      <w:proofErr w:type="spellEnd"/>
      <w:r>
        <w:t xml:space="preserve"> de contrato </w:t>
      </w:r>
      <w:r>
        <w:rPr>
          <w:u w:val="single"/>
        </w:rPr>
        <w:t>0182-5717-0501-1606529</w:t>
      </w:r>
      <w:r>
        <w:t>.</w:t>
      </w:r>
    </w:p>
    <w:p w14:paraId="2C63DD0C" w14:textId="77777777" w:rsidR="003F3765" w:rsidRDefault="003F3765">
      <w:pPr>
        <w:pStyle w:val="Textoindependiente2"/>
        <w:tabs>
          <w:tab w:val="left" w:pos="0"/>
          <w:tab w:val="left" w:pos="567"/>
          <w:tab w:val="left" w:pos="1296"/>
          <w:tab w:val="left" w:pos="2268"/>
          <w:tab w:val="left" w:pos="2736"/>
          <w:tab w:val="left" w:pos="4176"/>
          <w:tab w:val="left" w:pos="5616"/>
          <w:tab w:val="left" w:pos="7056"/>
          <w:tab w:val="left" w:pos="8496"/>
          <w:tab w:val="left" w:pos="9936"/>
        </w:tabs>
        <w:suppressAutoHyphens/>
      </w:pPr>
    </w:p>
    <w:p w14:paraId="0E23E396" w14:textId="77777777" w:rsidR="003F3765" w:rsidRDefault="003F3765">
      <w:pPr>
        <w:pStyle w:val="Textoindependiente2"/>
        <w:tabs>
          <w:tab w:val="left" w:pos="0"/>
          <w:tab w:val="left" w:pos="567"/>
          <w:tab w:val="left" w:pos="1296"/>
          <w:tab w:val="left" w:pos="2268"/>
          <w:tab w:val="left" w:pos="2736"/>
          <w:tab w:val="left" w:pos="4176"/>
          <w:tab w:val="left" w:pos="5616"/>
          <w:tab w:val="left" w:pos="7056"/>
          <w:tab w:val="left" w:pos="8496"/>
          <w:tab w:val="left" w:pos="9936"/>
        </w:tabs>
        <w:suppressAutoHyphens/>
      </w:pPr>
      <w:r>
        <w:t>Con fecha de 27 de Octubre de 2016 se suscribió una operación de Leasing con la entidad financiera CaixaBank, para la adquisición de una Barredora de la marca SCHMIDT y matricula E-1552-</w:t>
      </w:r>
      <w:proofErr w:type="gramStart"/>
      <w:r>
        <w:t>BGR  por</w:t>
      </w:r>
      <w:proofErr w:type="gramEnd"/>
      <w:r>
        <w:t xml:space="preserve"> importe de 160.787,85.-Euros de Principal, mas  9.169,12.- Euros de IGIC, a un tipo de interés inicial del 0,308%, </w:t>
      </w:r>
      <w:proofErr w:type="spellStart"/>
      <w:r>
        <w:t>nº</w:t>
      </w:r>
      <w:proofErr w:type="spellEnd"/>
      <w:r>
        <w:t xml:space="preserve"> de contrato </w:t>
      </w:r>
      <w:r>
        <w:rPr>
          <w:u w:val="single"/>
        </w:rPr>
        <w:t>9320.50.0225091-28</w:t>
      </w:r>
      <w:r>
        <w:t>.</w:t>
      </w:r>
    </w:p>
    <w:p w14:paraId="11DEBD3F" w14:textId="77777777" w:rsidR="003F3765" w:rsidRDefault="003F3765">
      <w:pPr>
        <w:pStyle w:val="Textoindependiente2"/>
        <w:tabs>
          <w:tab w:val="left" w:pos="0"/>
          <w:tab w:val="left" w:pos="567"/>
          <w:tab w:val="left" w:pos="1296"/>
          <w:tab w:val="left" w:pos="2268"/>
          <w:tab w:val="left" w:pos="2736"/>
          <w:tab w:val="left" w:pos="4176"/>
          <w:tab w:val="left" w:pos="5616"/>
          <w:tab w:val="left" w:pos="7056"/>
          <w:tab w:val="left" w:pos="8496"/>
          <w:tab w:val="left" w:pos="9936"/>
        </w:tabs>
        <w:suppressAutoHyphens/>
      </w:pPr>
    </w:p>
    <w:p w14:paraId="290EE5DE" w14:textId="77777777" w:rsidR="003F3765" w:rsidRDefault="003F3765">
      <w:pPr>
        <w:tabs>
          <w:tab w:val="left" w:pos="0"/>
          <w:tab w:val="left" w:pos="567"/>
          <w:tab w:val="left" w:pos="1296"/>
          <w:tab w:val="left" w:pos="2736"/>
          <w:tab w:val="left" w:pos="4176"/>
          <w:tab w:val="left" w:pos="5616"/>
          <w:tab w:val="left" w:pos="7056"/>
          <w:tab w:val="left" w:pos="8496"/>
          <w:tab w:val="left" w:pos="9936"/>
        </w:tabs>
        <w:suppressAutoHyphens/>
        <w:jc w:val="both"/>
        <w:rPr>
          <w:rFonts w:cs="Times New Roman"/>
          <w:sz w:val="20"/>
          <w:szCs w:val="20"/>
          <w:u w:val="single"/>
        </w:rPr>
      </w:pPr>
      <w:r>
        <w:rPr>
          <w:rFonts w:cs="Times New Roman"/>
          <w:sz w:val="20"/>
          <w:szCs w:val="20"/>
        </w:rPr>
        <w:t xml:space="preserve">Con fecha de 27 de Octubre de 2016 se suscribió una operación de Leasing con la entidad financiera CaixaBank, para la adquisición de dos camiones recolectores de la marca Renault, y matriculas 1627-JYX y 7024-JZD, por importe de 338.582,00.- Euros de Principal, </w:t>
      </w:r>
      <w:proofErr w:type="gramStart"/>
      <w:r>
        <w:rPr>
          <w:rFonts w:cs="Times New Roman"/>
          <w:sz w:val="20"/>
          <w:szCs w:val="20"/>
        </w:rPr>
        <w:t>mas  23.908</w:t>
      </w:r>
      <w:proofErr w:type="gramEnd"/>
      <w:r>
        <w:rPr>
          <w:rFonts w:cs="Times New Roman"/>
          <w:sz w:val="20"/>
          <w:szCs w:val="20"/>
        </w:rPr>
        <w:t xml:space="preserve">,35.- Euros de IGIC, a un tipo de interés inicial del 0,308%, </w:t>
      </w:r>
      <w:proofErr w:type="spellStart"/>
      <w:r>
        <w:rPr>
          <w:rFonts w:cs="Times New Roman"/>
          <w:sz w:val="20"/>
          <w:szCs w:val="20"/>
        </w:rPr>
        <w:t>nº</w:t>
      </w:r>
      <w:proofErr w:type="spellEnd"/>
      <w:r>
        <w:rPr>
          <w:rFonts w:cs="Times New Roman"/>
          <w:sz w:val="20"/>
          <w:szCs w:val="20"/>
        </w:rPr>
        <w:t xml:space="preserve"> de contrato </w:t>
      </w:r>
      <w:r>
        <w:rPr>
          <w:rFonts w:cs="Times New Roman"/>
          <w:sz w:val="20"/>
          <w:szCs w:val="20"/>
          <w:u w:val="single"/>
        </w:rPr>
        <w:t>9320.50.0225092-41.</w:t>
      </w:r>
    </w:p>
    <w:p w14:paraId="3B95302B" w14:textId="77777777" w:rsidR="00120157" w:rsidRDefault="00120157">
      <w:pPr>
        <w:tabs>
          <w:tab w:val="left" w:pos="0"/>
          <w:tab w:val="left" w:pos="567"/>
          <w:tab w:val="left" w:pos="1296"/>
          <w:tab w:val="left" w:pos="2736"/>
          <w:tab w:val="left" w:pos="4176"/>
          <w:tab w:val="left" w:pos="5616"/>
          <w:tab w:val="left" w:pos="7056"/>
          <w:tab w:val="left" w:pos="8496"/>
          <w:tab w:val="left" w:pos="9936"/>
        </w:tabs>
        <w:suppressAutoHyphens/>
        <w:jc w:val="both"/>
        <w:rPr>
          <w:rFonts w:cs="Times New Roman"/>
          <w:sz w:val="20"/>
          <w:szCs w:val="20"/>
          <w:u w:val="single"/>
        </w:rPr>
      </w:pPr>
    </w:p>
    <w:p w14:paraId="6565B623" w14:textId="77777777" w:rsidR="003F3765" w:rsidRDefault="003F3765">
      <w:pPr>
        <w:pStyle w:val="Textoindependiente2"/>
        <w:tabs>
          <w:tab w:val="left" w:pos="0"/>
          <w:tab w:val="left" w:pos="567"/>
          <w:tab w:val="left" w:pos="1296"/>
          <w:tab w:val="left" w:pos="2268"/>
          <w:tab w:val="left" w:pos="2736"/>
          <w:tab w:val="left" w:pos="4176"/>
          <w:tab w:val="left" w:pos="5616"/>
          <w:tab w:val="left" w:pos="7056"/>
          <w:tab w:val="left" w:pos="8496"/>
          <w:tab w:val="left" w:pos="9936"/>
        </w:tabs>
        <w:suppressAutoHyphens/>
      </w:pPr>
      <w:r>
        <w:t xml:space="preserve">Con fecha 24 de </w:t>
      </w:r>
      <w:proofErr w:type="gramStart"/>
      <w:r>
        <w:t>Febrero</w:t>
      </w:r>
      <w:proofErr w:type="gramEnd"/>
      <w:r>
        <w:t xml:space="preserve"> de 2017 se formalizó operación de Leasing con la entidad </w:t>
      </w:r>
      <w:proofErr w:type="spellStart"/>
      <w:r>
        <w:t>finaciera</w:t>
      </w:r>
      <w:proofErr w:type="spellEnd"/>
      <w:r>
        <w:t xml:space="preserve"> BBVA por la compra de un Mercedes </w:t>
      </w:r>
      <w:proofErr w:type="spellStart"/>
      <w:r>
        <w:t>Atego</w:t>
      </w:r>
      <w:proofErr w:type="spellEnd"/>
      <w:r>
        <w:t xml:space="preserve">, por importe de 113.914,40.- Euros de principal, mas 6.420,60.- Euros de IGIC a un tipo de </w:t>
      </w:r>
      <w:proofErr w:type="spellStart"/>
      <w:r>
        <w:t>interes</w:t>
      </w:r>
      <w:proofErr w:type="spellEnd"/>
      <w:r>
        <w:t xml:space="preserve"> medio de 0.320%, y </w:t>
      </w:r>
      <w:proofErr w:type="spellStart"/>
      <w:r>
        <w:t>nº</w:t>
      </w:r>
      <w:proofErr w:type="spellEnd"/>
      <w:r>
        <w:t xml:space="preserve"> de contrato </w:t>
      </w:r>
      <w:r>
        <w:rPr>
          <w:u w:val="single"/>
        </w:rPr>
        <w:t>0182-5717-0501-1631796</w:t>
      </w:r>
      <w:r>
        <w:t xml:space="preserve">. A fecha 31 de </w:t>
      </w:r>
      <w:proofErr w:type="gramStart"/>
      <w:r>
        <w:t>Diciembre</w:t>
      </w:r>
      <w:proofErr w:type="gramEnd"/>
      <w:r>
        <w:t xml:space="preserve"> de 2017 este vehículo no se había entregado, produciéndose la entrega con fecha 23 de Febrero de 2018.</w:t>
      </w:r>
    </w:p>
    <w:p w14:paraId="0A0958BA" w14:textId="77777777" w:rsidR="003F3765" w:rsidRDefault="003F3765">
      <w:pPr>
        <w:pStyle w:val="Textoindependiente2"/>
        <w:tabs>
          <w:tab w:val="left" w:pos="0"/>
          <w:tab w:val="left" w:pos="567"/>
          <w:tab w:val="left" w:pos="1296"/>
          <w:tab w:val="left" w:pos="2268"/>
          <w:tab w:val="left" w:pos="2736"/>
          <w:tab w:val="left" w:pos="4176"/>
          <w:tab w:val="left" w:pos="5616"/>
          <w:tab w:val="left" w:pos="7056"/>
          <w:tab w:val="left" w:pos="8496"/>
          <w:tab w:val="left" w:pos="9936"/>
        </w:tabs>
        <w:suppressAutoHyphens/>
      </w:pPr>
    </w:p>
    <w:p w14:paraId="239D7C4A" w14:textId="77777777" w:rsidR="003F3765" w:rsidRDefault="003F3765">
      <w:pPr>
        <w:pStyle w:val="Textoindependiente2"/>
        <w:tabs>
          <w:tab w:val="left" w:pos="0"/>
          <w:tab w:val="left" w:pos="567"/>
          <w:tab w:val="left" w:pos="1296"/>
          <w:tab w:val="left" w:pos="2268"/>
          <w:tab w:val="left" w:pos="2736"/>
          <w:tab w:val="left" w:pos="4176"/>
          <w:tab w:val="left" w:pos="5616"/>
          <w:tab w:val="left" w:pos="7056"/>
          <w:tab w:val="left" w:pos="8496"/>
          <w:tab w:val="left" w:pos="9936"/>
        </w:tabs>
        <w:suppressAutoHyphens/>
      </w:pPr>
    </w:p>
    <w:p w14:paraId="6BB5D682" w14:textId="77777777" w:rsidR="003F3765" w:rsidRDefault="003F3765">
      <w:pPr>
        <w:rPr>
          <w:rFonts w:ascii="Calibri" w:hAnsi="Calibri" w:cs="Calibri"/>
          <w:i/>
          <w:iCs/>
          <w:u w:val="single"/>
        </w:rPr>
      </w:pPr>
    </w:p>
    <w:p w14:paraId="39F318D6" w14:textId="77777777" w:rsidR="003F3765" w:rsidRPr="00C76433" w:rsidRDefault="003F3765">
      <w:pPr>
        <w:rPr>
          <w:rFonts w:cs="Times New Roman"/>
          <w:b/>
          <w:bCs/>
          <w:i/>
          <w:iCs/>
        </w:rPr>
      </w:pPr>
      <w:r w:rsidRPr="00C76433">
        <w:rPr>
          <w:rFonts w:ascii="Calibri" w:hAnsi="Calibri" w:cs="Calibri"/>
          <w:b/>
          <w:bCs/>
          <w:i/>
          <w:iCs/>
          <w:u w:val="single"/>
        </w:rPr>
        <w:t xml:space="preserve">8.2 </w:t>
      </w:r>
      <w:r w:rsidRPr="00C76433">
        <w:rPr>
          <w:rFonts w:ascii="Calibri" w:hAnsi="Calibri" w:cs="Calibri"/>
          <w:b/>
          <w:bCs/>
          <w:i/>
          <w:iCs/>
          <w:u w:val="single"/>
        </w:rPr>
        <w:tab/>
        <w:t>Arrendamientos operativos</w:t>
      </w:r>
    </w:p>
    <w:p w14:paraId="3E0C9AE4" w14:textId="77777777" w:rsidR="003F3765" w:rsidRDefault="003F3765">
      <w:pPr>
        <w:pStyle w:val="Textoindependiente"/>
        <w:ind w:left="567"/>
        <w:rPr>
          <w:color w:val="auto"/>
          <w:sz w:val="20"/>
          <w:szCs w:val="20"/>
        </w:rPr>
      </w:pPr>
      <w:r>
        <w:rPr>
          <w:color w:val="auto"/>
          <w:sz w:val="20"/>
          <w:szCs w:val="20"/>
        </w:rPr>
        <w:t>La información de los arrendamientos operativos que arrienda la Sociedad es la siguiente:</w:t>
      </w:r>
    </w:p>
    <w:p w14:paraId="049EEBCE" w14:textId="77777777" w:rsidR="003F3765" w:rsidRDefault="003F3765">
      <w:pPr>
        <w:pStyle w:val="Textoindependiente"/>
        <w:ind w:left="567"/>
        <w:rPr>
          <w:rFonts w:ascii="Calibri" w:hAnsi="Calibri" w:cs="Calibri"/>
          <w:sz w:val="18"/>
          <w:szCs w:val="18"/>
        </w:rPr>
      </w:pPr>
    </w:p>
    <w:bookmarkStart w:id="71" w:name="OLE_LINK5"/>
    <w:bookmarkStart w:id="72" w:name="OLE_LINK6"/>
    <w:bookmarkStart w:id="73" w:name="_MON_1676523186"/>
    <w:bookmarkEnd w:id="73"/>
    <w:p w14:paraId="5FC9028B" w14:textId="77777777" w:rsidR="003F3765" w:rsidRDefault="003B51BB" w:rsidP="003B51BB">
      <w:pPr>
        <w:pStyle w:val="Textoindependiente"/>
        <w:ind w:left="-360"/>
        <w:rPr>
          <w:color w:val="auto"/>
          <w:sz w:val="20"/>
          <w:szCs w:val="20"/>
        </w:rPr>
      </w:pPr>
      <w:r w:rsidRPr="00251C80">
        <w:rPr>
          <w:sz w:val="18"/>
          <w:szCs w:val="18"/>
        </w:rPr>
        <w:object w:dxaOrig="9075" w:dyaOrig="2640" w14:anchorId="182634D6">
          <v:shape id="_x0000_i1026" type="#_x0000_t75" style="width:435.75pt;height:135pt" o:ole="">
            <v:imagedata r:id="rId31" o:title=""/>
          </v:shape>
          <o:OLEObject Type="Embed" ProgID="Excel.Sheet.8" ShapeID="_x0000_i1026" DrawAspect="Content" ObjectID="_1771824804" r:id="rId32"/>
        </w:object>
      </w:r>
      <w:bookmarkStart w:id="74" w:name="_MON_1328265431"/>
      <w:bookmarkStart w:id="75" w:name="_MON_1328265569"/>
      <w:bookmarkStart w:id="76" w:name="_MON_1486159787"/>
      <w:bookmarkEnd w:id="71"/>
      <w:bookmarkEnd w:id="72"/>
      <w:bookmarkEnd w:id="74"/>
      <w:bookmarkEnd w:id="75"/>
      <w:bookmarkEnd w:id="76"/>
    </w:p>
    <w:p w14:paraId="3D737DFD" w14:textId="77777777" w:rsidR="003F3765" w:rsidRDefault="003F3765">
      <w:pPr>
        <w:pStyle w:val="Textoindependiente"/>
        <w:ind w:left="567"/>
        <w:rPr>
          <w:color w:val="auto"/>
          <w:sz w:val="20"/>
          <w:szCs w:val="20"/>
        </w:rPr>
      </w:pPr>
    </w:p>
    <w:p w14:paraId="12B5378B" w14:textId="77777777" w:rsidR="003F3765" w:rsidRDefault="003F3765">
      <w:pPr>
        <w:pStyle w:val="Textoindependiente"/>
        <w:ind w:left="567"/>
        <w:rPr>
          <w:color w:val="auto"/>
          <w:sz w:val="20"/>
          <w:szCs w:val="20"/>
        </w:rPr>
      </w:pPr>
      <w:r>
        <w:rPr>
          <w:color w:val="auto"/>
          <w:sz w:val="20"/>
          <w:szCs w:val="20"/>
        </w:rPr>
        <w:t xml:space="preserve">Con fecha 1 de enero de 2016, se </w:t>
      </w:r>
      <w:r w:rsidR="00AD010A">
        <w:rPr>
          <w:color w:val="auto"/>
          <w:sz w:val="20"/>
          <w:szCs w:val="20"/>
        </w:rPr>
        <w:t>firmó</w:t>
      </w:r>
      <w:r>
        <w:rPr>
          <w:color w:val="auto"/>
          <w:sz w:val="20"/>
          <w:szCs w:val="20"/>
        </w:rPr>
        <w:t xml:space="preserve"> contrato de Arrendamiento, entre la entidad </w:t>
      </w:r>
      <w:proofErr w:type="spellStart"/>
      <w:r>
        <w:rPr>
          <w:color w:val="auto"/>
          <w:sz w:val="20"/>
          <w:szCs w:val="20"/>
        </w:rPr>
        <w:t>Sermugran</w:t>
      </w:r>
      <w:proofErr w:type="spellEnd"/>
      <w:r>
        <w:rPr>
          <w:color w:val="auto"/>
          <w:sz w:val="20"/>
          <w:szCs w:val="20"/>
        </w:rPr>
        <w:t>, S.L., (Sociedad absorbida por Servicios Municipales de Granadilla de Abona, S.L.U.) y la entidad ESCAYOLAS SUR TEIDE, S.L., por una nave sito en polígono Industrial de Granadilla de Abona, parcela Z-1, Sector SP2-02, Nave 2, con el fin de albergar los vehículos y material del servicio municipal  de recogida de residuos sólidos urbanos y limpieza p</w:t>
      </w:r>
      <w:r w:rsidR="00B1206F">
        <w:rPr>
          <w:color w:val="auto"/>
          <w:sz w:val="20"/>
          <w:szCs w:val="20"/>
        </w:rPr>
        <w:t>ú</w:t>
      </w:r>
      <w:r>
        <w:rPr>
          <w:color w:val="auto"/>
          <w:sz w:val="20"/>
          <w:szCs w:val="20"/>
        </w:rPr>
        <w:t>blica viaria y de playas del Municipio de Granadilla de Abona. El importe del arrendamiento mensual es de 3.000,00.-€, mas IGIC, y serán actualizadas en base al IPC al comienzo de cada ejercicio.</w:t>
      </w:r>
    </w:p>
    <w:p w14:paraId="4D2080CC" w14:textId="77777777" w:rsidR="003F3765" w:rsidRDefault="003F3765">
      <w:pPr>
        <w:pStyle w:val="Textoindependiente"/>
        <w:ind w:left="567"/>
        <w:rPr>
          <w:color w:val="auto"/>
          <w:sz w:val="20"/>
          <w:szCs w:val="20"/>
        </w:rPr>
      </w:pPr>
      <w:r>
        <w:rPr>
          <w:color w:val="auto"/>
          <w:sz w:val="20"/>
          <w:szCs w:val="20"/>
        </w:rPr>
        <w:t>El Tiempo de Duración es anual, renovándose tácitamente, a no ser que una de las partes avise de su rescisión con una antelación de treinta días.</w:t>
      </w:r>
    </w:p>
    <w:p w14:paraId="72F9FFE0" w14:textId="77777777" w:rsidR="003F3765" w:rsidRDefault="003F3765">
      <w:pPr>
        <w:pStyle w:val="Textoindependiente"/>
        <w:ind w:left="567"/>
        <w:rPr>
          <w:color w:val="auto"/>
          <w:sz w:val="20"/>
          <w:szCs w:val="20"/>
        </w:rPr>
      </w:pPr>
      <w:r>
        <w:rPr>
          <w:color w:val="auto"/>
          <w:sz w:val="20"/>
          <w:szCs w:val="20"/>
        </w:rPr>
        <w:t xml:space="preserve">Este contrato fue ampliado en fecha 1 de Julio de 2019, añadiéndose al local arrendado, un terreno anexo, que servirá como depósito de los vehículos utilizados para la recogida de residuos y limpieza viaria, por un importe mensual de </w:t>
      </w:r>
      <w:proofErr w:type="gramStart"/>
      <w:r>
        <w:rPr>
          <w:color w:val="auto"/>
          <w:sz w:val="20"/>
          <w:szCs w:val="20"/>
        </w:rPr>
        <w:t>1.250,.</w:t>
      </w:r>
      <w:proofErr w:type="gramEnd"/>
      <w:r>
        <w:rPr>
          <w:color w:val="auto"/>
          <w:sz w:val="20"/>
          <w:szCs w:val="20"/>
        </w:rPr>
        <w:t>-€ mensuales.</w:t>
      </w:r>
    </w:p>
    <w:p w14:paraId="7BDA388C" w14:textId="77777777" w:rsidR="003B51BB" w:rsidRDefault="003B51BB">
      <w:pPr>
        <w:pStyle w:val="Textoindependiente"/>
        <w:ind w:left="567"/>
        <w:rPr>
          <w:color w:val="auto"/>
          <w:sz w:val="20"/>
          <w:szCs w:val="20"/>
        </w:rPr>
      </w:pPr>
      <w:r>
        <w:rPr>
          <w:color w:val="auto"/>
          <w:sz w:val="20"/>
          <w:szCs w:val="20"/>
        </w:rPr>
        <w:t>El importe de ambos alquileres a 31-12-2023 es de 3.552,68.-€ y 1.409,79.-€</w:t>
      </w:r>
    </w:p>
    <w:p w14:paraId="7DB83C94" w14:textId="77777777" w:rsidR="003F3765" w:rsidRDefault="003F3765">
      <w:pPr>
        <w:pStyle w:val="Textoindependiente"/>
        <w:ind w:left="567"/>
        <w:rPr>
          <w:color w:val="auto"/>
          <w:sz w:val="20"/>
          <w:szCs w:val="20"/>
        </w:rPr>
      </w:pPr>
    </w:p>
    <w:p w14:paraId="1FF9055C" w14:textId="77777777" w:rsidR="003F3765" w:rsidRDefault="003F3765">
      <w:pPr>
        <w:pStyle w:val="Textoindependiente"/>
        <w:ind w:left="567"/>
        <w:rPr>
          <w:color w:val="auto"/>
          <w:sz w:val="20"/>
          <w:szCs w:val="20"/>
        </w:rPr>
      </w:pPr>
      <w:r>
        <w:rPr>
          <w:color w:val="auto"/>
          <w:sz w:val="20"/>
          <w:szCs w:val="20"/>
        </w:rPr>
        <w:t xml:space="preserve"> Con fecha 1 de </w:t>
      </w:r>
      <w:r w:rsidR="00B1206F">
        <w:rPr>
          <w:color w:val="auto"/>
          <w:sz w:val="20"/>
          <w:szCs w:val="20"/>
        </w:rPr>
        <w:t>a</w:t>
      </w:r>
      <w:r>
        <w:rPr>
          <w:color w:val="auto"/>
          <w:sz w:val="20"/>
          <w:szCs w:val="20"/>
        </w:rPr>
        <w:t>bril de 2016, se firm</w:t>
      </w:r>
      <w:r w:rsidR="00B1206F">
        <w:rPr>
          <w:color w:val="auto"/>
          <w:sz w:val="20"/>
          <w:szCs w:val="20"/>
        </w:rPr>
        <w:t>ó</w:t>
      </w:r>
      <w:r>
        <w:rPr>
          <w:color w:val="auto"/>
          <w:sz w:val="20"/>
          <w:szCs w:val="20"/>
        </w:rPr>
        <w:t xml:space="preserve"> contrato de Renting, entre la entidad </w:t>
      </w:r>
      <w:proofErr w:type="spellStart"/>
      <w:r>
        <w:rPr>
          <w:color w:val="auto"/>
          <w:sz w:val="20"/>
          <w:szCs w:val="20"/>
        </w:rPr>
        <w:t>Sermugran</w:t>
      </w:r>
      <w:proofErr w:type="spellEnd"/>
      <w:r>
        <w:rPr>
          <w:color w:val="auto"/>
          <w:sz w:val="20"/>
          <w:szCs w:val="20"/>
        </w:rPr>
        <w:t xml:space="preserve">, S.L., (Sociedad absorbida por Servicios Municipales de Granadilla de Abona, S.L.U.) y la entidad </w:t>
      </w:r>
      <w:r>
        <w:rPr>
          <w:color w:val="auto"/>
          <w:sz w:val="20"/>
          <w:szCs w:val="20"/>
        </w:rPr>
        <w:lastRenderedPageBreak/>
        <w:t xml:space="preserve">RODRÍGUEZ Y CAIROS, S.L., para el alquiler de equipos, en concreto Impresoras, para sus instalaciones Centrales, </w:t>
      </w:r>
      <w:proofErr w:type="spellStart"/>
      <w:r>
        <w:rPr>
          <w:color w:val="auto"/>
          <w:sz w:val="20"/>
          <w:szCs w:val="20"/>
        </w:rPr>
        <w:t>asi</w:t>
      </w:r>
      <w:proofErr w:type="spellEnd"/>
      <w:r>
        <w:rPr>
          <w:color w:val="auto"/>
          <w:sz w:val="20"/>
          <w:szCs w:val="20"/>
        </w:rPr>
        <w:t xml:space="preserve"> como las dependencias donde est</w:t>
      </w:r>
      <w:r w:rsidR="00B1206F">
        <w:rPr>
          <w:color w:val="auto"/>
          <w:sz w:val="20"/>
          <w:szCs w:val="20"/>
        </w:rPr>
        <w:t>á</w:t>
      </w:r>
      <w:r>
        <w:rPr>
          <w:color w:val="auto"/>
          <w:sz w:val="20"/>
          <w:szCs w:val="20"/>
        </w:rPr>
        <w:t xml:space="preserve"> ubicado el Servicio de Atención Ciudadana (SAC). El coste mínimo anual del servicio de renting es de 3.405,96.-€, incrementándose según el número de copias efectuadas.</w:t>
      </w:r>
    </w:p>
    <w:p w14:paraId="2F4F5D2F" w14:textId="77777777" w:rsidR="00C71918" w:rsidRDefault="00C71918">
      <w:pPr>
        <w:pStyle w:val="Textoindependiente"/>
        <w:ind w:left="567"/>
        <w:rPr>
          <w:color w:val="auto"/>
          <w:sz w:val="20"/>
          <w:szCs w:val="20"/>
        </w:rPr>
      </w:pPr>
    </w:p>
    <w:p w14:paraId="12B6A7D9" w14:textId="77777777" w:rsidR="00C71918" w:rsidRDefault="00C71918">
      <w:pPr>
        <w:pStyle w:val="Textoindependiente"/>
        <w:ind w:left="567"/>
        <w:rPr>
          <w:color w:val="auto"/>
          <w:sz w:val="20"/>
          <w:szCs w:val="20"/>
        </w:rPr>
      </w:pPr>
      <w:r>
        <w:rPr>
          <w:color w:val="auto"/>
          <w:sz w:val="20"/>
          <w:szCs w:val="20"/>
        </w:rPr>
        <w:t xml:space="preserve">Con fecha 21 de Julio de 2021, se </w:t>
      </w:r>
      <w:proofErr w:type="spellStart"/>
      <w:r>
        <w:rPr>
          <w:color w:val="auto"/>
          <w:sz w:val="20"/>
          <w:szCs w:val="20"/>
        </w:rPr>
        <w:t>firmo</w:t>
      </w:r>
      <w:proofErr w:type="spellEnd"/>
      <w:r>
        <w:rPr>
          <w:color w:val="auto"/>
          <w:sz w:val="20"/>
          <w:szCs w:val="20"/>
        </w:rPr>
        <w:t xml:space="preserve"> contrato con la entidad Northgate Renting Flexible, dos vehículos Peugeot </w:t>
      </w:r>
      <w:proofErr w:type="spellStart"/>
      <w:r>
        <w:rPr>
          <w:color w:val="auto"/>
          <w:sz w:val="20"/>
          <w:szCs w:val="20"/>
        </w:rPr>
        <w:t>Partner</w:t>
      </w:r>
      <w:proofErr w:type="spellEnd"/>
      <w:r>
        <w:rPr>
          <w:color w:val="auto"/>
          <w:sz w:val="20"/>
          <w:szCs w:val="20"/>
        </w:rPr>
        <w:t xml:space="preserve"> 1.5 </w:t>
      </w:r>
      <w:proofErr w:type="spellStart"/>
      <w:r>
        <w:rPr>
          <w:color w:val="auto"/>
          <w:sz w:val="20"/>
          <w:szCs w:val="20"/>
        </w:rPr>
        <w:t>BlueHDI</w:t>
      </w:r>
      <w:proofErr w:type="spellEnd"/>
      <w:r>
        <w:rPr>
          <w:color w:val="auto"/>
          <w:sz w:val="20"/>
          <w:szCs w:val="20"/>
        </w:rPr>
        <w:t>, que a 31.12-2022 se mantiene activo, con un mínimo mensual de 1.409,36.-€</w:t>
      </w:r>
    </w:p>
    <w:p w14:paraId="0451E629" w14:textId="77777777" w:rsidR="00C71918" w:rsidRDefault="00C71918">
      <w:pPr>
        <w:pStyle w:val="Textoindependiente"/>
        <w:ind w:left="567"/>
        <w:rPr>
          <w:color w:val="auto"/>
          <w:sz w:val="20"/>
          <w:szCs w:val="20"/>
        </w:rPr>
      </w:pPr>
    </w:p>
    <w:p w14:paraId="54F75A75" w14:textId="77777777" w:rsidR="00347CE4" w:rsidRDefault="00347CE4">
      <w:pPr>
        <w:pStyle w:val="Textoindependiente"/>
        <w:ind w:left="567"/>
        <w:rPr>
          <w:color w:val="auto"/>
          <w:sz w:val="20"/>
          <w:szCs w:val="20"/>
        </w:rPr>
      </w:pPr>
      <w:r>
        <w:rPr>
          <w:color w:val="auto"/>
          <w:sz w:val="20"/>
          <w:szCs w:val="20"/>
        </w:rPr>
        <w:t>Durante el ejercicio 202</w:t>
      </w:r>
      <w:r w:rsidR="00856693">
        <w:rPr>
          <w:color w:val="auto"/>
          <w:sz w:val="20"/>
          <w:szCs w:val="20"/>
        </w:rPr>
        <w:t>3</w:t>
      </w:r>
      <w:r>
        <w:rPr>
          <w:color w:val="auto"/>
          <w:sz w:val="20"/>
          <w:szCs w:val="20"/>
        </w:rPr>
        <w:t xml:space="preserve">, se han alquilado maquinaria, ligera </w:t>
      </w:r>
      <w:proofErr w:type="gramStart"/>
      <w:r>
        <w:rPr>
          <w:color w:val="auto"/>
          <w:sz w:val="20"/>
          <w:szCs w:val="20"/>
        </w:rPr>
        <w:t>y  pesada</w:t>
      </w:r>
      <w:proofErr w:type="gramEnd"/>
      <w:r>
        <w:rPr>
          <w:color w:val="auto"/>
          <w:sz w:val="20"/>
          <w:szCs w:val="20"/>
        </w:rPr>
        <w:t xml:space="preserve">, así como contenedores a las empresas HUNE </w:t>
      </w:r>
      <w:proofErr w:type="spellStart"/>
      <w:r>
        <w:rPr>
          <w:color w:val="auto"/>
          <w:sz w:val="20"/>
          <w:szCs w:val="20"/>
        </w:rPr>
        <w:t>Rental</w:t>
      </w:r>
      <w:proofErr w:type="spellEnd"/>
      <w:r>
        <w:rPr>
          <w:color w:val="auto"/>
          <w:sz w:val="20"/>
          <w:szCs w:val="20"/>
        </w:rPr>
        <w:t xml:space="preserve">, </w:t>
      </w:r>
      <w:proofErr w:type="spellStart"/>
      <w:r>
        <w:rPr>
          <w:color w:val="auto"/>
          <w:sz w:val="20"/>
          <w:szCs w:val="20"/>
        </w:rPr>
        <w:t>S.L.U</w:t>
      </w:r>
      <w:proofErr w:type="spellEnd"/>
      <w:r>
        <w:rPr>
          <w:color w:val="auto"/>
          <w:sz w:val="20"/>
          <w:szCs w:val="20"/>
        </w:rPr>
        <w:t xml:space="preserve">.  </w:t>
      </w:r>
      <w:proofErr w:type="gramStart"/>
      <w:r>
        <w:rPr>
          <w:color w:val="auto"/>
          <w:sz w:val="20"/>
          <w:szCs w:val="20"/>
        </w:rPr>
        <w:t xml:space="preserve">y  </w:t>
      </w:r>
      <w:proofErr w:type="spellStart"/>
      <w:r>
        <w:rPr>
          <w:color w:val="auto"/>
          <w:sz w:val="20"/>
          <w:szCs w:val="20"/>
        </w:rPr>
        <w:t>MaquinariasOpein</w:t>
      </w:r>
      <w:proofErr w:type="spellEnd"/>
      <w:proofErr w:type="gramEnd"/>
      <w:r>
        <w:rPr>
          <w:color w:val="auto"/>
          <w:sz w:val="20"/>
          <w:szCs w:val="20"/>
        </w:rPr>
        <w:t>, S.L.</w:t>
      </w:r>
    </w:p>
    <w:p w14:paraId="305610BF" w14:textId="77777777" w:rsidR="00C71918" w:rsidRDefault="00C71918">
      <w:pPr>
        <w:pStyle w:val="Textoindependiente"/>
        <w:ind w:left="567"/>
        <w:rPr>
          <w:color w:val="auto"/>
          <w:sz w:val="20"/>
          <w:szCs w:val="20"/>
        </w:rPr>
      </w:pPr>
    </w:p>
    <w:p w14:paraId="70CD4BD8" w14:textId="77777777" w:rsidR="00C71918" w:rsidRDefault="00C71918">
      <w:pPr>
        <w:pStyle w:val="Textoindependiente"/>
        <w:ind w:left="567"/>
        <w:rPr>
          <w:color w:val="auto"/>
          <w:sz w:val="20"/>
          <w:szCs w:val="20"/>
        </w:rPr>
      </w:pPr>
    </w:p>
    <w:p w14:paraId="0EE3A338" w14:textId="77777777" w:rsidR="00EA0025" w:rsidRDefault="00EA0025" w:rsidP="00C76433">
      <w:pPr>
        <w:pStyle w:val="Textoindependiente"/>
      </w:pPr>
    </w:p>
    <w:p w14:paraId="4DF957A9" w14:textId="77777777" w:rsidR="003B471D" w:rsidRDefault="00C76433" w:rsidP="00C76433">
      <w:pPr>
        <w:pStyle w:val="Textoindependiente"/>
      </w:pPr>
      <w:r w:rsidRPr="00C76433">
        <w:rPr>
          <w:rFonts w:ascii="Calibri" w:hAnsi="Calibri" w:cs="Calibri"/>
          <w:b/>
          <w:bCs/>
          <w:i/>
          <w:iCs/>
          <w:color w:val="auto"/>
          <w:u w:val="single"/>
        </w:rPr>
        <w:t>8.3 – Ingresos por arrendamientos.</w:t>
      </w:r>
    </w:p>
    <w:p w14:paraId="71A4D0B3" w14:textId="77777777" w:rsidR="00C76433" w:rsidRPr="003B471D" w:rsidRDefault="00C76433" w:rsidP="00C76433">
      <w:pPr>
        <w:pStyle w:val="Textoindependiente"/>
        <w:rPr>
          <w:color w:val="auto"/>
          <w:sz w:val="20"/>
          <w:szCs w:val="20"/>
        </w:rPr>
      </w:pPr>
      <w:r w:rsidRPr="003B471D">
        <w:rPr>
          <w:color w:val="auto"/>
          <w:sz w:val="20"/>
          <w:szCs w:val="20"/>
        </w:rPr>
        <w:t>Los ingresos por arrendamientos están detallados en el apartado 6, Inversiones inmobiliarias.</w:t>
      </w:r>
    </w:p>
    <w:p w14:paraId="5AE748DB" w14:textId="77777777" w:rsidR="00EA0025" w:rsidRDefault="00EA0025">
      <w:pPr>
        <w:pStyle w:val="Textoindependiente"/>
        <w:ind w:left="567"/>
      </w:pPr>
    </w:p>
    <w:p w14:paraId="75E2CDB3" w14:textId="77777777" w:rsidR="003F3765" w:rsidRDefault="003F3765">
      <w:pPr>
        <w:pStyle w:val="Ttulo1"/>
        <w:spacing w:before="360" w:after="120"/>
        <w:ind w:left="567" w:hanging="567"/>
        <w:jc w:val="both"/>
        <w:rPr>
          <w:rFonts w:ascii="Calibri" w:hAnsi="Calibri" w:cs="Calibri"/>
          <w:sz w:val="28"/>
          <w:szCs w:val="28"/>
        </w:rPr>
      </w:pPr>
      <w:bookmarkStart w:id="77" w:name="_Toc289332779"/>
      <w:bookmarkStart w:id="78" w:name="_Toc474424917"/>
      <w:r>
        <w:rPr>
          <w:rFonts w:ascii="Calibri" w:hAnsi="Calibri" w:cs="Calibri"/>
          <w:sz w:val="28"/>
          <w:szCs w:val="28"/>
        </w:rPr>
        <w:t xml:space="preserve">9. </w:t>
      </w:r>
      <w:r>
        <w:rPr>
          <w:rFonts w:ascii="Calibri" w:hAnsi="Calibri" w:cs="Calibri"/>
          <w:sz w:val="28"/>
          <w:szCs w:val="28"/>
        </w:rPr>
        <w:tab/>
        <w:t>Instrumentos financieros</w:t>
      </w:r>
      <w:bookmarkEnd w:id="77"/>
      <w:bookmarkEnd w:id="78"/>
    </w:p>
    <w:p w14:paraId="18FA4B8F" w14:textId="77777777" w:rsidR="003F3765" w:rsidRDefault="003F3765">
      <w:pPr>
        <w:pStyle w:val="Ttulo2"/>
        <w:ind w:left="0"/>
        <w:rPr>
          <w:rFonts w:ascii="Calibri" w:hAnsi="Calibri" w:cs="Calibri"/>
          <w:u w:val="single"/>
        </w:rPr>
      </w:pPr>
      <w:bookmarkStart w:id="79" w:name="_Toc289332780"/>
      <w:bookmarkStart w:id="80" w:name="_Toc474424918"/>
      <w:proofErr w:type="gramStart"/>
      <w:r>
        <w:rPr>
          <w:rFonts w:ascii="Calibri" w:hAnsi="Calibri" w:cs="Calibri"/>
          <w:b/>
          <w:bCs/>
          <w:u w:val="single"/>
        </w:rPr>
        <w:t>9.1</w:t>
      </w:r>
      <w:r>
        <w:rPr>
          <w:rFonts w:ascii="Calibri" w:hAnsi="Calibri" w:cs="Calibri"/>
          <w:u w:val="single"/>
        </w:rPr>
        <w:t xml:space="preserve">  -</w:t>
      </w:r>
      <w:proofErr w:type="gramEnd"/>
      <w:r>
        <w:rPr>
          <w:rFonts w:ascii="Calibri" w:hAnsi="Calibri" w:cs="Calibri"/>
          <w:u w:val="single"/>
        </w:rPr>
        <w:t xml:space="preserve"> Información sobre la relevancia de los instrumentos financieros en la situación financiera y los resultados de la empresa</w:t>
      </w:r>
      <w:bookmarkEnd w:id="79"/>
      <w:bookmarkEnd w:id="80"/>
    </w:p>
    <w:p w14:paraId="5531666B" w14:textId="77777777" w:rsidR="003F3765" w:rsidRDefault="003F3765">
      <w:pPr>
        <w:rPr>
          <w:rFonts w:ascii="Calibri" w:hAnsi="Calibri" w:cs="Calibri"/>
          <w:b/>
          <w:bCs/>
          <w:sz w:val="18"/>
          <w:szCs w:val="18"/>
          <w:u w:val="single"/>
        </w:rPr>
      </w:pPr>
    </w:p>
    <w:p w14:paraId="6332FCEC" w14:textId="77777777" w:rsidR="003F3765" w:rsidRDefault="003F3765">
      <w:pPr>
        <w:rPr>
          <w:rFonts w:ascii="Calibri" w:hAnsi="Calibri" w:cs="Calibri"/>
          <w:b/>
          <w:bCs/>
          <w:sz w:val="22"/>
          <w:szCs w:val="22"/>
          <w:u w:val="single"/>
        </w:rPr>
      </w:pPr>
      <w:r>
        <w:rPr>
          <w:rFonts w:ascii="Calibri" w:hAnsi="Calibri" w:cs="Calibri"/>
          <w:b/>
          <w:bCs/>
          <w:sz w:val="22"/>
          <w:szCs w:val="22"/>
          <w:u w:val="single"/>
        </w:rPr>
        <w:t xml:space="preserve"> Categorías de </w:t>
      </w:r>
      <w:proofErr w:type="gramStart"/>
      <w:r>
        <w:rPr>
          <w:rFonts w:ascii="Calibri" w:hAnsi="Calibri" w:cs="Calibri"/>
          <w:b/>
          <w:bCs/>
          <w:sz w:val="22"/>
          <w:szCs w:val="22"/>
          <w:u w:val="single"/>
        </w:rPr>
        <w:t>activos financieros y pasivos financieros</w:t>
      </w:r>
      <w:proofErr w:type="gramEnd"/>
    </w:p>
    <w:p w14:paraId="361DD2B6" w14:textId="77777777" w:rsidR="003F3765" w:rsidRDefault="003F3765">
      <w:pPr>
        <w:pStyle w:val="Textoindependiente"/>
        <w:rPr>
          <w:color w:val="auto"/>
          <w:sz w:val="20"/>
          <w:szCs w:val="20"/>
        </w:rPr>
      </w:pPr>
      <w:r>
        <w:rPr>
          <w:color w:val="auto"/>
          <w:sz w:val="20"/>
          <w:szCs w:val="20"/>
        </w:rPr>
        <w:t xml:space="preserve">El valor en libros de cada una de las categorías de </w:t>
      </w:r>
      <w:proofErr w:type="gramStart"/>
      <w:r>
        <w:rPr>
          <w:color w:val="auto"/>
          <w:sz w:val="20"/>
          <w:szCs w:val="20"/>
        </w:rPr>
        <w:t>activos financieros y pasivos financieros</w:t>
      </w:r>
      <w:proofErr w:type="gramEnd"/>
      <w:r>
        <w:rPr>
          <w:color w:val="auto"/>
          <w:sz w:val="20"/>
          <w:szCs w:val="20"/>
        </w:rPr>
        <w:t xml:space="preserve"> señalados en la norma de registro y valoración novena, de acuerdo con la siguiente estructura.</w:t>
      </w:r>
    </w:p>
    <w:p w14:paraId="312955F4" w14:textId="77777777" w:rsidR="003F3765" w:rsidRDefault="003F3765">
      <w:pPr>
        <w:pStyle w:val="Textoindependiente"/>
        <w:rPr>
          <w:rFonts w:ascii="Calibri" w:hAnsi="Calibri" w:cs="Calibri"/>
          <w:sz w:val="18"/>
          <w:szCs w:val="18"/>
        </w:rPr>
      </w:pPr>
    </w:p>
    <w:p w14:paraId="19D33035" w14:textId="77777777" w:rsidR="003F3765" w:rsidRPr="002B2482" w:rsidRDefault="003F3765">
      <w:pPr>
        <w:pStyle w:val="Textoindependiente"/>
        <w:rPr>
          <w:b/>
          <w:bCs/>
          <w:sz w:val="28"/>
          <w:szCs w:val="28"/>
          <w:u w:val="single"/>
        </w:rPr>
      </w:pPr>
      <w:bookmarkStart w:id="81" w:name="OLE_LINK11"/>
      <w:bookmarkStart w:id="82" w:name="OLE_LINK12"/>
      <w:r w:rsidRPr="002B2482">
        <w:rPr>
          <w:b/>
          <w:bCs/>
          <w:sz w:val="28"/>
          <w:szCs w:val="28"/>
          <w:u w:val="single"/>
        </w:rPr>
        <w:t>Activos financieros, salvo inversiones en el patrimonio de empresas del grupo, multigrupo y asociadas.</w:t>
      </w:r>
    </w:p>
    <w:p w14:paraId="55ED2E6E" w14:textId="77777777" w:rsidR="003F3765" w:rsidRPr="00F30ECE" w:rsidRDefault="003F3765">
      <w:pPr>
        <w:pStyle w:val="Textoindependiente"/>
        <w:rPr>
          <w:color w:val="auto"/>
          <w:sz w:val="20"/>
          <w:szCs w:val="20"/>
          <w:highlight w:val="yellow"/>
        </w:rPr>
      </w:pPr>
    </w:p>
    <w:p w14:paraId="071B0F40" w14:textId="77777777" w:rsidR="003F3765" w:rsidRDefault="00F6709D">
      <w:pPr>
        <w:pStyle w:val="Textoindependiente"/>
        <w:rPr>
          <w:color w:val="auto"/>
          <w:sz w:val="20"/>
          <w:szCs w:val="20"/>
        </w:rPr>
      </w:pPr>
      <w:r w:rsidRPr="00F6709D">
        <w:rPr>
          <w:noProof/>
        </w:rPr>
        <w:drawing>
          <wp:inline distT="0" distB="0" distL="0" distR="0" wp14:anchorId="0CC5B0F0" wp14:editId="1721ADB3">
            <wp:extent cx="5400675" cy="2189480"/>
            <wp:effectExtent l="0" t="0" r="0" b="0"/>
            <wp:docPr id="62691891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00675" cy="2189480"/>
                    </a:xfrm>
                    <a:prstGeom prst="rect">
                      <a:avLst/>
                    </a:prstGeom>
                    <a:noFill/>
                    <a:ln>
                      <a:noFill/>
                    </a:ln>
                  </pic:spPr>
                </pic:pic>
              </a:graphicData>
            </a:graphic>
          </wp:inline>
        </w:drawing>
      </w:r>
    </w:p>
    <w:p w14:paraId="3424C332" w14:textId="77777777" w:rsidR="003F3765" w:rsidRDefault="003F3765">
      <w:pPr>
        <w:pStyle w:val="Textoindependiente"/>
        <w:rPr>
          <w:color w:val="auto"/>
          <w:sz w:val="20"/>
          <w:szCs w:val="20"/>
        </w:rPr>
      </w:pPr>
    </w:p>
    <w:p w14:paraId="016130CE" w14:textId="77777777" w:rsidR="003F3765" w:rsidRDefault="003F3765">
      <w:pPr>
        <w:pStyle w:val="Textoindependiente"/>
        <w:rPr>
          <w:color w:val="auto"/>
          <w:sz w:val="20"/>
          <w:szCs w:val="20"/>
        </w:rPr>
      </w:pPr>
    </w:p>
    <w:p w14:paraId="089A07EF" w14:textId="77777777" w:rsidR="003F3765" w:rsidRDefault="003F3765">
      <w:pPr>
        <w:pStyle w:val="Textoindependiente"/>
        <w:rPr>
          <w:color w:val="auto"/>
          <w:sz w:val="20"/>
          <w:szCs w:val="20"/>
        </w:rPr>
      </w:pPr>
      <w:r>
        <w:rPr>
          <w:color w:val="auto"/>
          <w:sz w:val="20"/>
          <w:szCs w:val="20"/>
        </w:rPr>
        <w:t xml:space="preserve">La información de los instrumentos financieros del activo del balance de la Sociedad a </w:t>
      </w:r>
      <w:r>
        <w:rPr>
          <w:color w:val="auto"/>
          <w:sz w:val="20"/>
          <w:szCs w:val="20"/>
          <w:u w:val="single"/>
        </w:rPr>
        <w:t>largo plazo</w:t>
      </w:r>
      <w:r>
        <w:rPr>
          <w:color w:val="auto"/>
          <w:sz w:val="20"/>
          <w:szCs w:val="20"/>
        </w:rPr>
        <w:t>, clasificados por categorías es:</w:t>
      </w:r>
    </w:p>
    <w:p w14:paraId="182F1F0A" w14:textId="77777777" w:rsidR="003F3765" w:rsidRDefault="003F3765">
      <w:pPr>
        <w:pStyle w:val="Textoindependiente"/>
        <w:rPr>
          <w:color w:val="auto"/>
          <w:sz w:val="20"/>
          <w:szCs w:val="20"/>
        </w:rPr>
      </w:pPr>
    </w:p>
    <w:p w14:paraId="62C67EFC" w14:textId="77777777" w:rsidR="003F3765" w:rsidRDefault="00F6709D">
      <w:pPr>
        <w:pStyle w:val="Textoindependiente"/>
        <w:rPr>
          <w:color w:val="auto"/>
          <w:sz w:val="20"/>
          <w:szCs w:val="20"/>
        </w:rPr>
      </w:pPr>
      <w:r w:rsidRPr="00F6709D">
        <w:rPr>
          <w:noProof/>
        </w:rPr>
        <w:lastRenderedPageBreak/>
        <w:drawing>
          <wp:inline distT="0" distB="0" distL="0" distR="0" wp14:anchorId="02115C96" wp14:editId="6F198E94">
            <wp:extent cx="5400675" cy="827405"/>
            <wp:effectExtent l="0" t="0" r="0" b="0"/>
            <wp:docPr id="1369363903"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00675" cy="827405"/>
                    </a:xfrm>
                    <a:prstGeom prst="rect">
                      <a:avLst/>
                    </a:prstGeom>
                    <a:noFill/>
                    <a:ln>
                      <a:noFill/>
                    </a:ln>
                  </pic:spPr>
                </pic:pic>
              </a:graphicData>
            </a:graphic>
          </wp:inline>
        </w:drawing>
      </w:r>
    </w:p>
    <w:p w14:paraId="74028284" w14:textId="77777777" w:rsidR="003F3765" w:rsidRDefault="003F3765">
      <w:pPr>
        <w:pStyle w:val="Textoindependiente"/>
        <w:rPr>
          <w:color w:val="auto"/>
          <w:sz w:val="20"/>
          <w:szCs w:val="20"/>
        </w:rPr>
      </w:pPr>
    </w:p>
    <w:p w14:paraId="57F6E5BA" w14:textId="77777777" w:rsidR="003F3765" w:rsidRDefault="003F3765">
      <w:pPr>
        <w:pStyle w:val="Textoindependiente"/>
        <w:ind w:left="-480"/>
        <w:rPr>
          <w:rFonts w:ascii="Calibri" w:hAnsi="Calibri" w:cs="Calibri"/>
          <w:color w:val="FF0000"/>
          <w:sz w:val="18"/>
          <w:szCs w:val="18"/>
        </w:rPr>
      </w:pPr>
      <w:bookmarkStart w:id="83" w:name="_MON_1486159828"/>
      <w:bookmarkStart w:id="84" w:name="_MON_1328267380"/>
      <w:bookmarkEnd w:id="83"/>
      <w:bookmarkEnd w:id="84"/>
    </w:p>
    <w:p w14:paraId="35D7FD71" w14:textId="77777777" w:rsidR="00F6709D" w:rsidRDefault="00F6709D">
      <w:pPr>
        <w:pStyle w:val="Textoindependiente"/>
        <w:ind w:left="-480"/>
        <w:rPr>
          <w:rFonts w:ascii="Calibri" w:hAnsi="Calibri" w:cs="Calibri"/>
          <w:color w:val="FF0000"/>
          <w:sz w:val="18"/>
          <w:szCs w:val="18"/>
        </w:rPr>
      </w:pPr>
    </w:p>
    <w:p w14:paraId="3A22AEF8" w14:textId="77777777" w:rsidR="003F3765" w:rsidRDefault="003F3765">
      <w:pPr>
        <w:rPr>
          <w:rFonts w:cs="Times New Roman"/>
          <w:b/>
          <w:bCs/>
          <w:sz w:val="20"/>
          <w:szCs w:val="20"/>
          <w:u w:val="single"/>
        </w:rPr>
      </w:pPr>
      <w:r>
        <w:rPr>
          <w:rFonts w:cs="Times New Roman"/>
          <w:b/>
          <w:bCs/>
          <w:sz w:val="20"/>
          <w:szCs w:val="20"/>
          <w:u w:val="single"/>
        </w:rPr>
        <w:t>Inversiones Financieras a Largo Plazo:</w:t>
      </w:r>
    </w:p>
    <w:p w14:paraId="5F9F2E8B" w14:textId="77777777" w:rsidR="00622C02" w:rsidRDefault="00622C02">
      <w:pPr>
        <w:rPr>
          <w:rFonts w:cs="Times New Roman"/>
          <w:b/>
          <w:bCs/>
          <w:sz w:val="20"/>
          <w:szCs w:val="20"/>
          <w:u w:val="single"/>
        </w:rPr>
      </w:pPr>
    </w:p>
    <w:p w14:paraId="78C96B27" w14:textId="77777777" w:rsidR="003F3765" w:rsidRDefault="003F3765">
      <w:pPr>
        <w:rPr>
          <w:rFonts w:cs="Times New Roman"/>
          <w:sz w:val="20"/>
          <w:szCs w:val="20"/>
        </w:rPr>
      </w:pPr>
      <w:r>
        <w:rPr>
          <w:rFonts w:cs="Times New Roman"/>
          <w:sz w:val="20"/>
          <w:szCs w:val="20"/>
        </w:rPr>
        <w:t>La composición de este epígrafe al 31 de diciembre de 20</w:t>
      </w:r>
      <w:r w:rsidR="00622C02">
        <w:rPr>
          <w:rFonts w:cs="Times New Roman"/>
          <w:sz w:val="20"/>
          <w:szCs w:val="20"/>
        </w:rPr>
        <w:t>2</w:t>
      </w:r>
      <w:r w:rsidR="00F97C31">
        <w:rPr>
          <w:rFonts w:cs="Times New Roman"/>
          <w:sz w:val="20"/>
          <w:szCs w:val="20"/>
        </w:rPr>
        <w:t>3</w:t>
      </w:r>
      <w:r>
        <w:rPr>
          <w:rFonts w:cs="Times New Roman"/>
          <w:sz w:val="20"/>
          <w:szCs w:val="20"/>
        </w:rPr>
        <w:t xml:space="preserve"> es la siguiente:</w:t>
      </w:r>
    </w:p>
    <w:tbl>
      <w:tblPr>
        <w:tblW w:w="92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1440"/>
        <w:gridCol w:w="1440"/>
        <w:gridCol w:w="1336"/>
      </w:tblGrid>
      <w:tr w:rsidR="00F97C31" w14:paraId="5D971962" w14:textId="77777777" w:rsidTr="00F97C31">
        <w:tc>
          <w:tcPr>
            <w:tcW w:w="5040" w:type="dxa"/>
          </w:tcPr>
          <w:p w14:paraId="62209D25" w14:textId="77777777" w:rsidR="00F97C31" w:rsidRDefault="00F97C31">
            <w:pPr>
              <w:rPr>
                <w:rFonts w:cs="Times New Roman"/>
                <w:b/>
                <w:bCs/>
                <w:sz w:val="20"/>
                <w:szCs w:val="20"/>
              </w:rPr>
            </w:pPr>
            <w:r>
              <w:rPr>
                <w:rFonts w:cs="Times New Roman"/>
                <w:b/>
                <w:bCs/>
                <w:sz w:val="20"/>
                <w:szCs w:val="20"/>
              </w:rPr>
              <w:t>(</w:t>
            </w:r>
            <w:proofErr w:type="gramStart"/>
            <w:r>
              <w:rPr>
                <w:rFonts w:cs="Times New Roman"/>
                <w:b/>
                <w:bCs/>
                <w:sz w:val="20"/>
                <w:szCs w:val="20"/>
              </w:rPr>
              <w:t>Euros</w:t>
            </w:r>
            <w:proofErr w:type="gramEnd"/>
            <w:r>
              <w:rPr>
                <w:rFonts w:cs="Times New Roman"/>
                <w:b/>
                <w:bCs/>
                <w:sz w:val="20"/>
                <w:szCs w:val="20"/>
              </w:rPr>
              <w:t>)</w:t>
            </w:r>
          </w:p>
        </w:tc>
        <w:tc>
          <w:tcPr>
            <w:tcW w:w="1440" w:type="dxa"/>
          </w:tcPr>
          <w:p w14:paraId="18397686" w14:textId="77777777" w:rsidR="00F97C31" w:rsidRDefault="00F97C31">
            <w:pPr>
              <w:jc w:val="center"/>
              <w:rPr>
                <w:rFonts w:cs="Times New Roman"/>
                <w:b/>
                <w:bCs/>
                <w:sz w:val="20"/>
                <w:szCs w:val="20"/>
              </w:rPr>
            </w:pPr>
          </w:p>
        </w:tc>
        <w:tc>
          <w:tcPr>
            <w:tcW w:w="1440" w:type="dxa"/>
          </w:tcPr>
          <w:p w14:paraId="6F84C39A" w14:textId="77777777" w:rsidR="00F97C31" w:rsidRDefault="00F97C31">
            <w:pPr>
              <w:jc w:val="center"/>
              <w:rPr>
                <w:rFonts w:cs="Times New Roman"/>
                <w:b/>
                <w:bCs/>
                <w:sz w:val="20"/>
                <w:szCs w:val="20"/>
              </w:rPr>
            </w:pPr>
            <w:r>
              <w:rPr>
                <w:rFonts w:cs="Times New Roman"/>
                <w:b/>
                <w:bCs/>
                <w:sz w:val="20"/>
                <w:szCs w:val="20"/>
              </w:rPr>
              <w:t>2023</w:t>
            </w:r>
          </w:p>
        </w:tc>
        <w:tc>
          <w:tcPr>
            <w:tcW w:w="1336" w:type="dxa"/>
          </w:tcPr>
          <w:p w14:paraId="5350CB61" w14:textId="77777777" w:rsidR="00F97C31" w:rsidRDefault="00F97C31">
            <w:pPr>
              <w:jc w:val="center"/>
              <w:rPr>
                <w:rFonts w:cs="Times New Roman"/>
                <w:b/>
                <w:bCs/>
                <w:sz w:val="20"/>
                <w:szCs w:val="20"/>
              </w:rPr>
            </w:pPr>
            <w:r>
              <w:rPr>
                <w:rFonts w:cs="Times New Roman"/>
                <w:b/>
                <w:bCs/>
                <w:sz w:val="20"/>
                <w:szCs w:val="20"/>
              </w:rPr>
              <w:t>2022</w:t>
            </w:r>
          </w:p>
        </w:tc>
      </w:tr>
      <w:tr w:rsidR="00F97C31" w14:paraId="0D266AD4" w14:textId="77777777" w:rsidTr="00F97C31">
        <w:trPr>
          <w:trHeight w:val="690"/>
        </w:trPr>
        <w:tc>
          <w:tcPr>
            <w:tcW w:w="5040" w:type="dxa"/>
          </w:tcPr>
          <w:p w14:paraId="08B5B9F1" w14:textId="77777777" w:rsidR="00F97C31" w:rsidRDefault="00F97C31">
            <w:pPr>
              <w:snapToGrid w:val="0"/>
              <w:rPr>
                <w:rFonts w:cs="Times New Roman"/>
                <w:sz w:val="20"/>
                <w:szCs w:val="20"/>
              </w:rPr>
            </w:pPr>
            <w:r>
              <w:rPr>
                <w:rFonts w:cs="Times New Roman"/>
                <w:sz w:val="20"/>
                <w:szCs w:val="20"/>
              </w:rPr>
              <w:t>Inversiones financieras (Acciones Caja Siete)</w:t>
            </w:r>
          </w:p>
          <w:p w14:paraId="3EAB1743" w14:textId="77777777" w:rsidR="00F97C31" w:rsidRDefault="00F97C31">
            <w:pPr>
              <w:rPr>
                <w:rFonts w:cs="Times New Roman"/>
                <w:sz w:val="20"/>
                <w:szCs w:val="20"/>
              </w:rPr>
            </w:pPr>
            <w:r>
              <w:rPr>
                <w:rFonts w:cs="Times New Roman"/>
                <w:sz w:val="20"/>
                <w:szCs w:val="20"/>
              </w:rPr>
              <w:t>Fianzas constituidas a largo plazo (Alquiler local)</w:t>
            </w:r>
          </w:p>
        </w:tc>
        <w:tc>
          <w:tcPr>
            <w:tcW w:w="1440" w:type="dxa"/>
          </w:tcPr>
          <w:p w14:paraId="44A82E78" w14:textId="77777777" w:rsidR="00F97C31" w:rsidRDefault="00F97C31">
            <w:pPr>
              <w:snapToGrid w:val="0"/>
              <w:jc w:val="right"/>
              <w:rPr>
                <w:rFonts w:cs="Times New Roman"/>
                <w:sz w:val="20"/>
                <w:szCs w:val="20"/>
              </w:rPr>
            </w:pPr>
          </w:p>
        </w:tc>
        <w:tc>
          <w:tcPr>
            <w:tcW w:w="1440" w:type="dxa"/>
          </w:tcPr>
          <w:p w14:paraId="030B963A" w14:textId="77777777" w:rsidR="00F97C31" w:rsidRDefault="00F97C31">
            <w:pPr>
              <w:snapToGrid w:val="0"/>
              <w:jc w:val="right"/>
              <w:rPr>
                <w:rFonts w:cs="Times New Roman"/>
                <w:sz w:val="20"/>
                <w:szCs w:val="20"/>
              </w:rPr>
            </w:pPr>
          </w:p>
          <w:p w14:paraId="6E8EE05F" w14:textId="77777777" w:rsidR="00F97C31" w:rsidRDefault="00F97C31">
            <w:pPr>
              <w:jc w:val="right"/>
              <w:rPr>
                <w:rFonts w:cs="Times New Roman"/>
                <w:sz w:val="20"/>
                <w:szCs w:val="20"/>
              </w:rPr>
            </w:pPr>
            <w:r>
              <w:rPr>
                <w:rFonts w:cs="Times New Roman"/>
                <w:sz w:val="20"/>
                <w:szCs w:val="20"/>
              </w:rPr>
              <w:t>952,00</w:t>
            </w:r>
          </w:p>
        </w:tc>
        <w:tc>
          <w:tcPr>
            <w:tcW w:w="1336" w:type="dxa"/>
          </w:tcPr>
          <w:p w14:paraId="7A428A48" w14:textId="77777777" w:rsidR="00F97C31" w:rsidRDefault="00F97C31">
            <w:pPr>
              <w:jc w:val="right"/>
              <w:rPr>
                <w:rFonts w:cs="Times New Roman"/>
                <w:sz w:val="20"/>
                <w:szCs w:val="20"/>
              </w:rPr>
            </w:pPr>
          </w:p>
          <w:p w14:paraId="65BFE0F8" w14:textId="77777777" w:rsidR="00F97C31" w:rsidRDefault="00F97C31">
            <w:pPr>
              <w:jc w:val="right"/>
              <w:rPr>
                <w:rFonts w:cs="Times New Roman"/>
                <w:sz w:val="20"/>
                <w:szCs w:val="20"/>
              </w:rPr>
            </w:pPr>
            <w:r>
              <w:rPr>
                <w:rFonts w:cs="Times New Roman"/>
                <w:sz w:val="20"/>
                <w:szCs w:val="20"/>
              </w:rPr>
              <w:t>952,00</w:t>
            </w:r>
          </w:p>
        </w:tc>
      </w:tr>
      <w:tr w:rsidR="00F97C31" w14:paraId="5B7C08A8" w14:textId="77777777" w:rsidTr="00F97C31">
        <w:tc>
          <w:tcPr>
            <w:tcW w:w="5040" w:type="dxa"/>
          </w:tcPr>
          <w:p w14:paraId="15DD0D9A" w14:textId="77777777" w:rsidR="00F97C31" w:rsidRDefault="00F97C31">
            <w:pPr>
              <w:snapToGrid w:val="0"/>
              <w:rPr>
                <w:rFonts w:cs="Times New Roman"/>
                <w:sz w:val="20"/>
                <w:szCs w:val="20"/>
              </w:rPr>
            </w:pPr>
          </w:p>
        </w:tc>
        <w:tc>
          <w:tcPr>
            <w:tcW w:w="1440" w:type="dxa"/>
          </w:tcPr>
          <w:p w14:paraId="5C5F8477" w14:textId="77777777" w:rsidR="00F97C31" w:rsidRDefault="00F97C31">
            <w:pPr>
              <w:jc w:val="right"/>
              <w:rPr>
                <w:rFonts w:cs="Times New Roman"/>
                <w:b/>
                <w:bCs/>
                <w:sz w:val="20"/>
                <w:szCs w:val="20"/>
              </w:rPr>
            </w:pPr>
          </w:p>
        </w:tc>
        <w:tc>
          <w:tcPr>
            <w:tcW w:w="1440" w:type="dxa"/>
          </w:tcPr>
          <w:p w14:paraId="5769B9EC" w14:textId="77777777" w:rsidR="00F97C31" w:rsidRDefault="00F97C31">
            <w:pPr>
              <w:jc w:val="right"/>
              <w:rPr>
                <w:rFonts w:cs="Times New Roman"/>
                <w:b/>
                <w:bCs/>
                <w:sz w:val="20"/>
                <w:szCs w:val="20"/>
              </w:rPr>
            </w:pPr>
            <w:r>
              <w:rPr>
                <w:rFonts w:cs="Times New Roman"/>
                <w:b/>
                <w:bCs/>
                <w:sz w:val="20"/>
                <w:szCs w:val="20"/>
              </w:rPr>
              <w:t>952,00</w:t>
            </w:r>
          </w:p>
        </w:tc>
        <w:tc>
          <w:tcPr>
            <w:tcW w:w="1336" w:type="dxa"/>
          </w:tcPr>
          <w:p w14:paraId="0E0E73C5" w14:textId="77777777" w:rsidR="00F97C31" w:rsidRDefault="00F97C31">
            <w:pPr>
              <w:jc w:val="right"/>
              <w:rPr>
                <w:rFonts w:cs="Times New Roman"/>
                <w:b/>
                <w:bCs/>
                <w:sz w:val="20"/>
                <w:szCs w:val="20"/>
              </w:rPr>
            </w:pPr>
            <w:r>
              <w:rPr>
                <w:rFonts w:cs="Times New Roman"/>
                <w:b/>
                <w:bCs/>
                <w:sz w:val="20"/>
                <w:szCs w:val="20"/>
              </w:rPr>
              <w:t>952,00</w:t>
            </w:r>
          </w:p>
        </w:tc>
      </w:tr>
    </w:tbl>
    <w:p w14:paraId="406508CC" w14:textId="77777777" w:rsidR="003F3765" w:rsidRDefault="003F3765">
      <w:pPr>
        <w:pStyle w:val="Textoindependiente"/>
        <w:ind w:left="-480"/>
        <w:rPr>
          <w:rFonts w:ascii="Calibri" w:hAnsi="Calibri" w:cs="Calibri"/>
          <w:color w:val="FF0000"/>
          <w:sz w:val="18"/>
          <w:szCs w:val="18"/>
        </w:rPr>
      </w:pPr>
    </w:p>
    <w:p w14:paraId="7F0F45EF" w14:textId="77777777" w:rsidR="003F3765" w:rsidRDefault="003F3765">
      <w:pPr>
        <w:pStyle w:val="Textoindependiente"/>
        <w:rPr>
          <w:color w:val="auto"/>
          <w:sz w:val="20"/>
          <w:szCs w:val="20"/>
        </w:rPr>
      </w:pPr>
      <w:r>
        <w:rPr>
          <w:color w:val="auto"/>
          <w:sz w:val="20"/>
          <w:szCs w:val="20"/>
        </w:rPr>
        <w:t xml:space="preserve">La información de los instrumentos financieros del activo del balance de la Sociedad a </w:t>
      </w:r>
      <w:r>
        <w:rPr>
          <w:color w:val="auto"/>
          <w:sz w:val="20"/>
          <w:szCs w:val="20"/>
          <w:u w:val="single"/>
        </w:rPr>
        <w:t>corto plazo</w:t>
      </w:r>
      <w:r>
        <w:rPr>
          <w:color w:val="auto"/>
          <w:sz w:val="20"/>
          <w:szCs w:val="20"/>
        </w:rPr>
        <w:t>, sin considerar el efectivo y otros activos equivalente, clasificados por categorías, es la que se muestra a continuación:</w:t>
      </w:r>
    </w:p>
    <w:p w14:paraId="07FADB23" w14:textId="77777777" w:rsidR="00D13027" w:rsidRDefault="00D13027">
      <w:pPr>
        <w:pStyle w:val="Textoindependiente"/>
        <w:rPr>
          <w:color w:val="auto"/>
          <w:sz w:val="20"/>
          <w:szCs w:val="20"/>
        </w:rPr>
      </w:pPr>
    </w:p>
    <w:p w14:paraId="3DB58430" w14:textId="77777777" w:rsidR="003F3765" w:rsidRDefault="00664FCA">
      <w:pPr>
        <w:pStyle w:val="Textoindependiente"/>
        <w:rPr>
          <w:color w:val="auto"/>
          <w:sz w:val="20"/>
          <w:szCs w:val="20"/>
        </w:rPr>
      </w:pPr>
      <w:r w:rsidRPr="00664FCA">
        <w:rPr>
          <w:noProof/>
        </w:rPr>
        <w:drawing>
          <wp:inline distT="0" distB="0" distL="0" distR="0" wp14:anchorId="427FA46D" wp14:editId="35D3C04A">
            <wp:extent cx="5400675" cy="2491105"/>
            <wp:effectExtent l="0" t="0" r="0" b="0"/>
            <wp:docPr id="43465483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00675" cy="2491105"/>
                    </a:xfrm>
                    <a:prstGeom prst="rect">
                      <a:avLst/>
                    </a:prstGeom>
                    <a:noFill/>
                    <a:ln>
                      <a:noFill/>
                    </a:ln>
                  </pic:spPr>
                </pic:pic>
              </a:graphicData>
            </a:graphic>
          </wp:inline>
        </w:drawing>
      </w:r>
    </w:p>
    <w:p w14:paraId="779D014C" w14:textId="77777777" w:rsidR="003F3765" w:rsidRDefault="003F3765" w:rsidP="00622C02">
      <w:pPr>
        <w:pStyle w:val="Textoindependiente"/>
        <w:ind w:left="-567"/>
        <w:rPr>
          <w:color w:val="auto"/>
          <w:sz w:val="20"/>
          <w:szCs w:val="20"/>
        </w:rPr>
      </w:pPr>
    </w:p>
    <w:p w14:paraId="5D47B4F9" w14:textId="77777777" w:rsidR="003F3765" w:rsidRDefault="003F3765">
      <w:pPr>
        <w:pStyle w:val="Textoindependiente"/>
        <w:rPr>
          <w:color w:val="auto"/>
          <w:sz w:val="20"/>
          <w:szCs w:val="20"/>
        </w:rPr>
      </w:pPr>
    </w:p>
    <w:p w14:paraId="22F691BF" w14:textId="77777777" w:rsidR="003F3765" w:rsidRDefault="003F3765">
      <w:pPr>
        <w:pStyle w:val="Textoindependiente"/>
        <w:rPr>
          <w:color w:val="auto"/>
          <w:sz w:val="20"/>
          <w:szCs w:val="20"/>
        </w:rPr>
      </w:pPr>
      <w:r>
        <w:rPr>
          <w:color w:val="auto"/>
          <w:sz w:val="20"/>
          <w:szCs w:val="20"/>
        </w:rPr>
        <w:t xml:space="preserve">La información de los instrumentos financieros del activo del balance de la Sociedad a </w:t>
      </w:r>
      <w:r>
        <w:rPr>
          <w:color w:val="auto"/>
          <w:sz w:val="20"/>
          <w:szCs w:val="20"/>
          <w:u w:val="single"/>
        </w:rPr>
        <w:t>corto plazo</w:t>
      </w:r>
      <w:r>
        <w:rPr>
          <w:color w:val="auto"/>
          <w:sz w:val="20"/>
          <w:szCs w:val="20"/>
        </w:rPr>
        <w:t>, clasificados por categorías es:</w:t>
      </w:r>
    </w:p>
    <w:p w14:paraId="68420555" w14:textId="77777777" w:rsidR="003F3765" w:rsidRDefault="003F3765">
      <w:pPr>
        <w:pStyle w:val="Textoindependiente"/>
        <w:ind w:left="-142"/>
        <w:rPr>
          <w:rFonts w:ascii="Calibri" w:hAnsi="Calibri" w:cs="Calibri"/>
          <w:sz w:val="18"/>
          <w:szCs w:val="18"/>
        </w:rPr>
      </w:pPr>
    </w:p>
    <w:tbl>
      <w:tblPr>
        <w:tblW w:w="6385"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6"/>
        <w:gridCol w:w="1270"/>
        <w:gridCol w:w="1409"/>
      </w:tblGrid>
      <w:tr w:rsidR="007260E3" w14:paraId="5225870F" w14:textId="77777777" w:rsidTr="007260E3">
        <w:trPr>
          <w:trHeight w:val="707"/>
        </w:trPr>
        <w:tc>
          <w:tcPr>
            <w:tcW w:w="3706" w:type="dxa"/>
          </w:tcPr>
          <w:p w14:paraId="47D36984" w14:textId="77777777" w:rsidR="007260E3" w:rsidRDefault="007260E3">
            <w:pPr>
              <w:rPr>
                <w:rFonts w:cs="Times New Roman"/>
                <w:b/>
                <w:bCs/>
                <w:sz w:val="20"/>
                <w:szCs w:val="20"/>
              </w:rPr>
            </w:pPr>
            <w:r>
              <w:rPr>
                <w:rFonts w:cs="Times New Roman"/>
                <w:b/>
                <w:bCs/>
                <w:sz w:val="20"/>
                <w:szCs w:val="20"/>
              </w:rPr>
              <w:t>(</w:t>
            </w:r>
            <w:proofErr w:type="gramStart"/>
            <w:r>
              <w:rPr>
                <w:rFonts w:cs="Times New Roman"/>
                <w:b/>
                <w:bCs/>
                <w:sz w:val="20"/>
                <w:szCs w:val="20"/>
              </w:rPr>
              <w:t>Euros</w:t>
            </w:r>
            <w:proofErr w:type="gramEnd"/>
            <w:r>
              <w:rPr>
                <w:rFonts w:cs="Times New Roman"/>
                <w:b/>
                <w:bCs/>
                <w:sz w:val="20"/>
                <w:szCs w:val="20"/>
              </w:rPr>
              <w:t>)</w:t>
            </w:r>
          </w:p>
        </w:tc>
        <w:tc>
          <w:tcPr>
            <w:tcW w:w="2679" w:type="dxa"/>
            <w:gridSpan w:val="2"/>
          </w:tcPr>
          <w:p w14:paraId="1483CC6A" w14:textId="77777777" w:rsidR="007260E3" w:rsidRDefault="007260E3">
            <w:pPr>
              <w:pStyle w:val="Ttulo3"/>
              <w:rPr>
                <w:rFonts w:cs="Times New Roman"/>
              </w:rPr>
            </w:pPr>
            <w:r>
              <w:rPr>
                <w:rFonts w:cs="Times New Roman"/>
              </w:rPr>
              <w:t>Créditos, derivados y otros</w:t>
            </w:r>
          </w:p>
          <w:p w14:paraId="1F45C1B9" w14:textId="77777777" w:rsidR="007260E3" w:rsidRDefault="007260E3">
            <w:pPr>
              <w:tabs>
                <w:tab w:val="left" w:pos="2060"/>
              </w:tabs>
              <w:rPr>
                <w:rFonts w:cs="Times New Roman"/>
                <w:b/>
                <w:bCs/>
                <w:sz w:val="20"/>
                <w:szCs w:val="20"/>
              </w:rPr>
            </w:pPr>
            <w:r>
              <w:rPr>
                <w:rFonts w:cs="Times New Roman"/>
                <w:b/>
                <w:bCs/>
                <w:sz w:val="20"/>
                <w:szCs w:val="20"/>
              </w:rPr>
              <w:t xml:space="preserve">        202</w:t>
            </w:r>
            <w:r w:rsidR="00664FCA">
              <w:rPr>
                <w:rFonts w:cs="Times New Roman"/>
                <w:b/>
                <w:bCs/>
                <w:sz w:val="20"/>
                <w:szCs w:val="20"/>
              </w:rPr>
              <w:t>3</w:t>
            </w:r>
            <w:r>
              <w:rPr>
                <w:rFonts w:cs="Times New Roman"/>
                <w:b/>
                <w:bCs/>
                <w:sz w:val="20"/>
                <w:szCs w:val="20"/>
              </w:rPr>
              <w:t xml:space="preserve">                202</w:t>
            </w:r>
            <w:r w:rsidR="00664FCA">
              <w:rPr>
                <w:rFonts w:cs="Times New Roman"/>
                <w:b/>
                <w:bCs/>
                <w:sz w:val="20"/>
                <w:szCs w:val="20"/>
              </w:rPr>
              <w:t>2</w:t>
            </w:r>
          </w:p>
        </w:tc>
      </w:tr>
      <w:tr w:rsidR="00664FCA" w14:paraId="62D0E321" w14:textId="77777777" w:rsidTr="007260E3">
        <w:trPr>
          <w:trHeight w:val="1200"/>
        </w:trPr>
        <w:tc>
          <w:tcPr>
            <w:tcW w:w="3706" w:type="dxa"/>
          </w:tcPr>
          <w:p w14:paraId="04BB34C7" w14:textId="77777777" w:rsidR="00664FCA" w:rsidRPr="007260E3" w:rsidRDefault="00664FCA" w:rsidP="00664FCA">
            <w:pPr>
              <w:rPr>
                <w:sz w:val="20"/>
                <w:szCs w:val="20"/>
              </w:rPr>
            </w:pPr>
            <w:r w:rsidRPr="007260E3">
              <w:rPr>
                <w:b/>
                <w:bCs/>
                <w:sz w:val="20"/>
                <w:szCs w:val="20"/>
              </w:rPr>
              <w:t>Activos financieros corrientes</w:t>
            </w:r>
          </w:p>
          <w:p w14:paraId="1CE4601B" w14:textId="77777777" w:rsidR="00664FCA" w:rsidRPr="007260E3" w:rsidRDefault="00664FCA" w:rsidP="00664FCA">
            <w:pPr>
              <w:ind w:left="72"/>
              <w:rPr>
                <w:sz w:val="20"/>
                <w:szCs w:val="20"/>
              </w:rPr>
            </w:pPr>
            <w:proofErr w:type="spellStart"/>
            <w:r w:rsidRPr="007260E3">
              <w:rPr>
                <w:sz w:val="20"/>
                <w:szCs w:val="20"/>
              </w:rPr>
              <w:t>Deud</w:t>
            </w:r>
            <w:proofErr w:type="spellEnd"/>
            <w:r w:rsidRPr="007260E3">
              <w:rPr>
                <w:sz w:val="20"/>
                <w:szCs w:val="20"/>
              </w:rPr>
              <w:t>. comercial y otras Cta. A cobrar</w:t>
            </w:r>
          </w:p>
          <w:p w14:paraId="0047ACED" w14:textId="77777777" w:rsidR="00664FCA" w:rsidRPr="007260E3" w:rsidRDefault="00664FCA" w:rsidP="00664FCA">
            <w:pPr>
              <w:ind w:left="72"/>
              <w:rPr>
                <w:sz w:val="20"/>
                <w:szCs w:val="20"/>
              </w:rPr>
            </w:pPr>
            <w:r w:rsidRPr="007260E3">
              <w:rPr>
                <w:sz w:val="20"/>
                <w:szCs w:val="20"/>
              </w:rPr>
              <w:t xml:space="preserve">Inversiones financieras a corto plazo  </w:t>
            </w:r>
          </w:p>
          <w:p w14:paraId="58C1ADA7" w14:textId="77777777" w:rsidR="00664FCA" w:rsidRPr="007260E3" w:rsidRDefault="00664FCA" w:rsidP="00664FCA">
            <w:pPr>
              <w:ind w:left="72"/>
              <w:rPr>
                <w:rFonts w:cs="Times New Roman"/>
                <w:sz w:val="20"/>
                <w:szCs w:val="20"/>
              </w:rPr>
            </w:pPr>
            <w:r w:rsidRPr="007260E3">
              <w:rPr>
                <w:sz w:val="20"/>
                <w:szCs w:val="20"/>
              </w:rPr>
              <w:t xml:space="preserve">Personal                                   </w:t>
            </w:r>
          </w:p>
        </w:tc>
        <w:tc>
          <w:tcPr>
            <w:tcW w:w="1270" w:type="dxa"/>
          </w:tcPr>
          <w:p w14:paraId="192FCA4C" w14:textId="77777777" w:rsidR="00664FCA" w:rsidRPr="007260E3" w:rsidRDefault="00664FCA" w:rsidP="00664FCA">
            <w:pPr>
              <w:jc w:val="right"/>
              <w:rPr>
                <w:sz w:val="20"/>
                <w:szCs w:val="20"/>
              </w:rPr>
            </w:pPr>
          </w:p>
          <w:p w14:paraId="59707350" w14:textId="77777777" w:rsidR="00664FCA" w:rsidRPr="007260E3" w:rsidRDefault="00664FCA" w:rsidP="00664FCA">
            <w:pPr>
              <w:jc w:val="right"/>
              <w:rPr>
                <w:sz w:val="20"/>
                <w:szCs w:val="20"/>
              </w:rPr>
            </w:pPr>
            <w:r>
              <w:rPr>
                <w:sz w:val="20"/>
                <w:szCs w:val="20"/>
              </w:rPr>
              <w:t>2.954.219,08</w:t>
            </w:r>
          </w:p>
          <w:p w14:paraId="4A04BC9F" w14:textId="77777777" w:rsidR="00664FCA" w:rsidRPr="007260E3" w:rsidRDefault="00664FCA" w:rsidP="00664FCA">
            <w:pPr>
              <w:jc w:val="right"/>
              <w:rPr>
                <w:sz w:val="20"/>
                <w:szCs w:val="20"/>
              </w:rPr>
            </w:pPr>
            <w:r>
              <w:rPr>
                <w:sz w:val="20"/>
                <w:szCs w:val="20"/>
              </w:rPr>
              <w:t>2.369,46</w:t>
            </w:r>
          </w:p>
          <w:p w14:paraId="32C50391" w14:textId="77777777" w:rsidR="00664FCA" w:rsidRPr="007260E3" w:rsidRDefault="00664FCA" w:rsidP="00664FCA">
            <w:pPr>
              <w:jc w:val="right"/>
              <w:rPr>
                <w:rFonts w:cs="Times New Roman"/>
                <w:sz w:val="20"/>
                <w:szCs w:val="20"/>
              </w:rPr>
            </w:pPr>
          </w:p>
        </w:tc>
        <w:tc>
          <w:tcPr>
            <w:tcW w:w="1409" w:type="dxa"/>
          </w:tcPr>
          <w:p w14:paraId="4B26A96B" w14:textId="77777777" w:rsidR="00664FCA" w:rsidRPr="007260E3" w:rsidRDefault="00664FCA" w:rsidP="00664FCA">
            <w:pPr>
              <w:jc w:val="right"/>
              <w:rPr>
                <w:sz w:val="20"/>
                <w:szCs w:val="20"/>
              </w:rPr>
            </w:pPr>
          </w:p>
          <w:p w14:paraId="253E3C40" w14:textId="77777777" w:rsidR="00664FCA" w:rsidRPr="007260E3" w:rsidRDefault="00664FCA" w:rsidP="00664FCA">
            <w:pPr>
              <w:jc w:val="right"/>
              <w:rPr>
                <w:sz w:val="20"/>
                <w:szCs w:val="20"/>
              </w:rPr>
            </w:pPr>
            <w:r>
              <w:rPr>
                <w:sz w:val="20"/>
                <w:szCs w:val="20"/>
              </w:rPr>
              <w:t>2.436.381.38</w:t>
            </w:r>
          </w:p>
          <w:p w14:paraId="5F9A1693" w14:textId="77777777" w:rsidR="00664FCA" w:rsidRPr="007260E3" w:rsidRDefault="00664FCA" w:rsidP="00664FCA">
            <w:pPr>
              <w:jc w:val="right"/>
              <w:rPr>
                <w:sz w:val="20"/>
                <w:szCs w:val="20"/>
              </w:rPr>
            </w:pPr>
            <w:r>
              <w:rPr>
                <w:sz w:val="20"/>
                <w:szCs w:val="20"/>
              </w:rPr>
              <w:t>12.676,18</w:t>
            </w:r>
          </w:p>
          <w:p w14:paraId="3560EF80" w14:textId="77777777" w:rsidR="00664FCA" w:rsidRPr="007260E3" w:rsidRDefault="00664FCA" w:rsidP="00664FCA">
            <w:pPr>
              <w:jc w:val="right"/>
              <w:rPr>
                <w:rFonts w:cs="Times New Roman"/>
                <w:sz w:val="20"/>
                <w:szCs w:val="20"/>
              </w:rPr>
            </w:pPr>
            <w:r>
              <w:rPr>
                <w:sz w:val="20"/>
                <w:szCs w:val="20"/>
              </w:rPr>
              <w:t>3.626.51</w:t>
            </w:r>
          </w:p>
        </w:tc>
      </w:tr>
      <w:tr w:rsidR="00664FCA" w14:paraId="44CEF71B" w14:textId="77777777" w:rsidTr="007260E3">
        <w:tc>
          <w:tcPr>
            <w:tcW w:w="3706" w:type="dxa"/>
          </w:tcPr>
          <w:p w14:paraId="02A65CD5" w14:textId="77777777" w:rsidR="00664FCA" w:rsidRDefault="00664FCA" w:rsidP="00664FCA">
            <w:pPr>
              <w:snapToGrid w:val="0"/>
              <w:rPr>
                <w:rFonts w:cs="Times New Roman"/>
                <w:sz w:val="20"/>
                <w:szCs w:val="20"/>
              </w:rPr>
            </w:pPr>
          </w:p>
        </w:tc>
        <w:tc>
          <w:tcPr>
            <w:tcW w:w="1270" w:type="dxa"/>
          </w:tcPr>
          <w:p w14:paraId="434403D0" w14:textId="77777777" w:rsidR="00664FCA" w:rsidRDefault="00664FCA" w:rsidP="00664FCA">
            <w:pPr>
              <w:jc w:val="right"/>
              <w:rPr>
                <w:rFonts w:cs="Times New Roman"/>
                <w:b/>
                <w:bCs/>
                <w:sz w:val="20"/>
                <w:szCs w:val="20"/>
              </w:rPr>
            </w:pPr>
            <w:r>
              <w:rPr>
                <w:rFonts w:cs="Times New Roman"/>
                <w:b/>
                <w:bCs/>
                <w:sz w:val="20"/>
                <w:szCs w:val="20"/>
              </w:rPr>
              <w:t>2.956.588,54</w:t>
            </w:r>
          </w:p>
        </w:tc>
        <w:tc>
          <w:tcPr>
            <w:tcW w:w="1409" w:type="dxa"/>
          </w:tcPr>
          <w:p w14:paraId="23531164" w14:textId="77777777" w:rsidR="00664FCA" w:rsidRDefault="00664FCA" w:rsidP="00664FCA">
            <w:pPr>
              <w:jc w:val="right"/>
              <w:rPr>
                <w:rFonts w:cs="Times New Roman"/>
                <w:b/>
                <w:bCs/>
                <w:sz w:val="20"/>
                <w:szCs w:val="20"/>
              </w:rPr>
            </w:pPr>
            <w:r>
              <w:rPr>
                <w:rFonts w:cs="Times New Roman"/>
                <w:b/>
                <w:bCs/>
                <w:sz w:val="20"/>
                <w:szCs w:val="20"/>
              </w:rPr>
              <w:t>2.452.687,07</w:t>
            </w:r>
          </w:p>
        </w:tc>
      </w:tr>
    </w:tbl>
    <w:p w14:paraId="52EA8F1D" w14:textId="77777777" w:rsidR="003F3765" w:rsidRDefault="003F3765">
      <w:pPr>
        <w:pStyle w:val="Textoindependiente"/>
        <w:ind w:left="567"/>
        <w:rPr>
          <w:rFonts w:ascii="Calibri" w:hAnsi="Calibri" w:cs="Calibri"/>
          <w:sz w:val="18"/>
          <w:szCs w:val="18"/>
        </w:rPr>
      </w:pPr>
    </w:p>
    <w:p w14:paraId="0B81303E" w14:textId="77777777" w:rsidR="003F3765" w:rsidRDefault="003F3765">
      <w:pPr>
        <w:pStyle w:val="Ttulo1"/>
        <w:rPr>
          <w:rFonts w:cs="Times New Roman"/>
          <w:sz w:val="20"/>
          <w:szCs w:val="20"/>
          <w:u w:val="single"/>
        </w:rPr>
      </w:pPr>
      <w:r>
        <w:rPr>
          <w:rFonts w:cs="Times New Roman"/>
          <w:sz w:val="20"/>
          <w:szCs w:val="20"/>
          <w:u w:val="single"/>
        </w:rPr>
        <w:lastRenderedPageBreak/>
        <w:t xml:space="preserve">Deudores comerciales y otras cuentas a cobrar </w:t>
      </w:r>
    </w:p>
    <w:p w14:paraId="762472CB" w14:textId="77777777" w:rsidR="003F3765" w:rsidRDefault="003F3765">
      <w:pPr>
        <w:rPr>
          <w:rFonts w:cs="Times New Roman"/>
          <w:sz w:val="10"/>
          <w:szCs w:val="10"/>
          <w:u w:val="single"/>
        </w:rPr>
      </w:pPr>
    </w:p>
    <w:p w14:paraId="6F54BF64" w14:textId="77777777" w:rsidR="003F3765" w:rsidRDefault="003F3765">
      <w:pPr>
        <w:rPr>
          <w:rFonts w:cs="Times New Roman"/>
          <w:sz w:val="20"/>
          <w:szCs w:val="20"/>
        </w:rPr>
      </w:pPr>
      <w:r>
        <w:rPr>
          <w:rFonts w:cs="Times New Roman"/>
          <w:sz w:val="20"/>
          <w:szCs w:val="20"/>
        </w:rPr>
        <w:t>La composición de este epígrafe al 31 de diciembre de 20</w:t>
      </w:r>
      <w:r w:rsidR="00C05A06">
        <w:rPr>
          <w:rFonts w:cs="Times New Roman"/>
          <w:sz w:val="20"/>
          <w:szCs w:val="20"/>
        </w:rPr>
        <w:t>2</w:t>
      </w:r>
      <w:r w:rsidR="00664FCA">
        <w:rPr>
          <w:rFonts w:cs="Times New Roman"/>
          <w:sz w:val="20"/>
          <w:szCs w:val="20"/>
        </w:rPr>
        <w:t>3</w:t>
      </w:r>
      <w:r>
        <w:rPr>
          <w:rFonts w:cs="Times New Roman"/>
          <w:sz w:val="20"/>
          <w:szCs w:val="20"/>
        </w:rPr>
        <w:t xml:space="preserve"> es la siguiente:</w:t>
      </w:r>
    </w:p>
    <w:p w14:paraId="213F6407" w14:textId="77777777" w:rsidR="003F3765" w:rsidRDefault="003F3765">
      <w:pPr>
        <w:rPr>
          <w:rFonts w:cs="Times New Roman"/>
          <w:sz w:val="20"/>
          <w:szCs w:val="20"/>
        </w:rPr>
      </w:pP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1440"/>
        <w:gridCol w:w="1440"/>
      </w:tblGrid>
      <w:tr w:rsidR="00581CC7" w14:paraId="4A7FCF13" w14:textId="77777777" w:rsidTr="000636B0">
        <w:trPr>
          <w:jc w:val="center"/>
        </w:trPr>
        <w:tc>
          <w:tcPr>
            <w:tcW w:w="5040" w:type="dxa"/>
          </w:tcPr>
          <w:p w14:paraId="17ED2E65" w14:textId="77777777" w:rsidR="00581CC7" w:rsidRDefault="00581CC7">
            <w:pPr>
              <w:rPr>
                <w:rFonts w:cs="Times New Roman"/>
                <w:b/>
                <w:bCs/>
                <w:sz w:val="20"/>
                <w:szCs w:val="20"/>
              </w:rPr>
            </w:pPr>
            <w:r>
              <w:rPr>
                <w:rFonts w:cs="Times New Roman"/>
                <w:b/>
                <w:bCs/>
                <w:sz w:val="20"/>
                <w:szCs w:val="20"/>
              </w:rPr>
              <w:t>(</w:t>
            </w:r>
            <w:proofErr w:type="gramStart"/>
            <w:r>
              <w:rPr>
                <w:rFonts w:cs="Times New Roman"/>
                <w:b/>
                <w:bCs/>
                <w:sz w:val="20"/>
                <w:szCs w:val="20"/>
              </w:rPr>
              <w:t>Euros</w:t>
            </w:r>
            <w:proofErr w:type="gramEnd"/>
            <w:r>
              <w:rPr>
                <w:rFonts w:cs="Times New Roman"/>
                <w:b/>
                <w:bCs/>
                <w:sz w:val="20"/>
                <w:szCs w:val="20"/>
              </w:rPr>
              <w:t>)</w:t>
            </w:r>
          </w:p>
        </w:tc>
        <w:tc>
          <w:tcPr>
            <w:tcW w:w="1440" w:type="dxa"/>
          </w:tcPr>
          <w:p w14:paraId="0119A7F8" w14:textId="77777777" w:rsidR="00581CC7" w:rsidRDefault="00581CC7">
            <w:pPr>
              <w:jc w:val="center"/>
              <w:rPr>
                <w:rFonts w:cs="Times New Roman"/>
                <w:b/>
                <w:bCs/>
                <w:sz w:val="20"/>
                <w:szCs w:val="20"/>
              </w:rPr>
            </w:pPr>
            <w:r>
              <w:rPr>
                <w:rFonts w:cs="Times New Roman"/>
                <w:b/>
                <w:bCs/>
                <w:sz w:val="20"/>
                <w:szCs w:val="20"/>
              </w:rPr>
              <w:t>202</w:t>
            </w:r>
            <w:r w:rsidR="00D13027">
              <w:rPr>
                <w:rFonts w:cs="Times New Roman"/>
                <w:b/>
                <w:bCs/>
                <w:sz w:val="20"/>
                <w:szCs w:val="20"/>
              </w:rPr>
              <w:t>2</w:t>
            </w:r>
          </w:p>
        </w:tc>
        <w:tc>
          <w:tcPr>
            <w:tcW w:w="1440" w:type="dxa"/>
          </w:tcPr>
          <w:p w14:paraId="504D8F50" w14:textId="77777777" w:rsidR="00581CC7" w:rsidRDefault="00581CC7">
            <w:pPr>
              <w:jc w:val="center"/>
              <w:rPr>
                <w:rFonts w:cs="Times New Roman"/>
                <w:b/>
                <w:bCs/>
                <w:sz w:val="20"/>
                <w:szCs w:val="20"/>
              </w:rPr>
            </w:pPr>
            <w:r>
              <w:rPr>
                <w:rFonts w:cs="Times New Roman"/>
                <w:b/>
                <w:bCs/>
                <w:sz w:val="20"/>
                <w:szCs w:val="20"/>
              </w:rPr>
              <w:t>202</w:t>
            </w:r>
            <w:r w:rsidR="00664FCA">
              <w:rPr>
                <w:rFonts w:cs="Times New Roman"/>
                <w:b/>
                <w:bCs/>
                <w:sz w:val="20"/>
                <w:szCs w:val="20"/>
              </w:rPr>
              <w:t>2</w:t>
            </w:r>
          </w:p>
        </w:tc>
      </w:tr>
      <w:tr w:rsidR="00664FCA" w14:paraId="390F91BF" w14:textId="77777777" w:rsidTr="000636B0">
        <w:trPr>
          <w:jc w:val="center"/>
        </w:trPr>
        <w:tc>
          <w:tcPr>
            <w:tcW w:w="5040" w:type="dxa"/>
          </w:tcPr>
          <w:p w14:paraId="2437D722" w14:textId="77777777" w:rsidR="00664FCA" w:rsidRDefault="00664FCA" w:rsidP="00664FCA">
            <w:pPr>
              <w:rPr>
                <w:rFonts w:cs="Times New Roman"/>
                <w:sz w:val="20"/>
                <w:szCs w:val="20"/>
              </w:rPr>
            </w:pPr>
            <w:r>
              <w:rPr>
                <w:rFonts w:cs="Times New Roman"/>
                <w:sz w:val="20"/>
                <w:szCs w:val="20"/>
              </w:rPr>
              <w:t>Clientes por ventas y prestaciones de servicios</w:t>
            </w:r>
          </w:p>
          <w:p w14:paraId="0D44F4EB" w14:textId="77777777" w:rsidR="00664FCA" w:rsidRDefault="00664FCA" w:rsidP="00664FCA">
            <w:pPr>
              <w:rPr>
                <w:rFonts w:cs="Times New Roman"/>
                <w:sz w:val="20"/>
                <w:szCs w:val="20"/>
              </w:rPr>
            </w:pPr>
            <w:r>
              <w:rPr>
                <w:rFonts w:cs="Times New Roman"/>
                <w:sz w:val="20"/>
                <w:szCs w:val="20"/>
              </w:rPr>
              <w:t xml:space="preserve">Clientes empresas del grupo </w:t>
            </w:r>
          </w:p>
          <w:p w14:paraId="29748C60" w14:textId="77777777" w:rsidR="00664FCA" w:rsidRDefault="00664FCA" w:rsidP="00664FCA">
            <w:pPr>
              <w:rPr>
                <w:rFonts w:cs="Times New Roman"/>
                <w:sz w:val="20"/>
                <w:szCs w:val="20"/>
              </w:rPr>
            </w:pPr>
            <w:r>
              <w:rPr>
                <w:rFonts w:cs="Times New Roman"/>
                <w:sz w:val="20"/>
                <w:szCs w:val="20"/>
              </w:rPr>
              <w:t>Deudores varios</w:t>
            </w:r>
          </w:p>
        </w:tc>
        <w:tc>
          <w:tcPr>
            <w:tcW w:w="1440" w:type="dxa"/>
          </w:tcPr>
          <w:p w14:paraId="773A10C5" w14:textId="77777777" w:rsidR="00664FCA" w:rsidRPr="007260E3" w:rsidRDefault="00664FCA" w:rsidP="00664FCA">
            <w:pPr>
              <w:jc w:val="right"/>
              <w:rPr>
                <w:sz w:val="20"/>
                <w:szCs w:val="20"/>
              </w:rPr>
            </w:pPr>
            <w:r>
              <w:rPr>
                <w:sz w:val="20"/>
                <w:szCs w:val="20"/>
              </w:rPr>
              <w:t>2.954.219,08</w:t>
            </w:r>
          </w:p>
          <w:p w14:paraId="09A243DD" w14:textId="77777777" w:rsidR="00664FCA" w:rsidRDefault="00664FCA" w:rsidP="00664FCA">
            <w:pPr>
              <w:jc w:val="right"/>
              <w:rPr>
                <w:rFonts w:cs="Times New Roman"/>
                <w:sz w:val="20"/>
                <w:szCs w:val="20"/>
              </w:rPr>
            </w:pPr>
            <w:r>
              <w:rPr>
                <w:rFonts w:cs="Times New Roman"/>
                <w:sz w:val="20"/>
                <w:szCs w:val="20"/>
              </w:rPr>
              <w:t>0,00</w:t>
            </w:r>
          </w:p>
          <w:p w14:paraId="31123726" w14:textId="77777777" w:rsidR="00664FCA" w:rsidRPr="009B62D8" w:rsidRDefault="00664FCA" w:rsidP="00664FCA">
            <w:pPr>
              <w:jc w:val="right"/>
              <w:rPr>
                <w:rFonts w:cs="Times New Roman"/>
                <w:sz w:val="20"/>
                <w:szCs w:val="20"/>
              </w:rPr>
            </w:pPr>
            <w:r>
              <w:rPr>
                <w:rFonts w:cs="Times New Roman"/>
                <w:sz w:val="20"/>
                <w:szCs w:val="20"/>
              </w:rPr>
              <w:t>0,00</w:t>
            </w:r>
          </w:p>
        </w:tc>
        <w:tc>
          <w:tcPr>
            <w:tcW w:w="1440" w:type="dxa"/>
          </w:tcPr>
          <w:p w14:paraId="22DA79AF" w14:textId="77777777" w:rsidR="00664FCA" w:rsidRPr="007260E3" w:rsidRDefault="00664FCA" w:rsidP="00664FCA">
            <w:pPr>
              <w:jc w:val="right"/>
              <w:rPr>
                <w:sz w:val="20"/>
                <w:szCs w:val="20"/>
              </w:rPr>
            </w:pPr>
            <w:r>
              <w:rPr>
                <w:sz w:val="20"/>
                <w:szCs w:val="20"/>
              </w:rPr>
              <w:t>2.436.381.38</w:t>
            </w:r>
          </w:p>
          <w:p w14:paraId="327AEFFD" w14:textId="77777777" w:rsidR="00664FCA" w:rsidRDefault="00664FCA" w:rsidP="00664FCA">
            <w:pPr>
              <w:jc w:val="right"/>
              <w:rPr>
                <w:rFonts w:cs="Times New Roman"/>
                <w:sz w:val="20"/>
                <w:szCs w:val="20"/>
              </w:rPr>
            </w:pPr>
            <w:r>
              <w:rPr>
                <w:rFonts w:cs="Times New Roman"/>
                <w:sz w:val="20"/>
                <w:szCs w:val="20"/>
              </w:rPr>
              <w:t>0,00</w:t>
            </w:r>
          </w:p>
          <w:p w14:paraId="31558657" w14:textId="77777777" w:rsidR="00664FCA" w:rsidRDefault="00664FCA" w:rsidP="00664FCA">
            <w:pPr>
              <w:jc w:val="right"/>
              <w:rPr>
                <w:rFonts w:cs="Times New Roman"/>
                <w:sz w:val="20"/>
                <w:szCs w:val="20"/>
              </w:rPr>
            </w:pPr>
            <w:r>
              <w:rPr>
                <w:rFonts w:cs="Times New Roman"/>
                <w:sz w:val="20"/>
                <w:szCs w:val="20"/>
              </w:rPr>
              <w:t>0,00</w:t>
            </w:r>
          </w:p>
        </w:tc>
      </w:tr>
      <w:tr w:rsidR="00664FCA" w:rsidRPr="00664FCA" w14:paraId="2B52483F" w14:textId="77777777" w:rsidTr="000636B0">
        <w:trPr>
          <w:jc w:val="center"/>
        </w:trPr>
        <w:tc>
          <w:tcPr>
            <w:tcW w:w="5040" w:type="dxa"/>
          </w:tcPr>
          <w:p w14:paraId="25571392" w14:textId="77777777" w:rsidR="00664FCA" w:rsidRDefault="00664FCA" w:rsidP="00664FCA">
            <w:pPr>
              <w:snapToGrid w:val="0"/>
              <w:rPr>
                <w:rFonts w:cs="Times New Roman"/>
                <w:sz w:val="20"/>
                <w:szCs w:val="20"/>
              </w:rPr>
            </w:pPr>
          </w:p>
        </w:tc>
        <w:tc>
          <w:tcPr>
            <w:tcW w:w="1440" w:type="dxa"/>
          </w:tcPr>
          <w:p w14:paraId="189690F2" w14:textId="77777777" w:rsidR="00664FCA" w:rsidRPr="00664FCA" w:rsidRDefault="00664FCA" w:rsidP="00664FCA">
            <w:pPr>
              <w:jc w:val="right"/>
              <w:rPr>
                <w:rFonts w:cs="Times New Roman"/>
                <w:b/>
                <w:bCs/>
                <w:sz w:val="20"/>
                <w:szCs w:val="20"/>
              </w:rPr>
            </w:pPr>
            <w:r w:rsidRPr="00664FCA">
              <w:rPr>
                <w:b/>
                <w:bCs/>
                <w:sz w:val="20"/>
                <w:szCs w:val="20"/>
              </w:rPr>
              <w:t>2.954.219,08</w:t>
            </w:r>
          </w:p>
        </w:tc>
        <w:tc>
          <w:tcPr>
            <w:tcW w:w="1440" w:type="dxa"/>
          </w:tcPr>
          <w:p w14:paraId="634363A3" w14:textId="77777777" w:rsidR="00664FCA" w:rsidRPr="00664FCA" w:rsidRDefault="00664FCA" w:rsidP="00664FCA">
            <w:pPr>
              <w:jc w:val="right"/>
              <w:rPr>
                <w:rFonts w:cs="Times New Roman"/>
                <w:b/>
                <w:bCs/>
                <w:sz w:val="20"/>
                <w:szCs w:val="20"/>
              </w:rPr>
            </w:pPr>
            <w:r w:rsidRPr="00664FCA">
              <w:rPr>
                <w:b/>
                <w:bCs/>
                <w:sz w:val="20"/>
                <w:szCs w:val="20"/>
              </w:rPr>
              <w:t>2.436.381.38</w:t>
            </w:r>
          </w:p>
        </w:tc>
      </w:tr>
    </w:tbl>
    <w:p w14:paraId="0EAA5F2C" w14:textId="77777777" w:rsidR="003F3765" w:rsidRDefault="003F3765">
      <w:pPr>
        <w:pStyle w:val="Textoindependiente2"/>
      </w:pPr>
    </w:p>
    <w:p w14:paraId="3911DCFF" w14:textId="77777777" w:rsidR="003F3765" w:rsidRDefault="003F3765">
      <w:pPr>
        <w:jc w:val="both"/>
        <w:rPr>
          <w:rFonts w:cs="Times New Roman"/>
          <w:sz w:val="20"/>
          <w:szCs w:val="20"/>
        </w:rPr>
      </w:pPr>
    </w:p>
    <w:p w14:paraId="7D57FD72" w14:textId="77777777" w:rsidR="00C05A06" w:rsidRDefault="00C05A06">
      <w:pPr>
        <w:jc w:val="both"/>
        <w:rPr>
          <w:rFonts w:cs="Times New Roman"/>
          <w:sz w:val="20"/>
          <w:szCs w:val="20"/>
        </w:rPr>
      </w:pPr>
    </w:p>
    <w:p w14:paraId="33A30450" w14:textId="77777777" w:rsidR="003F3765" w:rsidRDefault="003F3765">
      <w:pPr>
        <w:rPr>
          <w:rFonts w:cs="Times New Roman"/>
          <w:b/>
          <w:bCs/>
          <w:sz w:val="20"/>
          <w:szCs w:val="20"/>
          <w:u w:val="single"/>
        </w:rPr>
      </w:pPr>
      <w:r>
        <w:rPr>
          <w:rFonts w:cs="Times New Roman"/>
          <w:b/>
          <w:bCs/>
          <w:sz w:val="20"/>
          <w:szCs w:val="20"/>
          <w:u w:val="single"/>
        </w:rPr>
        <w:t>Inversiones Financieras a Corto Plazo:</w:t>
      </w:r>
    </w:p>
    <w:p w14:paraId="0FE93B52" w14:textId="77777777" w:rsidR="003F3765" w:rsidRDefault="003F3765">
      <w:pPr>
        <w:rPr>
          <w:rFonts w:cs="Times New Roman"/>
          <w:sz w:val="20"/>
          <w:szCs w:val="20"/>
        </w:rPr>
      </w:pPr>
      <w:r>
        <w:rPr>
          <w:rFonts w:cs="Times New Roman"/>
          <w:sz w:val="20"/>
          <w:szCs w:val="20"/>
        </w:rPr>
        <w:t>La composición de este epígrafe al 31 de diciembre de 20</w:t>
      </w:r>
      <w:r w:rsidR="00942805">
        <w:rPr>
          <w:rFonts w:cs="Times New Roman"/>
          <w:sz w:val="20"/>
          <w:szCs w:val="20"/>
        </w:rPr>
        <w:t>2</w:t>
      </w:r>
      <w:r w:rsidR="00664FCA">
        <w:rPr>
          <w:rFonts w:cs="Times New Roman"/>
          <w:sz w:val="20"/>
          <w:szCs w:val="20"/>
        </w:rPr>
        <w:t>3</w:t>
      </w:r>
      <w:r>
        <w:rPr>
          <w:rFonts w:cs="Times New Roman"/>
          <w:sz w:val="20"/>
          <w:szCs w:val="20"/>
        </w:rPr>
        <w:t xml:space="preserve"> es la siguiente:</w:t>
      </w:r>
    </w:p>
    <w:p w14:paraId="01956C7E" w14:textId="77777777" w:rsidR="003F3765" w:rsidRDefault="003F3765">
      <w:pPr>
        <w:rPr>
          <w:rFonts w:cs="Times New Roman"/>
          <w:sz w:val="20"/>
          <w:szCs w:val="20"/>
        </w:rPr>
      </w:pPr>
    </w:p>
    <w:tbl>
      <w:tblPr>
        <w:tblW w:w="7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1440"/>
        <w:gridCol w:w="1336"/>
      </w:tblGrid>
      <w:tr w:rsidR="00743653" w14:paraId="29FB6089" w14:textId="77777777" w:rsidTr="000636B0">
        <w:trPr>
          <w:jc w:val="center"/>
        </w:trPr>
        <w:tc>
          <w:tcPr>
            <w:tcW w:w="5040" w:type="dxa"/>
          </w:tcPr>
          <w:p w14:paraId="5C6FDDFC" w14:textId="77777777" w:rsidR="00743653" w:rsidRDefault="00743653" w:rsidP="00743653">
            <w:pPr>
              <w:rPr>
                <w:rFonts w:cs="Times New Roman"/>
                <w:b/>
                <w:bCs/>
                <w:sz w:val="20"/>
                <w:szCs w:val="20"/>
              </w:rPr>
            </w:pPr>
            <w:r>
              <w:rPr>
                <w:rFonts w:cs="Times New Roman"/>
                <w:b/>
                <w:bCs/>
                <w:sz w:val="20"/>
                <w:szCs w:val="20"/>
              </w:rPr>
              <w:t>(</w:t>
            </w:r>
            <w:proofErr w:type="gramStart"/>
            <w:r>
              <w:rPr>
                <w:rFonts w:cs="Times New Roman"/>
                <w:b/>
                <w:bCs/>
                <w:sz w:val="20"/>
                <w:szCs w:val="20"/>
              </w:rPr>
              <w:t>Euros</w:t>
            </w:r>
            <w:proofErr w:type="gramEnd"/>
            <w:r>
              <w:rPr>
                <w:rFonts w:cs="Times New Roman"/>
                <w:b/>
                <w:bCs/>
                <w:sz w:val="20"/>
                <w:szCs w:val="20"/>
              </w:rPr>
              <w:t>)</w:t>
            </w:r>
          </w:p>
        </w:tc>
        <w:tc>
          <w:tcPr>
            <w:tcW w:w="1440" w:type="dxa"/>
          </w:tcPr>
          <w:p w14:paraId="4AA3FFF0" w14:textId="77777777" w:rsidR="00743653" w:rsidRDefault="00743653" w:rsidP="00743653">
            <w:pPr>
              <w:jc w:val="center"/>
              <w:rPr>
                <w:rFonts w:cs="Times New Roman"/>
                <w:b/>
                <w:bCs/>
                <w:sz w:val="20"/>
                <w:szCs w:val="20"/>
              </w:rPr>
            </w:pPr>
            <w:r>
              <w:rPr>
                <w:rFonts w:cs="Times New Roman"/>
                <w:b/>
                <w:bCs/>
                <w:sz w:val="20"/>
                <w:szCs w:val="20"/>
              </w:rPr>
              <w:t>202</w:t>
            </w:r>
            <w:r w:rsidR="00664FCA">
              <w:rPr>
                <w:rFonts w:cs="Times New Roman"/>
                <w:b/>
                <w:bCs/>
                <w:sz w:val="20"/>
                <w:szCs w:val="20"/>
              </w:rPr>
              <w:t>3</w:t>
            </w:r>
          </w:p>
        </w:tc>
        <w:tc>
          <w:tcPr>
            <w:tcW w:w="1336" w:type="dxa"/>
          </w:tcPr>
          <w:p w14:paraId="109E7501" w14:textId="77777777" w:rsidR="00743653" w:rsidRDefault="00743653" w:rsidP="00743653">
            <w:pPr>
              <w:jc w:val="center"/>
              <w:rPr>
                <w:rFonts w:cs="Times New Roman"/>
                <w:b/>
                <w:bCs/>
                <w:sz w:val="20"/>
                <w:szCs w:val="20"/>
              </w:rPr>
            </w:pPr>
            <w:r>
              <w:rPr>
                <w:rFonts w:cs="Times New Roman"/>
                <w:b/>
                <w:bCs/>
                <w:sz w:val="20"/>
                <w:szCs w:val="20"/>
              </w:rPr>
              <w:t>202</w:t>
            </w:r>
            <w:r w:rsidR="00664FCA">
              <w:rPr>
                <w:rFonts w:cs="Times New Roman"/>
                <w:b/>
                <w:bCs/>
                <w:sz w:val="20"/>
                <w:szCs w:val="20"/>
              </w:rPr>
              <w:t>2</w:t>
            </w:r>
          </w:p>
        </w:tc>
      </w:tr>
      <w:tr w:rsidR="00664FCA" w14:paraId="3EE608A2" w14:textId="77777777" w:rsidTr="000636B0">
        <w:trPr>
          <w:jc w:val="center"/>
        </w:trPr>
        <w:tc>
          <w:tcPr>
            <w:tcW w:w="5040" w:type="dxa"/>
          </w:tcPr>
          <w:p w14:paraId="2BB331F3" w14:textId="77777777" w:rsidR="00664FCA" w:rsidRDefault="00664FCA" w:rsidP="00664FCA">
            <w:pPr>
              <w:snapToGrid w:val="0"/>
              <w:rPr>
                <w:rFonts w:cs="Times New Roman"/>
                <w:sz w:val="20"/>
                <w:szCs w:val="20"/>
              </w:rPr>
            </w:pPr>
            <w:r>
              <w:rPr>
                <w:rFonts w:cs="Times New Roman"/>
                <w:sz w:val="20"/>
                <w:szCs w:val="20"/>
              </w:rPr>
              <w:t>Imposición a corto plazo</w:t>
            </w:r>
          </w:p>
          <w:p w14:paraId="14900A60" w14:textId="77777777" w:rsidR="00664FCA" w:rsidRDefault="00664FCA" w:rsidP="00664FCA">
            <w:pPr>
              <w:rPr>
                <w:rFonts w:cs="Times New Roman"/>
                <w:sz w:val="20"/>
                <w:szCs w:val="20"/>
              </w:rPr>
            </w:pPr>
            <w:r>
              <w:rPr>
                <w:rFonts w:cs="Times New Roman"/>
                <w:sz w:val="20"/>
                <w:szCs w:val="20"/>
              </w:rPr>
              <w:t xml:space="preserve">Fianzas constituidas a corto plazo </w:t>
            </w:r>
          </w:p>
          <w:p w14:paraId="74EAC935" w14:textId="77777777" w:rsidR="00664FCA" w:rsidRDefault="00664FCA" w:rsidP="00664FCA">
            <w:pPr>
              <w:rPr>
                <w:rFonts w:cs="Times New Roman"/>
                <w:sz w:val="20"/>
                <w:szCs w:val="20"/>
              </w:rPr>
            </w:pPr>
            <w:r>
              <w:rPr>
                <w:rFonts w:cs="Times New Roman"/>
                <w:sz w:val="20"/>
                <w:szCs w:val="20"/>
              </w:rPr>
              <w:t>Cuentas con entidades vinculadas</w:t>
            </w:r>
          </w:p>
        </w:tc>
        <w:tc>
          <w:tcPr>
            <w:tcW w:w="1440" w:type="dxa"/>
          </w:tcPr>
          <w:p w14:paraId="6E35E944" w14:textId="77777777" w:rsidR="00664FCA" w:rsidRDefault="00664FCA" w:rsidP="00664FCA">
            <w:pPr>
              <w:snapToGrid w:val="0"/>
              <w:jc w:val="right"/>
              <w:rPr>
                <w:rFonts w:cs="Times New Roman"/>
                <w:sz w:val="20"/>
                <w:szCs w:val="20"/>
              </w:rPr>
            </w:pPr>
          </w:p>
          <w:p w14:paraId="2542CF04" w14:textId="77777777" w:rsidR="00664FCA" w:rsidRDefault="00F97C31" w:rsidP="00664FCA">
            <w:pPr>
              <w:jc w:val="right"/>
              <w:rPr>
                <w:rFonts w:cs="Times New Roman"/>
                <w:sz w:val="20"/>
                <w:szCs w:val="20"/>
              </w:rPr>
            </w:pPr>
            <w:r>
              <w:rPr>
                <w:rFonts w:cs="Times New Roman"/>
                <w:sz w:val="20"/>
                <w:szCs w:val="20"/>
              </w:rPr>
              <w:t>2.369,46</w:t>
            </w:r>
          </w:p>
          <w:p w14:paraId="0F0C82EE" w14:textId="77777777" w:rsidR="00664FCA" w:rsidRDefault="00664FCA" w:rsidP="00664FCA">
            <w:pPr>
              <w:jc w:val="right"/>
              <w:rPr>
                <w:rFonts w:cs="Times New Roman"/>
                <w:sz w:val="20"/>
                <w:szCs w:val="20"/>
              </w:rPr>
            </w:pPr>
          </w:p>
        </w:tc>
        <w:tc>
          <w:tcPr>
            <w:tcW w:w="1336" w:type="dxa"/>
          </w:tcPr>
          <w:p w14:paraId="6E0799F5" w14:textId="77777777" w:rsidR="00664FCA" w:rsidRDefault="00664FCA" w:rsidP="00664FCA">
            <w:pPr>
              <w:snapToGrid w:val="0"/>
              <w:jc w:val="right"/>
              <w:rPr>
                <w:rFonts w:cs="Times New Roman"/>
                <w:sz w:val="20"/>
                <w:szCs w:val="20"/>
              </w:rPr>
            </w:pPr>
          </w:p>
          <w:p w14:paraId="34AA405E" w14:textId="77777777" w:rsidR="00664FCA" w:rsidRDefault="00664FCA" w:rsidP="00664FCA">
            <w:pPr>
              <w:jc w:val="right"/>
              <w:rPr>
                <w:rFonts w:cs="Times New Roman"/>
                <w:sz w:val="20"/>
                <w:szCs w:val="20"/>
              </w:rPr>
            </w:pPr>
            <w:r>
              <w:rPr>
                <w:rFonts w:cs="Times New Roman"/>
                <w:sz w:val="20"/>
                <w:szCs w:val="20"/>
              </w:rPr>
              <w:t>12.676,18</w:t>
            </w:r>
          </w:p>
          <w:p w14:paraId="02743370" w14:textId="77777777" w:rsidR="00664FCA" w:rsidRDefault="00664FCA" w:rsidP="00664FCA">
            <w:pPr>
              <w:snapToGrid w:val="0"/>
              <w:jc w:val="right"/>
              <w:rPr>
                <w:rFonts w:cs="Times New Roman"/>
                <w:sz w:val="20"/>
                <w:szCs w:val="20"/>
              </w:rPr>
            </w:pPr>
          </w:p>
        </w:tc>
      </w:tr>
      <w:tr w:rsidR="00664FCA" w14:paraId="11F1305C" w14:textId="77777777" w:rsidTr="000636B0">
        <w:trPr>
          <w:jc w:val="center"/>
        </w:trPr>
        <w:tc>
          <w:tcPr>
            <w:tcW w:w="5040" w:type="dxa"/>
          </w:tcPr>
          <w:p w14:paraId="19E60A7E" w14:textId="77777777" w:rsidR="00664FCA" w:rsidRDefault="00664FCA" w:rsidP="00664FCA">
            <w:pPr>
              <w:snapToGrid w:val="0"/>
              <w:rPr>
                <w:rFonts w:cs="Times New Roman"/>
                <w:sz w:val="20"/>
                <w:szCs w:val="20"/>
              </w:rPr>
            </w:pPr>
          </w:p>
        </w:tc>
        <w:tc>
          <w:tcPr>
            <w:tcW w:w="1440" w:type="dxa"/>
          </w:tcPr>
          <w:p w14:paraId="292D53E0" w14:textId="77777777" w:rsidR="00664FCA" w:rsidRDefault="00F97C31" w:rsidP="00664FCA">
            <w:pPr>
              <w:jc w:val="right"/>
              <w:rPr>
                <w:rFonts w:cs="Times New Roman"/>
                <w:b/>
                <w:bCs/>
                <w:sz w:val="20"/>
                <w:szCs w:val="20"/>
              </w:rPr>
            </w:pPr>
            <w:r>
              <w:rPr>
                <w:rFonts w:cs="Times New Roman"/>
                <w:b/>
                <w:bCs/>
                <w:sz w:val="20"/>
                <w:szCs w:val="20"/>
              </w:rPr>
              <w:t>2.369,46</w:t>
            </w:r>
          </w:p>
        </w:tc>
        <w:tc>
          <w:tcPr>
            <w:tcW w:w="1336" w:type="dxa"/>
          </w:tcPr>
          <w:p w14:paraId="4AF77285" w14:textId="77777777" w:rsidR="00664FCA" w:rsidRDefault="00664FCA" w:rsidP="00664FCA">
            <w:pPr>
              <w:jc w:val="right"/>
              <w:rPr>
                <w:rFonts w:cs="Times New Roman"/>
                <w:b/>
                <w:bCs/>
                <w:sz w:val="20"/>
                <w:szCs w:val="20"/>
              </w:rPr>
            </w:pPr>
            <w:r>
              <w:rPr>
                <w:rFonts w:cs="Times New Roman"/>
                <w:b/>
                <w:bCs/>
                <w:sz w:val="20"/>
                <w:szCs w:val="20"/>
              </w:rPr>
              <w:t>12.676,18</w:t>
            </w:r>
          </w:p>
        </w:tc>
      </w:tr>
    </w:tbl>
    <w:p w14:paraId="6CD8FD4E" w14:textId="77777777" w:rsidR="003F3765" w:rsidRDefault="003F3765">
      <w:pPr>
        <w:jc w:val="both"/>
        <w:rPr>
          <w:rFonts w:cs="Times New Roman"/>
          <w:sz w:val="20"/>
          <w:szCs w:val="20"/>
        </w:rPr>
      </w:pPr>
    </w:p>
    <w:p w14:paraId="5B7A88E7" w14:textId="77777777" w:rsidR="003F3765" w:rsidRPr="003F60DA" w:rsidRDefault="003F3765">
      <w:pPr>
        <w:pStyle w:val="Textoindependiente2"/>
        <w:suppressAutoHyphens/>
        <w:rPr>
          <w:lang w:eastAsia="zh-CN"/>
        </w:rPr>
      </w:pPr>
      <w:r w:rsidRPr="003F60DA">
        <w:rPr>
          <w:lang w:eastAsia="zh-CN"/>
        </w:rPr>
        <w:t>Los saldos con las Administraciones públicas son desglosados en la nota 12.1, situación fiscal.</w:t>
      </w:r>
    </w:p>
    <w:p w14:paraId="06E2F198" w14:textId="77777777" w:rsidR="003F3765" w:rsidRDefault="003F3765">
      <w:pPr>
        <w:pStyle w:val="Textoindependiente"/>
        <w:ind w:left="567"/>
        <w:rPr>
          <w:rFonts w:ascii="Calibri" w:hAnsi="Calibri" w:cs="Calibri"/>
          <w:sz w:val="18"/>
          <w:szCs w:val="18"/>
        </w:rPr>
      </w:pPr>
    </w:p>
    <w:p w14:paraId="4B5B085E" w14:textId="77777777" w:rsidR="003F3765" w:rsidRDefault="003F3765">
      <w:pPr>
        <w:pStyle w:val="Ttulo2"/>
        <w:ind w:left="0"/>
        <w:rPr>
          <w:rFonts w:ascii="Calibri" w:hAnsi="Calibri" w:cs="Calibri"/>
          <w:b/>
          <w:bCs/>
          <w:u w:val="single"/>
        </w:rPr>
      </w:pPr>
      <w:r>
        <w:rPr>
          <w:rFonts w:ascii="Calibri" w:hAnsi="Calibri" w:cs="Calibri"/>
          <w:b/>
          <w:bCs/>
          <w:u w:val="single"/>
        </w:rPr>
        <w:t xml:space="preserve">*  </w:t>
      </w:r>
      <w:proofErr w:type="spellStart"/>
      <w:r>
        <w:rPr>
          <w:rFonts w:ascii="Calibri" w:hAnsi="Calibri" w:cs="Calibri"/>
          <w:b/>
          <w:bCs/>
          <w:u w:val="single"/>
        </w:rPr>
        <w:t>Tesoreria</w:t>
      </w:r>
      <w:proofErr w:type="spellEnd"/>
    </w:p>
    <w:p w14:paraId="7E5CE82B" w14:textId="77777777" w:rsidR="003F3765" w:rsidRDefault="003F3765">
      <w:pPr>
        <w:pStyle w:val="Textoindependiente"/>
        <w:ind w:left="567"/>
        <w:rPr>
          <w:rFonts w:ascii="Calibri" w:hAnsi="Calibri" w:cs="Calibri"/>
          <w:sz w:val="18"/>
          <w:szCs w:val="18"/>
        </w:rPr>
      </w:pPr>
    </w:p>
    <w:p w14:paraId="4D43BAA6" w14:textId="77777777" w:rsidR="003F3765" w:rsidRPr="003F60DA" w:rsidRDefault="003F3765">
      <w:pPr>
        <w:pStyle w:val="Textoindependiente2"/>
        <w:suppressAutoHyphens/>
        <w:rPr>
          <w:lang w:eastAsia="zh-CN"/>
        </w:rPr>
      </w:pPr>
      <w:r w:rsidRPr="003F60DA">
        <w:rPr>
          <w:lang w:eastAsia="zh-CN"/>
        </w:rPr>
        <w:t>La información del efectivo y otros activos líquidos equivalentes, es la siguiente:</w:t>
      </w:r>
    </w:p>
    <w:p w14:paraId="3A5C440D" w14:textId="77777777" w:rsidR="003F3765" w:rsidRPr="003F60DA" w:rsidRDefault="003F3765">
      <w:pPr>
        <w:pStyle w:val="Textoindependiente"/>
        <w:ind w:left="567"/>
        <w:rPr>
          <w:rFonts w:ascii="Calibri" w:hAnsi="Calibri" w:cs="Calibri"/>
          <w:sz w:val="20"/>
          <w:szCs w:val="20"/>
        </w:rPr>
      </w:pPr>
    </w:p>
    <w:tbl>
      <w:tblPr>
        <w:tblW w:w="6220" w:type="dxa"/>
        <w:jc w:val="center"/>
        <w:tblCellMar>
          <w:left w:w="70" w:type="dxa"/>
          <w:right w:w="70" w:type="dxa"/>
        </w:tblCellMar>
        <w:tblLook w:val="0000" w:firstRow="0" w:lastRow="0" w:firstColumn="0" w:lastColumn="0" w:noHBand="0" w:noVBand="0"/>
      </w:tblPr>
      <w:tblGrid>
        <w:gridCol w:w="1200"/>
        <w:gridCol w:w="1200"/>
        <w:gridCol w:w="1200"/>
        <w:gridCol w:w="1310"/>
        <w:gridCol w:w="1310"/>
      </w:tblGrid>
      <w:tr w:rsidR="00F97C31" w:rsidRPr="003F60DA" w14:paraId="6341C072" w14:textId="77777777" w:rsidTr="000636B0">
        <w:trPr>
          <w:trHeight w:val="315"/>
          <w:jc w:val="center"/>
        </w:trPr>
        <w:tc>
          <w:tcPr>
            <w:tcW w:w="1200" w:type="dxa"/>
            <w:tcBorders>
              <w:top w:val="nil"/>
              <w:left w:val="nil"/>
              <w:bottom w:val="nil"/>
              <w:right w:val="nil"/>
            </w:tcBorders>
            <w:noWrap/>
            <w:vAlign w:val="bottom"/>
          </w:tcPr>
          <w:p w14:paraId="00AB8716" w14:textId="77777777" w:rsidR="00F97C31" w:rsidRPr="003F60DA" w:rsidRDefault="00F97C31" w:rsidP="00F97C31">
            <w:pPr>
              <w:rPr>
                <w:rFonts w:ascii="Calibri" w:hAnsi="Calibri" w:cs="Calibri"/>
                <w:color w:val="000000"/>
                <w:sz w:val="20"/>
                <w:szCs w:val="20"/>
              </w:rPr>
            </w:pPr>
          </w:p>
        </w:tc>
        <w:tc>
          <w:tcPr>
            <w:tcW w:w="1200" w:type="dxa"/>
            <w:tcBorders>
              <w:top w:val="nil"/>
              <w:left w:val="nil"/>
              <w:bottom w:val="nil"/>
              <w:right w:val="nil"/>
            </w:tcBorders>
            <w:noWrap/>
            <w:vAlign w:val="bottom"/>
          </w:tcPr>
          <w:p w14:paraId="4F69FABB" w14:textId="77777777" w:rsidR="00F97C31" w:rsidRPr="003F60DA" w:rsidRDefault="00F97C31" w:rsidP="00F97C31">
            <w:pPr>
              <w:rPr>
                <w:rFonts w:ascii="Calibri" w:hAnsi="Calibri" w:cs="Calibri"/>
                <w:color w:val="000000"/>
                <w:sz w:val="20"/>
                <w:szCs w:val="20"/>
              </w:rPr>
            </w:pPr>
          </w:p>
        </w:tc>
        <w:tc>
          <w:tcPr>
            <w:tcW w:w="1200" w:type="dxa"/>
            <w:tcBorders>
              <w:top w:val="nil"/>
              <w:left w:val="nil"/>
              <w:bottom w:val="nil"/>
              <w:right w:val="nil"/>
            </w:tcBorders>
            <w:noWrap/>
            <w:vAlign w:val="bottom"/>
          </w:tcPr>
          <w:p w14:paraId="2FC4CA6D" w14:textId="77777777" w:rsidR="00F97C31" w:rsidRPr="003F60DA" w:rsidRDefault="00F97C31" w:rsidP="00F97C31">
            <w:pPr>
              <w:rPr>
                <w:rFonts w:ascii="Calibri" w:hAnsi="Calibri" w:cs="Calibri"/>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tcPr>
          <w:p w14:paraId="2B968B85" w14:textId="77777777" w:rsidR="00F97C31" w:rsidRPr="003F60DA" w:rsidRDefault="00F97C31" w:rsidP="00F97C31">
            <w:pPr>
              <w:jc w:val="center"/>
              <w:rPr>
                <w:rFonts w:ascii="Calibri" w:hAnsi="Calibri" w:cs="Calibri"/>
                <w:color w:val="000000"/>
                <w:sz w:val="20"/>
                <w:szCs w:val="20"/>
              </w:rPr>
            </w:pPr>
            <w:r w:rsidRPr="003F60DA">
              <w:rPr>
                <w:rFonts w:ascii="Calibri" w:hAnsi="Calibri" w:cs="Calibri"/>
                <w:color w:val="000000"/>
                <w:sz w:val="20"/>
                <w:szCs w:val="20"/>
              </w:rPr>
              <w:t>2022</w:t>
            </w:r>
          </w:p>
        </w:tc>
        <w:tc>
          <w:tcPr>
            <w:tcW w:w="1310" w:type="dxa"/>
            <w:tcBorders>
              <w:top w:val="single" w:sz="4" w:space="0" w:color="auto"/>
              <w:left w:val="single" w:sz="4" w:space="0" w:color="auto"/>
              <w:bottom w:val="single" w:sz="4" w:space="0" w:color="auto"/>
              <w:right w:val="single" w:sz="4" w:space="0" w:color="auto"/>
            </w:tcBorders>
            <w:noWrap/>
          </w:tcPr>
          <w:p w14:paraId="49733193" w14:textId="77777777" w:rsidR="00F97C31" w:rsidRPr="003F60DA" w:rsidRDefault="00F97C31" w:rsidP="00F97C31">
            <w:pPr>
              <w:jc w:val="center"/>
              <w:rPr>
                <w:rFonts w:ascii="Calibri" w:hAnsi="Calibri" w:cs="Calibri"/>
                <w:color w:val="000000"/>
                <w:sz w:val="20"/>
                <w:szCs w:val="20"/>
              </w:rPr>
            </w:pPr>
            <w:r w:rsidRPr="003F60DA">
              <w:rPr>
                <w:rFonts w:ascii="Calibri" w:hAnsi="Calibri" w:cs="Calibri"/>
                <w:color w:val="000000"/>
                <w:sz w:val="20"/>
                <w:szCs w:val="20"/>
              </w:rPr>
              <w:t>2022</w:t>
            </w:r>
          </w:p>
        </w:tc>
      </w:tr>
      <w:tr w:rsidR="00F97C31" w:rsidRPr="003F60DA" w14:paraId="7DB7D1D4" w14:textId="77777777" w:rsidTr="000636B0">
        <w:trPr>
          <w:trHeight w:val="300"/>
          <w:jc w:val="center"/>
        </w:trPr>
        <w:tc>
          <w:tcPr>
            <w:tcW w:w="1200" w:type="dxa"/>
            <w:tcBorders>
              <w:top w:val="single" w:sz="4" w:space="0" w:color="auto"/>
              <w:left w:val="single" w:sz="4" w:space="0" w:color="auto"/>
              <w:bottom w:val="single" w:sz="4" w:space="0" w:color="auto"/>
              <w:right w:val="nil"/>
            </w:tcBorders>
            <w:noWrap/>
            <w:vAlign w:val="bottom"/>
          </w:tcPr>
          <w:p w14:paraId="6C80D2C4" w14:textId="77777777" w:rsidR="00F97C31" w:rsidRPr="003F60DA" w:rsidRDefault="00F97C31" w:rsidP="00F97C31">
            <w:pPr>
              <w:rPr>
                <w:rFonts w:ascii="Calibri" w:hAnsi="Calibri" w:cs="Calibri"/>
                <w:color w:val="000000"/>
                <w:sz w:val="20"/>
                <w:szCs w:val="20"/>
              </w:rPr>
            </w:pPr>
            <w:r w:rsidRPr="003F60DA">
              <w:rPr>
                <w:rFonts w:ascii="Calibri" w:hAnsi="Calibri" w:cs="Calibri"/>
                <w:color w:val="000000"/>
                <w:sz w:val="20"/>
                <w:szCs w:val="20"/>
              </w:rPr>
              <w:t>Tesorería</w:t>
            </w:r>
          </w:p>
        </w:tc>
        <w:tc>
          <w:tcPr>
            <w:tcW w:w="1200" w:type="dxa"/>
            <w:tcBorders>
              <w:top w:val="single" w:sz="4" w:space="0" w:color="auto"/>
              <w:left w:val="nil"/>
              <w:bottom w:val="single" w:sz="4" w:space="0" w:color="auto"/>
              <w:right w:val="nil"/>
            </w:tcBorders>
            <w:noWrap/>
            <w:vAlign w:val="bottom"/>
          </w:tcPr>
          <w:p w14:paraId="2522A4FD" w14:textId="77777777" w:rsidR="00F97C31" w:rsidRPr="003F60DA" w:rsidRDefault="00F97C31" w:rsidP="00F97C31">
            <w:pPr>
              <w:rPr>
                <w:rFonts w:ascii="Calibri" w:hAnsi="Calibri" w:cs="Calibri"/>
                <w:color w:val="000000"/>
                <w:sz w:val="20"/>
                <w:szCs w:val="20"/>
              </w:rPr>
            </w:pPr>
            <w:r w:rsidRPr="003F60DA">
              <w:rPr>
                <w:rFonts w:ascii="Calibri" w:hAnsi="Calibri" w:cs="Calibri"/>
                <w:color w:val="000000"/>
                <w:sz w:val="20"/>
                <w:szCs w:val="20"/>
              </w:rPr>
              <w:t> </w:t>
            </w:r>
          </w:p>
        </w:tc>
        <w:tc>
          <w:tcPr>
            <w:tcW w:w="1200" w:type="dxa"/>
            <w:tcBorders>
              <w:top w:val="single" w:sz="4" w:space="0" w:color="auto"/>
              <w:left w:val="nil"/>
              <w:bottom w:val="single" w:sz="4" w:space="0" w:color="auto"/>
              <w:right w:val="single" w:sz="4" w:space="0" w:color="auto"/>
            </w:tcBorders>
            <w:noWrap/>
            <w:vAlign w:val="bottom"/>
          </w:tcPr>
          <w:p w14:paraId="3D203415" w14:textId="77777777" w:rsidR="00F97C31" w:rsidRPr="003F60DA" w:rsidRDefault="00F97C31" w:rsidP="00F97C31">
            <w:pPr>
              <w:rPr>
                <w:rFonts w:ascii="Calibri" w:hAnsi="Calibri" w:cs="Calibri"/>
                <w:color w:val="000000"/>
                <w:sz w:val="20"/>
                <w:szCs w:val="20"/>
              </w:rPr>
            </w:pPr>
            <w:r w:rsidRPr="003F60DA">
              <w:rPr>
                <w:rFonts w:ascii="Calibri" w:hAnsi="Calibri" w:cs="Calibri"/>
                <w:color w:val="000000"/>
                <w:sz w:val="20"/>
                <w:szCs w:val="20"/>
              </w:rPr>
              <w:t> </w:t>
            </w:r>
          </w:p>
        </w:tc>
        <w:tc>
          <w:tcPr>
            <w:tcW w:w="1310" w:type="dxa"/>
            <w:tcBorders>
              <w:top w:val="single" w:sz="4" w:space="0" w:color="auto"/>
              <w:left w:val="nil"/>
              <w:bottom w:val="single" w:sz="4" w:space="0" w:color="auto"/>
              <w:right w:val="single" w:sz="4" w:space="0" w:color="auto"/>
            </w:tcBorders>
          </w:tcPr>
          <w:p w14:paraId="177AEFFC" w14:textId="77777777" w:rsidR="00F97C31" w:rsidRPr="003F60DA" w:rsidRDefault="00F97C31" w:rsidP="00F97C31">
            <w:pPr>
              <w:jc w:val="right"/>
              <w:rPr>
                <w:rFonts w:ascii="Calibri" w:hAnsi="Calibri" w:cs="Calibri"/>
                <w:color w:val="000000"/>
                <w:sz w:val="20"/>
                <w:szCs w:val="20"/>
              </w:rPr>
            </w:pPr>
            <w:r>
              <w:rPr>
                <w:rFonts w:ascii="Calibri" w:hAnsi="Calibri" w:cs="Calibri"/>
                <w:color w:val="000000"/>
                <w:sz w:val="20"/>
                <w:szCs w:val="20"/>
              </w:rPr>
              <w:t>1.759.989,26</w:t>
            </w:r>
          </w:p>
        </w:tc>
        <w:tc>
          <w:tcPr>
            <w:tcW w:w="1310" w:type="dxa"/>
            <w:tcBorders>
              <w:top w:val="single" w:sz="4" w:space="0" w:color="auto"/>
              <w:left w:val="nil"/>
              <w:bottom w:val="single" w:sz="4" w:space="0" w:color="auto"/>
              <w:right w:val="single" w:sz="4" w:space="0" w:color="auto"/>
            </w:tcBorders>
            <w:noWrap/>
          </w:tcPr>
          <w:p w14:paraId="62554EAB" w14:textId="77777777" w:rsidR="00F97C31" w:rsidRPr="003F60DA" w:rsidRDefault="00F97C31" w:rsidP="00F97C31">
            <w:pPr>
              <w:jc w:val="right"/>
              <w:rPr>
                <w:rFonts w:ascii="Calibri" w:hAnsi="Calibri" w:cs="Calibri"/>
                <w:color w:val="000000"/>
                <w:sz w:val="20"/>
                <w:szCs w:val="20"/>
              </w:rPr>
            </w:pPr>
            <w:r w:rsidRPr="003F60DA">
              <w:rPr>
                <w:rFonts w:ascii="Calibri" w:hAnsi="Calibri" w:cs="Calibri"/>
                <w:color w:val="000000"/>
                <w:sz w:val="20"/>
                <w:szCs w:val="20"/>
              </w:rPr>
              <w:t>2.869.762,55</w:t>
            </w:r>
          </w:p>
        </w:tc>
      </w:tr>
      <w:tr w:rsidR="002B16FB" w:rsidRPr="003F60DA" w14:paraId="55CC82CC" w14:textId="77777777" w:rsidTr="000636B0">
        <w:trPr>
          <w:trHeight w:val="315"/>
          <w:jc w:val="center"/>
        </w:trPr>
        <w:tc>
          <w:tcPr>
            <w:tcW w:w="3600" w:type="dxa"/>
            <w:gridSpan w:val="3"/>
            <w:tcBorders>
              <w:top w:val="single" w:sz="4" w:space="0" w:color="auto"/>
              <w:left w:val="single" w:sz="4" w:space="0" w:color="auto"/>
              <w:bottom w:val="single" w:sz="4" w:space="0" w:color="auto"/>
              <w:right w:val="single" w:sz="4" w:space="0" w:color="000000"/>
            </w:tcBorders>
            <w:noWrap/>
            <w:vAlign w:val="bottom"/>
          </w:tcPr>
          <w:p w14:paraId="0FF9BECF" w14:textId="77777777" w:rsidR="002B16FB" w:rsidRPr="003F60DA" w:rsidRDefault="002B16FB">
            <w:pPr>
              <w:rPr>
                <w:rFonts w:ascii="Calibri" w:hAnsi="Calibri" w:cs="Calibri"/>
                <w:color w:val="000000"/>
                <w:sz w:val="20"/>
                <w:szCs w:val="20"/>
              </w:rPr>
            </w:pPr>
            <w:r w:rsidRPr="003F60DA">
              <w:rPr>
                <w:rFonts w:ascii="Calibri" w:hAnsi="Calibri" w:cs="Calibri"/>
                <w:color w:val="000000"/>
                <w:sz w:val="20"/>
                <w:szCs w:val="20"/>
              </w:rPr>
              <w:t>Otros activos líquidos equivalentes</w:t>
            </w:r>
          </w:p>
        </w:tc>
        <w:tc>
          <w:tcPr>
            <w:tcW w:w="1310" w:type="dxa"/>
            <w:tcBorders>
              <w:top w:val="nil"/>
              <w:left w:val="nil"/>
              <w:bottom w:val="single" w:sz="4" w:space="0" w:color="auto"/>
              <w:right w:val="single" w:sz="4" w:space="0" w:color="auto"/>
            </w:tcBorders>
          </w:tcPr>
          <w:p w14:paraId="7B19CA5C" w14:textId="77777777" w:rsidR="002B16FB" w:rsidRPr="003F60DA" w:rsidRDefault="002B16FB">
            <w:pPr>
              <w:rPr>
                <w:rFonts w:ascii="Calibri" w:hAnsi="Calibri" w:cs="Calibri"/>
                <w:color w:val="000000"/>
                <w:sz w:val="20"/>
                <w:szCs w:val="20"/>
              </w:rPr>
            </w:pPr>
          </w:p>
        </w:tc>
        <w:tc>
          <w:tcPr>
            <w:tcW w:w="1310" w:type="dxa"/>
            <w:tcBorders>
              <w:top w:val="nil"/>
              <w:left w:val="single" w:sz="4" w:space="0" w:color="auto"/>
              <w:bottom w:val="single" w:sz="4" w:space="0" w:color="auto"/>
              <w:right w:val="single" w:sz="4" w:space="0" w:color="auto"/>
            </w:tcBorders>
            <w:noWrap/>
            <w:vAlign w:val="bottom"/>
          </w:tcPr>
          <w:p w14:paraId="27753059" w14:textId="77777777" w:rsidR="002B16FB" w:rsidRPr="003F60DA" w:rsidRDefault="002B16FB">
            <w:pPr>
              <w:rPr>
                <w:rFonts w:ascii="Calibri" w:hAnsi="Calibri" w:cs="Calibri"/>
                <w:color w:val="000000"/>
                <w:sz w:val="20"/>
                <w:szCs w:val="20"/>
              </w:rPr>
            </w:pPr>
            <w:r w:rsidRPr="003F60DA">
              <w:rPr>
                <w:rFonts w:ascii="Calibri" w:hAnsi="Calibri" w:cs="Calibri"/>
                <w:color w:val="000000"/>
                <w:sz w:val="20"/>
                <w:szCs w:val="20"/>
              </w:rPr>
              <w:t> </w:t>
            </w:r>
          </w:p>
        </w:tc>
      </w:tr>
    </w:tbl>
    <w:p w14:paraId="21C2BC5B" w14:textId="77777777" w:rsidR="003F3765" w:rsidRPr="003F60DA" w:rsidRDefault="003F3765">
      <w:pPr>
        <w:pStyle w:val="Textoindependiente"/>
        <w:ind w:left="567"/>
        <w:jc w:val="center"/>
        <w:rPr>
          <w:rFonts w:ascii="Calibri" w:hAnsi="Calibri" w:cs="Calibri"/>
          <w:sz w:val="20"/>
          <w:szCs w:val="20"/>
        </w:rPr>
      </w:pPr>
    </w:p>
    <w:p w14:paraId="46C0A648" w14:textId="77777777" w:rsidR="003F3765" w:rsidRPr="003F60DA" w:rsidRDefault="003F3765">
      <w:pPr>
        <w:pStyle w:val="Textoindependiente"/>
        <w:ind w:left="567"/>
        <w:rPr>
          <w:rFonts w:ascii="Calibri" w:hAnsi="Calibri" w:cs="Calibri"/>
          <w:b/>
          <w:bCs/>
          <w:sz w:val="20"/>
          <w:szCs w:val="20"/>
        </w:rPr>
      </w:pPr>
    </w:p>
    <w:p w14:paraId="67B7ECF9" w14:textId="77777777" w:rsidR="003F3765" w:rsidRPr="003F60DA" w:rsidRDefault="003F3765">
      <w:pPr>
        <w:pStyle w:val="Textoindependiente"/>
        <w:rPr>
          <w:color w:val="auto"/>
          <w:sz w:val="20"/>
          <w:szCs w:val="20"/>
          <w:lang w:eastAsia="zh-CN"/>
        </w:rPr>
      </w:pPr>
      <w:r w:rsidRPr="003F60DA">
        <w:rPr>
          <w:color w:val="auto"/>
          <w:sz w:val="20"/>
          <w:szCs w:val="20"/>
          <w:lang w:eastAsia="zh-CN"/>
        </w:rPr>
        <w:t xml:space="preserve">El total de efectivo y otros activos líquidos equivalentes se incluye en el estado de flujos de efectivo. </w:t>
      </w:r>
    </w:p>
    <w:p w14:paraId="160AFDFA" w14:textId="77777777" w:rsidR="003F3765" w:rsidRDefault="003F3765">
      <w:pPr>
        <w:pStyle w:val="Textoindependiente"/>
        <w:rPr>
          <w:color w:val="FF0000"/>
          <w:sz w:val="22"/>
          <w:szCs w:val="22"/>
          <w:lang w:eastAsia="zh-CN"/>
        </w:rPr>
      </w:pPr>
    </w:p>
    <w:p w14:paraId="3EBE1A6A" w14:textId="77777777" w:rsidR="003F3765" w:rsidRDefault="003F3765">
      <w:pPr>
        <w:pStyle w:val="Textoindependiente"/>
        <w:ind w:left="567"/>
        <w:rPr>
          <w:rFonts w:ascii="Calibri" w:hAnsi="Calibri" w:cs="Calibri"/>
          <w:sz w:val="18"/>
          <w:szCs w:val="18"/>
        </w:rPr>
      </w:pPr>
    </w:p>
    <w:p w14:paraId="19F7E4BF" w14:textId="77777777" w:rsidR="0032516A" w:rsidRDefault="0032516A">
      <w:pPr>
        <w:pStyle w:val="Textoindependiente"/>
        <w:ind w:left="567"/>
        <w:rPr>
          <w:rFonts w:ascii="Calibri" w:hAnsi="Calibri" w:cs="Calibri"/>
          <w:sz w:val="18"/>
          <w:szCs w:val="18"/>
        </w:rPr>
      </w:pPr>
    </w:p>
    <w:p w14:paraId="22DE25F8" w14:textId="77777777" w:rsidR="0032516A" w:rsidRDefault="0032516A">
      <w:pPr>
        <w:pStyle w:val="Textoindependiente"/>
        <w:ind w:left="567"/>
        <w:rPr>
          <w:rFonts w:ascii="Calibri" w:hAnsi="Calibri" w:cs="Calibri"/>
          <w:sz w:val="18"/>
          <w:szCs w:val="18"/>
        </w:rPr>
      </w:pPr>
    </w:p>
    <w:p w14:paraId="61CEF9CC" w14:textId="77777777" w:rsidR="0032516A" w:rsidRDefault="0032516A">
      <w:pPr>
        <w:pStyle w:val="Textoindependiente"/>
        <w:ind w:left="567"/>
        <w:rPr>
          <w:rFonts w:ascii="Calibri" w:hAnsi="Calibri" w:cs="Calibri"/>
          <w:sz w:val="18"/>
          <w:szCs w:val="18"/>
        </w:rPr>
      </w:pPr>
    </w:p>
    <w:p w14:paraId="57538679" w14:textId="77777777" w:rsidR="0032516A" w:rsidRDefault="0032516A">
      <w:pPr>
        <w:pStyle w:val="Textoindependiente"/>
        <w:ind w:left="567"/>
        <w:rPr>
          <w:rFonts w:ascii="Calibri" w:hAnsi="Calibri" w:cs="Calibri"/>
          <w:sz w:val="18"/>
          <w:szCs w:val="18"/>
        </w:rPr>
      </w:pPr>
    </w:p>
    <w:p w14:paraId="47840EC8" w14:textId="77777777" w:rsidR="0032516A" w:rsidRDefault="0032516A">
      <w:pPr>
        <w:pStyle w:val="Textoindependiente"/>
        <w:ind w:left="567"/>
        <w:rPr>
          <w:rFonts w:ascii="Calibri" w:hAnsi="Calibri" w:cs="Calibri"/>
          <w:sz w:val="18"/>
          <w:szCs w:val="18"/>
        </w:rPr>
      </w:pPr>
    </w:p>
    <w:p w14:paraId="049CBD13" w14:textId="77777777" w:rsidR="0032516A" w:rsidRDefault="0032516A">
      <w:pPr>
        <w:pStyle w:val="Textoindependiente"/>
        <w:ind w:left="567"/>
        <w:rPr>
          <w:rFonts w:ascii="Calibri" w:hAnsi="Calibri" w:cs="Calibri"/>
          <w:sz w:val="18"/>
          <w:szCs w:val="18"/>
        </w:rPr>
      </w:pPr>
    </w:p>
    <w:p w14:paraId="23971E7D" w14:textId="77777777" w:rsidR="0032516A" w:rsidRDefault="0032516A">
      <w:pPr>
        <w:pStyle w:val="Textoindependiente"/>
        <w:ind w:left="567"/>
        <w:rPr>
          <w:rFonts w:ascii="Calibri" w:hAnsi="Calibri" w:cs="Calibri"/>
          <w:sz w:val="18"/>
          <w:szCs w:val="18"/>
        </w:rPr>
      </w:pPr>
    </w:p>
    <w:p w14:paraId="547F80D5" w14:textId="77777777" w:rsidR="0032516A" w:rsidRDefault="0032516A">
      <w:pPr>
        <w:pStyle w:val="Textoindependiente"/>
        <w:ind w:left="567"/>
        <w:rPr>
          <w:rFonts w:ascii="Calibri" w:hAnsi="Calibri" w:cs="Calibri"/>
          <w:sz w:val="18"/>
          <w:szCs w:val="18"/>
        </w:rPr>
      </w:pPr>
    </w:p>
    <w:p w14:paraId="485AD89B" w14:textId="77777777" w:rsidR="0032516A" w:rsidRDefault="0032516A">
      <w:pPr>
        <w:pStyle w:val="Textoindependiente"/>
        <w:ind w:left="567"/>
        <w:rPr>
          <w:rFonts w:ascii="Calibri" w:hAnsi="Calibri" w:cs="Calibri"/>
          <w:sz w:val="18"/>
          <w:szCs w:val="18"/>
        </w:rPr>
      </w:pPr>
    </w:p>
    <w:p w14:paraId="653EAB38" w14:textId="77777777" w:rsidR="0032516A" w:rsidRDefault="0032516A">
      <w:pPr>
        <w:pStyle w:val="Textoindependiente"/>
        <w:ind w:left="567"/>
        <w:rPr>
          <w:rFonts w:ascii="Calibri" w:hAnsi="Calibri" w:cs="Calibri"/>
          <w:sz w:val="18"/>
          <w:szCs w:val="18"/>
        </w:rPr>
      </w:pPr>
    </w:p>
    <w:p w14:paraId="7B416A58" w14:textId="77777777" w:rsidR="0032516A" w:rsidRDefault="0032516A">
      <w:pPr>
        <w:pStyle w:val="Textoindependiente"/>
        <w:ind w:left="567"/>
        <w:rPr>
          <w:rFonts w:ascii="Calibri" w:hAnsi="Calibri" w:cs="Calibri"/>
          <w:sz w:val="18"/>
          <w:szCs w:val="18"/>
        </w:rPr>
      </w:pPr>
    </w:p>
    <w:p w14:paraId="02059CB3" w14:textId="77777777" w:rsidR="0032516A" w:rsidRDefault="0032516A">
      <w:pPr>
        <w:pStyle w:val="Textoindependiente"/>
        <w:ind w:left="567"/>
        <w:rPr>
          <w:rFonts w:ascii="Calibri" w:hAnsi="Calibri" w:cs="Calibri"/>
          <w:sz w:val="18"/>
          <w:szCs w:val="18"/>
        </w:rPr>
      </w:pPr>
    </w:p>
    <w:p w14:paraId="5506B38B" w14:textId="77777777" w:rsidR="0032516A" w:rsidRDefault="0032516A">
      <w:pPr>
        <w:pStyle w:val="Textoindependiente"/>
        <w:ind w:left="567"/>
        <w:rPr>
          <w:rFonts w:ascii="Calibri" w:hAnsi="Calibri" w:cs="Calibri"/>
          <w:sz w:val="18"/>
          <w:szCs w:val="18"/>
        </w:rPr>
      </w:pPr>
    </w:p>
    <w:p w14:paraId="3362AF43" w14:textId="77777777" w:rsidR="0032516A" w:rsidRDefault="0032516A">
      <w:pPr>
        <w:pStyle w:val="Textoindependiente"/>
        <w:ind w:left="567"/>
        <w:rPr>
          <w:rFonts w:ascii="Calibri" w:hAnsi="Calibri" w:cs="Calibri"/>
          <w:sz w:val="18"/>
          <w:szCs w:val="18"/>
        </w:rPr>
      </w:pPr>
    </w:p>
    <w:p w14:paraId="2B061DB4" w14:textId="77777777" w:rsidR="0032516A" w:rsidRDefault="0032516A">
      <w:pPr>
        <w:pStyle w:val="Textoindependiente"/>
        <w:ind w:left="567"/>
        <w:rPr>
          <w:rFonts w:ascii="Calibri" w:hAnsi="Calibri" w:cs="Calibri"/>
          <w:sz w:val="18"/>
          <w:szCs w:val="18"/>
        </w:rPr>
      </w:pPr>
    </w:p>
    <w:p w14:paraId="0D68D843" w14:textId="77777777" w:rsidR="0032516A" w:rsidRDefault="0032516A">
      <w:pPr>
        <w:pStyle w:val="Textoindependiente"/>
        <w:ind w:left="567"/>
        <w:rPr>
          <w:rFonts w:ascii="Calibri" w:hAnsi="Calibri" w:cs="Calibri"/>
          <w:sz w:val="18"/>
          <w:szCs w:val="18"/>
        </w:rPr>
      </w:pPr>
    </w:p>
    <w:p w14:paraId="330DBA4A" w14:textId="77777777" w:rsidR="0032516A" w:rsidRDefault="0032516A">
      <w:pPr>
        <w:pStyle w:val="Textoindependiente"/>
        <w:ind w:left="567"/>
        <w:rPr>
          <w:rFonts w:ascii="Calibri" w:hAnsi="Calibri" w:cs="Calibri"/>
          <w:sz w:val="18"/>
          <w:szCs w:val="18"/>
        </w:rPr>
      </w:pPr>
    </w:p>
    <w:p w14:paraId="58F49EF9" w14:textId="77777777" w:rsidR="0032516A" w:rsidRDefault="0032516A">
      <w:pPr>
        <w:pStyle w:val="Textoindependiente"/>
        <w:ind w:left="567"/>
        <w:rPr>
          <w:rFonts w:ascii="Calibri" w:hAnsi="Calibri" w:cs="Calibri"/>
          <w:sz w:val="18"/>
          <w:szCs w:val="18"/>
        </w:rPr>
      </w:pPr>
    </w:p>
    <w:bookmarkEnd w:id="81"/>
    <w:bookmarkEnd w:id="82"/>
    <w:p w14:paraId="1E082FFF" w14:textId="77777777" w:rsidR="003F3765" w:rsidRDefault="003F3765">
      <w:pPr>
        <w:pStyle w:val="Textoindependiente"/>
        <w:ind w:left="567"/>
        <w:rPr>
          <w:b/>
          <w:bCs/>
          <w:sz w:val="28"/>
          <w:szCs w:val="28"/>
          <w:u w:val="single"/>
        </w:rPr>
      </w:pPr>
      <w:r>
        <w:rPr>
          <w:b/>
          <w:bCs/>
          <w:sz w:val="28"/>
          <w:szCs w:val="28"/>
          <w:u w:val="single"/>
        </w:rPr>
        <w:lastRenderedPageBreak/>
        <w:t>Pasivos financieros.</w:t>
      </w:r>
    </w:p>
    <w:p w14:paraId="3B261B29" w14:textId="77777777" w:rsidR="003F3765" w:rsidRDefault="003F3765">
      <w:pPr>
        <w:pStyle w:val="Textoindependiente"/>
        <w:ind w:left="567"/>
        <w:rPr>
          <w:rFonts w:ascii="Calibri" w:hAnsi="Calibri" w:cs="Calibri"/>
          <w:sz w:val="18"/>
          <w:szCs w:val="18"/>
        </w:rPr>
      </w:pPr>
      <w:r>
        <w:rPr>
          <w:rFonts w:ascii="Calibri" w:hAnsi="Calibri" w:cs="Calibri"/>
          <w:sz w:val="18"/>
          <w:szCs w:val="18"/>
        </w:rPr>
        <w:t>Los instrumentos financieros del pasivo del balance de la Sociedad a largo plazo, clasificados por categorías son:</w:t>
      </w:r>
    </w:p>
    <w:p w14:paraId="3FECBF59" w14:textId="77777777" w:rsidR="003F3765" w:rsidRDefault="003F3765">
      <w:pPr>
        <w:pStyle w:val="Textoindependiente"/>
        <w:ind w:left="-480"/>
        <w:rPr>
          <w:rFonts w:ascii="Calibri" w:hAnsi="Calibri" w:cs="Calibri"/>
          <w:sz w:val="18"/>
          <w:szCs w:val="18"/>
        </w:rPr>
      </w:pPr>
      <w:bookmarkStart w:id="85" w:name="_MON_1486159866"/>
      <w:bookmarkStart w:id="86" w:name="_MON_1328266132"/>
      <w:bookmarkEnd w:id="85"/>
      <w:bookmarkEnd w:id="86"/>
    </w:p>
    <w:p w14:paraId="78758FCC" w14:textId="77777777" w:rsidR="003F3765" w:rsidRDefault="00F97C31" w:rsidP="000636B0">
      <w:pPr>
        <w:pStyle w:val="Textoindependiente"/>
        <w:ind w:left="-480"/>
        <w:jc w:val="center"/>
        <w:rPr>
          <w:rFonts w:ascii="Calibri" w:hAnsi="Calibri" w:cs="Calibri"/>
          <w:sz w:val="18"/>
          <w:szCs w:val="18"/>
        </w:rPr>
      </w:pPr>
      <w:r w:rsidRPr="00F97C31">
        <w:rPr>
          <w:noProof/>
        </w:rPr>
        <w:drawing>
          <wp:inline distT="0" distB="0" distL="0" distR="0" wp14:anchorId="1784B6CB" wp14:editId="59655067">
            <wp:extent cx="5772150" cy="2085975"/>
            <wp:effectExtent l="0" t="0" r="0" b="0"/>
            <wp:docPr id="115005526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72150" cy="2085975"/>
                    </a:xfrm>
                    <a:prstGeom prst="rect">
                      <a:avLst/>
                    </a:prstGeom>
                    <a:noFill/>
                    <a:ln>
                      <a:noFill/>
                    </a:ln>
                  </pic:spPr>
                </pic:pic>
              </a:graphicData>
            </a:graphic>
          </wp:inline>
        </w:drawing>
      </w:r>
    </w:p>
    <w:p w14:paraId="511A767A" w14:textId="77777777" w:rsidR="003F3765" w:rsidRDefault="003F3765">
      <w:pPr>
        <w:pStyle w:val="Textoindependiente"/>
        <w:ind w:left="-480"/>
        <w:rPr>
          <w:rFonts w:ascii="Calibri" w:hAnsi="Calibri" w:cs="Calibri"/>
          <w:sz w:val="18"/>
          <w:szCs w:val="18"/>
        </w:rPr>
      </w:pPr>
    </w:p>
    <w:p w14:paraId="7F3FF96A" w14:textId="77777777" w:rsidR="003F3765" w:rsidRDefault="003F3765">
      <w:pPr>
        <w:pStyle w:val="Textoindependiente"/>
        <w:ind w:left="-480"/>
        <w:rPr>
          <w:rFonts w:ascii="Calibri" w:hAnsi="Calibri" w:cs="Calibri"/>
          <w:sz w:val="18"/>
          <w:szCs w:val="18"/>
        </w:rPr>
      </w:pPr>
    </w:p>
    <w:p w14:paraId="54504234" w14:textId="77777777" w:rsidR="003F3765" w:rsidRDefault="003F3765">
      <w:pPr>
        <w:pStyle w:val="Textoindependiente"/>
        <w:rPr>
          <w:color w:val="auto"/>
          <w:sz w:val="20"/>
          <w:szCs w:val="20"/>
        </w:rPr>
      </w:pPr>
      <w:r>
        <w:rPr>
          <w:color w:val="auto"/>
          <w:sz w:val="20"/>
          <w:szCs w:val="20"/>
        </w:rPr>
        <w:t xml:space="preserve">La información de los instrumentos financieros del pasivo del balance de la Sociedad a </w:t>
      </w:r>
      <w:proofErr w:type="spellStart"/>
      <w:r>
        <w:rPr>
          <w:color w:val="auto"/>
          <w:sz w:val="20"/>
          <w:szCs w:val="20"/>
        </w:rPr>
        <w:t>largo</w:t>
      </w:r>
      <w:r w:rsidRPr="009F73CF">
        <w:rPr>
          <w:color w:val="auto"/>
          <w:sz w:val="20"/>
          <w:szCs w:val="20"/>
        </w:rPr>
        <w:t>plazo</w:t>
      </w:r>
      <w:proofErr w:type="spellEnd"/>
      <w:r>
        <w:rPr>
          <w:color w:val="auto"/>
          <w:sz w:val="20"/>
          <w:szCs w:val="20"/>
        </w:rPr>
        <w:t>, clasificados por categorías es:</w:t>
      </w:r>
    </w:p>
    <w:p w14:paraId="2608B7E8" w14:textId="77777777" w:rsidR="003F3765" w:rsidRDefault="003F3765">
      <w:pPr>
        <w:pStyle w:val="Textoindependiente"/>
        <w:ind w:left="-480"/>
        <w:rPr>
          <w:rFonts w:ascii="Calibri" w:hAnsi="Calibri" w:cs="Calibri"/>
          <w:sz w:val="18"/>
          <w:szCs w:val="18"/>
        </w:rPr>
      </w:pPr>
    </w:p>
    <w:p w14:paraId="37841227" w14:textId="77777777" w:rsidR="003F3765" w:rsidRDefault="003F3765">
      <w:pPr>
        <w:pStyle w:val="Textoindependiente"/>
        <w:ind w:left="-480"/>
        <w:rPr>
          <w:rFonts w:ascii="Calibri" w:hAnsi="Calibri" w:cs="Calibri"/>
          <w:sz w:val="18"/>
          <w:szCs w:val="18"/>
        </w:rPr>
      </w:pPr>
    </w:p>
    <w:tbl>
      <w:tblPr>
        <w:tblW w:w="94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0"/>
        <w:gridCol w:w="1320"/>
        <w:gridCol w:w="1200"/>
        <w:gridCol w:w="1200"/>
        <w:gridCol w:w="1080"/>
        <w:gridCol w:w="1200"/>
        <w:gridCol w:w="1200"/>
      </w:tblGrid>
      <w:tr w:rsidR="003F3765" w14:paraId="70583DCB" w14:textId="77777777">
        <w:tc>
          <w:tcPr>
            <w:tcW w:w="2280" w:type="dxa"/>
          </w:tcPr>
          <w:p w14:paraId="60B937F6" w14:textId="77777777" w:rsidR="003F3765" w:rsidRDefault="003F3765">
            <w:pPr>
              <w:rPr>
                <w:rFonts w:cs="Times New Roman"/>
                <w:b/>
                <w:bCs/>
                <w:sz w:val="16"/>
                <w:szCs w:val="16"/>
              </w:rPr>
            </w:pPr>
            <w:r>
              <w:rPr>
                <w:rFonts w:cs="Times New Roman"/>
                <w:b/>
                <w:bCs/>
                <w:sz w:val="16"/>
                <w:szCs w:val="16"/>
              </w:rPr>
              <w:t>(</w:t>
            </w:r>
            <w:proofErr w:type="gramStart"/>
            <w:r>
              <w:rPr>
                <w:rFonts w:cs="Times New Roman"/>
                <w:b/>
                <w:bCs/>
                <w:sz w:val="16"/>
                <w:szCs w:val="16"/>
              </w:rPr>
              <w:t>Euros</w:t>
            </w:r>
            <w:proofErr w:type="gramEnd"/>
            <w:r>
              <w:rPr>
                <w:rFonts w:cs="Times New Roman"/>
                <w:b/>
                <w:bCs/>
                <w:sz w:val="16"/>
                <w:szCs w:val="16"/>
              </w:rPr>
              <w:t>)</w:t>
            </w:r>
          </w:p>
        </w:tc>
        <w:tc>
          <w:tcPr>
            <w:tcW w:w="2520" w:type="dxa"/>
            <w:gridSpan w:val="2"/>
          </w:tcPr>
          <w:p w14:paraId="3CA4B162" w14:textId="77777777" w:rsidR="003F3765" w:rsidRDefault="003F3765">
            <w:pPr>
              <w:pStyle w:val="Textoindependiente3"/>
            </w:pPr>
            <w:r>
              <w:t>Deudas con entidades de crédito</w:t>
            </w:r>
          </w:p>
          <w:p w14:paraId="1535CE5A" w14:textId="77777777" w:rsidR="003F3765" w:rsidRDefault="003F3765">
            <w:pPr>
              <w:rPr>
                <w:rFonts w:cs="Times New Roman"/>
                <w:b/>
                <w:bCs/>
                <w:sz w:val="16"/>
                <w:szCs w:val="16"/>
              </w:rPr>
            </w:pPr>
            <w:r>
              <w:rPr>
                <w:rFonts w:cs="Times New Roman"/>
                <w:b/>
                <w:bCs/>
                <w:sz w:val="16"/>
                <w:szCs w:val="16"/>
              </w:rPr>
              <w:t xml:space="preserve">     20</w:t>
            </w:r>
            <w:r w:rsidR="00EF4A55">
              <w:rPr>
                <w:rFonts w:cs="Times New Roman"/>
                <w:b/>
                <w:bCs/>
                <w:sz w:val="16"/>
                <w:szCs w:val="16"/>
              </w:rPr>
              <w:t>2</w:t>
            </w:r>
            <w:r w:rsidR="00F97C31">
              <w:rPr>
                <w:rFonts w:cs="Times New Roman"/>
                <w:b/>
                <w:bCs/>
                <w:sz w:val="16"/>
                <w:szCs w:val="16"/>
              </w:rPr>
              <w:t>3</w:t>
            </w:r>
            <w:r>
              <w:rPr>
                <w:rFonts w:cs="Times New Roman"/>
                <w:b/>
                <w:bCs/>
                <w:sz w:val="16"/>
                <w:szCs w:val="16"/>
              </w:rPr>
              <w:t>20</w:t>
            </w:r>
            <w:r w:rsidR="009F73CF">
              <w:rPr>
                <w:rFonts w:cs="Times New Roman"/>
                <w:b/>
                <w:bCs/>
                <w:sz w:val="16"/>
                <w:szCs w:val="16"/>
              </w:rPr>
              <w:t>2</w:t>
            </w:r>
            <w:r w:rsidR="00F97C31">
              <w:rPr>
                <w:rFonts w:cs="Times New Roman"/>
                <w:b/>
                <w:bCs/>
                <w:sz w:val="16"/>
                <w:szCs w:val="16"/>
              </w:rPr>
              <w:t>2</w:t>
            </w:r>
          </w:p>
        </w:tc>
        <w:tc>
          <w:tcPr>
            <w:tcW w:w="2280" w:type="dxa"/>
            <w:gridSpan w:val="2"/>
          </w:tcPr>
          <w:p w14:paraId="4C3A0CB0" w14:textId="77777777" w:rsidR="003F3765" w:rsidRDefault="003F3765">
            <w:pPr>
              <w:jc w:val="center"/>
              <w:rPr>
                <w:rFonts w:cs="Times New Roman"/>
                <w:b/>
                <w:bCs/>
                <w:sz w:val="16"/>
                <w:szCs w:val="16"/>
              </w:rPr>
            </w:pPr>
            <w:r>
              <w:rPr>
                <w:rFonts w:cs="Times New Roman"/>
                <w:b/>
                <w:bCs/>
                <w:sz w:val="16"/>
                <w:szCs w:val="16"/>
              </w:rPr>
              <w:t>Derivados y otros</w:t>
            </w:r>
          </w:p>
          <w:p w14:paraId="6A05AC67" w14:textId="77777777" w:rsidR="003F3765" w:rsidRDefault="003F3765">
            <w:pPr>
              <w:rPr>
                <w:rFonts w:cs="Times New Roman"/>
                <w:b/>
                <w:bCs/>
                <w:sz w:val="16"/>
                <w:szCs w:val="16"/>
              </w:rPr>
            </w:pPr>
            <w:r>
              <w:rPr>
                <w:rFonts w:cs="Times New Roman"/>
                <w:b/>
                <w:bCs/>
                <w:sz w:val="16"/>
                <w:szCs w:val="16"/>
              </w:rPr>
              <w:t xml:space="preserve">    20</w:t>
            </w:r>
            <w:r w:rsidR="00EF4A55">
              <w:rPr>
                <w:rFonts w:cs="Times New Roman"/>
                <w:b/>
                <w:bCs/>
                <w:sz w:val="16"/>
                <w:szCs w:val="16"/>
              </w:rPr>
              <w:t>2</w:t>
            </w:r>
            <w:r w:rsidR="00F97C31">
              <w:rPr>
                <w:rFonts w:cs="Times New Roman"/>
                <w:b/>
                <w:bCs/>
                <w:sz w:val="16"/>
                <w:szCs w:val="16"/>
              </w:rPr>
              <w:t>3</w:t>
            </w:r>
            <w:r>
              <w:rPr>
                <w:rFonts w:cs="Times New Roman"/>
                <w:b/>
                <w:bCs/>
                <w:sz w:val="16"/>
                <w:szCs w:val="16"/>
              </w:rPr>
              <w:t xml:space="preserve"> 20</w:t>
            </w:r>
            <w:r w:rsidR="009F73CF">
              <w:rPr>
                <w:rFonts w:cs="Times New Roman"/>
                <w:b/>
                <w:bCs/>
                <w:sz w:val="16"/>
                <w:szCs w:val="16"/>
              </w:rPr>
              <w:t>2</w:t>
            </w:r>
            <w:r w:rsidR="00F97C31">
              <w:rPr>
                <w:rFonts w:cs="Times New Roman"/>
                <w:b/>
                <w:bCs/>
                <w:sz w:val="16"/>
                <w:szCs w:val="16"/>
              </w:rPr>
              <w:t>2</w:t>
            </w:r>
          </w:p>
        </w:tc>
        <w:tc>
          <w:tcPr>
            <w:tcW w:w="2400" w:type="dxa"/>
            <w:gridSpan w:val="2"/>
          </w:tcPr>
          <w:p w14:paraId="76B3DDE8" w14:textId="77777777" w:rsidR="003F3765" w:rsidRDefault="003F3765">
            <w:pPr>
              <w:jc w:val="center"/>
              <w:rPr>
                <w:rFonts w:cs="Times New Roman"/>
                <w:b/>
                <w:bCs/>
                <w:sz w:val="16"/>
                <w:szCs w:val="16"/>
              </w:rPr>
            </w:pPr>
            <w:r>
              <w:rPr>
                <w:rFonts w:cs="Times New Roman"/>
                <w:b/>
                <w:bCs/>
                <w:sz w:val="16"/>
                <w:szCs w:val="16"/>
              </w:rPr>
              <w:t>Total</w:t>
            </w:r>
          </w:p>
          <w:p w14:paraId="6D54FC19" w14:textId="77777777" w:rsidR="003F3765" w:rsidRDefault="003F3765">
            <w:pPr>
              <w:rPr>
                <w:rFonts w:cs="Times New Roman"/>
                <w:b/>
                <w:bCs/>
                <w:sz w:val="16"/>
                <w:szCs w:val="16"/>
              </w:rPr>
            </w:pPr>
            <w:r>
              <w:rPr>
                <w:rFonts w:cs="Times New Roman"/>
                <w:b/>
                <w:bCs/>
                <w:sz w:val="16"/>
                <w:szCs w:val="16"/>
              </w:rPr>
              <w:t xml:space="preserve">   20</w:t>
            </w:r>
            <w:r w:rsidR="00EF4A55">
              <w:rPr>
                <w:rFonts w:cs="Times New Roman"/>
                <w:b/>
                <w:bCs/>
                <w:sz w:val="16"/>
                <w:szCs w:val="16"/>
              </w:rPr>
              <w:t>2</w:t>
            </w:r>
            <w:r w:rsidR="00F97C31">
              <w:rPr>
                <w:rFonts w:cs="Times New Roman"/>
                <w:b/>
                <w:bCs/>
                <w:sz w:val="16"/>
                <w:szCs w:val="16"/>
              </w:rPr>
              <w:t>3</w:t>
            </w:r>
            <w:r>
              <w:rPr>
                <w:rFonts w:cs="Times New Roman"/>
                <w:b/>
                <w:bCs/>
                <w:sz w:val="16"/>
                <w:szCs w:val="16"/>
              </w:rPr>
              <w:t xml:space="preserve">                          20</w:t>
            </w:r>
            <w:r w:rsidR="007768C9">
              <w:rPr>
                <w:rFonts w:cs="Times New Roman"/>
                <w:b/>
                <w:bCs/>
                <w:sz w:val="16"/>
                <w:szCs w:val="16"/>
              </w:rPr>
              <w:t>2</w:t>
            </w:r>
            <w:r w:rsidR="00F97C31">
              <w:rPr>
                <w:rFonts w:cs="Times New Roman"/>
                <w:b/>
                <w:bCs/>
                <w:sz w:val="16"/>
                <w:szCs w:val="16"/>
              </w:rPr>
              <w:t>2</w:t>
            </w:r>
          </w:p>
        </w:tc>
      </w:tr>
      <w:tr w:rsidR="00F97C31" w14:paraId="407CFB32" w14:textId="77777777">
        <w:tc>
          <w:tcPr>
            <w:tcW w:w="2280" w:type="dxa"/>
          </w:tcPr>
          <w:p w14:paraId="0447988D" w14:textId="77777777" w:rsidR="00F97C31" w:rsidRDefault="00F97C31" w:rsidP="00F97C31">
            <w:pPr>
              <w:rPr>
                <w:rFonts w:cs="Times New Roman"/>
                <w:sz w:val="16"/>
                <w:szCs w:val="16"/>
              </w:rPr>
            </w:pPr>
            <w:r>
              <w:rPr>
                <w:rFonts w:cs="Times New Roman"/>
                <w:b/>
                <w:bCs/>
                <w:sz w:val="16"/>
                <w:szCs w:val="16"/>
              </w:rPr>
              <w:t>Pasivos financieros no corrientes</w:t>
            </w:r>
          </w:p>
          <w:p w14:paraId="49B3F9D1" w14:textId="77777777" w:rsidR="00F97C31" w:rsidRDefault="00F97C31" w:rsidP="00F97C31">
            <w:pPr>
              <w:ind w:left="72"/>
              <w:rPr>
                <w:rFonts w:cs="Times New Roman"/>
                <w:sz w:val="20"/>
                <w:szCs w:val="20"/>
              </w:rPr>
            </w:pPr>
            <w:r>
              <w:rPr>
                <w:rFonts w:cs="Times New Roman"/>
                <w:sz w:val="16"/>
                <w:szCs w:val="16"/>
              </w:rPr>
              <w:t xml:space="preserve">Deudas a largo plazo   </w:t>
            </w:r>
          </w:p>
        </w:tc>
        <w:tc>
          <w:tcPr>
            <w:tcW w:w="1320" w:type="dxa"/>
          </w:tcPr>
          <w:p w14:paraId="1883A14B" w14:textId="77777777" w:rsidR="00F97C31" w:rsidRDefault="00F97C31" w:rsidP="00F97C31">
            <w:pPr>
              <w:jc w:val="center"/>
              <w:rPr>
                <w:rFonts w:cs="Times New Roman"/>
                <w:sz w:val="16"/>
                <w:szCs w:val="16"/>
              </w:rPr>
            </w:pPr>
          </w:p>
          <w:p w14:paraId="0CCF6FF9" w14:textId="77777777" w:rsidR="00F97C31" w:rsidRDefault="00A4444E" w:rsidP="00F97C31">
            <w:pPr>
              <w:jc w:val="center"/>
              <w:rPr>
                <w:rFonts w:cs="Times New Roman"/>
                <w:sz w:val="16"/>
                <w:szCs w:val="16"/>
              </w:rPr>
            </w:pPr>
            <w:r>
              <w:rPr>
                <w:rFonts w:cs="Times New Roman"/>
                <w:sz w:val="16"/>
                <w:szCs w:val="16"/>
              </w:rPr>
              <w:t>3.250.388,51</w:t>
            </w:r>
          </w:p>
        </w:tc>
        <w:tc>
          <w:tcPr>
            <w:tcW w:w="1200" w:type="dxa"/>
          </w:tcPr>
          <w:p w14:paraId="0D076001" w14:textId="77777777" w:rsidR="00F97C31" w:rsidRDefault="00F97C31" w:rsidP="00F97C31">
            <w:pPr>
              <w:jc w:val="center"/>
              <w:rPr>
                <w:rFonts w:cs="Times New Roman"/>
                <w:sz w:val="16"/>
                <w:szCs w:val="16"/>
              </w:rPr>
            </w:pPr>
          </w:p>
          <w:p w14:paraId="6EFAB0D8" w14:textId="77777777" w:rsidR="00F97C31" w:rsidRDefault="00F97C31" w:rsidP="00F97C31">
            <w:pPr>
              <w:jc w:val="center"/>
              <w:rPr>
                <w:rFonts w:cs="Times New Roman"/>
                <w:sz w:val="16"/>
                <w:szCs w:val="16"/>
              </w:rPr>
            </w:pPr>
            <w:r>
              <w:rPr>
                <w:rFonts w:cs="Times New Roman"/>
                <w:sz w:val="16"/>
                <w:szCs w:val="16"/>
              </w:rPr>
              <w:t>3.639.771,55</w:t>
            </w:r>
          </w:p>
        </w:tc>
        <w:tc>
          <w:tcPr>
            <w:tcW w:w="1200" w:type="dxa"/>
          </w:tcPr>
          <w:p w14:paraId="225F4E4C" w14:textId="77777777" w:rsidR="00F97C31" w:rsidRDefault="00F97C31" w:rsidP="00F97C31">
            <w:pPr>
              <w:jc w:val="center"/>
              <w:rPr>
                <w:rFonts w:cs="Times New Roman"/>
                <w:sz w:val="16"/>
                <w:szCs w:val="16"/>
              </w:rPr>
            </w:pPr>
          </w:p>
          <w:p w14:paraId="3D4B8EF4" w14:textId="77777777" w:rsidR="00F97C31" w:rsidRDefault="00A4444E" w:rsidP="00F97C31">
            <w:pPr>
              <w:jc w:val="center"/>
              <w:rPr>
                <w:rFonts w:cs="Times New Roman"/>
                <w:sz w:val="16"/>
                <w:szCs w:val="16"/>
              </w:rPr>
            </w:pPr>
            <w:r>
              <w:rPr>
                <w:rFonts w:cs="Times New Roman"/>
                <w:sz w:val="16"/>
                <w:szCs w:val="16"/>
              </w:rPr>
              <w:t>44.986,49</w:t>
            </w:r>
          </w:p>
        </w:tc>
        <w:tc>
          <w:tcPr>
            <w:tcW w:w="1080" w:type="dxa"/>
          </w:tcPr>
          <w:p w14:paraId="16B7FC36" w14:textId="77777777" w:rsidR="00F97C31" w:rsidRDefault="00F97C31" w:rsidP="00F97C31">
            <w:pPr>
              <w:jc w:val="center"/>
              <w:rPr>
                <w:rFonts w:cs="Times New Roman"/>
                <w:sz w:val="16"/>
                <w:szCs w:val="16"/>
              </w:rPr>
            </w:pPr>
          </w:p>
          <w:p w14:paraId="2B5367BB" w14:textId="77777777" w:rsidR="00F97C31" w:rsidRDefault="00F97C31" w:rsidP="00F97C31">
            <w:pPr>
              <w:jc w:val="center"/>
              <w:rPr>
                <w:rFonts w:cs="Times New Roman"/>
                <w:sz w:val="16"/>
                <w:szCs w:val="16"/>
              </w:rPr>
            </w:pPr>
            <w:r>
              <w:rPr>
                <w:rFonts w:cs="Times New Roman"/>
                <w:sz w:val="16"/>
                <w:szCs w:val="16"/>
              </w:rPr>
              <w:t>91.671,49</w:t>
            </w:r>
          </w:p>
        </w:tc>
        <w:tc>
          <w:tcPr>
            <w:tcW w:w="1200" w:type="dxa"/>
          </w:tcPr>
          <w:p w14:paraId="39BF28AE" w14:textId="77777777" w:rsidR="00F97C31" w:rsidRDefault="00F97C31" w:rsidP="00F97C31">
            <w:pPr>
              <w:jc w:val="center"/>
              <w:rPr>
                <w:rFonts w:cs="Times New Roman"/>
                <w:sz w:val="16"/>
                <w:szCs w:val="16"/>
              </w:rPr>
            </w:pPr>
          </w:p>
          <w:p w14:paraId="75887A71" w14:textId="77777777" w:rsidR="00F97C31" w:rsidRDefault="00A4444E" w:rsidP="00F97C31">
            <w:pPr>
              <w:jc w:val="center"/>
              <w:rPr>
                <w:rFonts w:cs="Times New Roman"/>
                <w:sz w:val="16"/>
                <w:szCs w:val="16"/>
              </w:rPr>
            </w:pPr>
            <w:r>
              <w:rPr>
                <w:rFonts w:cs="Times New Roman"/>
                <w:sz w:val="16"/>
                <w:szCs w:val="16"/>
              </w:rPr>
              <w:t>3.295.375,00</w:t>
            </w:r>
          </w:p>
        </w:tc>
        <w:tc>
          <w:tcPr>
            <w:tcW w:w="1200" w:type="dxa"/>
          </w:tcPr>
          <w:p w14:paraId="0FCE3C16" w14:textId="77777777" w:rsidR="00F97C31" w:rsidRDefault="00F97C31" w:rsidP="00F97C31">
            <w:pPr>
              <w:jc w:val="center"/>
              <w:rPr>
                <w:rFonts w:cs="Times New Roman"/>
                <w:sz w:val="16"/>
                <w:szCs w:val="16"/>
              </w:rPr>
            </w:pPr>
          </w:p>
          <w:p w14:paraId="75E3D55B" w14:textId="77777777" w:rsidR="00F97C31" w:rsidRDefault="00F97C31" w:rsidP="00F97C31">
            <w:pPr>
              <w:jc w:val="center"/>
              <w:rPr>
                <w:rFonts w:cs="Times New Roman"/>
                <w:sz w:val="16"/>
                <w:szCs w:val="16"/>
              </w:rPr>
            </w:pPr>
            <w:r>
              <w:rPr>
                <w:rFonts w:cs="Times New Roman"/>
                <w:sz w:val="16"/>
                <w:szCs w:val="16"/>
              </w:rPr>
              <w:t>3.731.443,04</w:t>
            </w:r>
          </w:p>
        </w:tc>
      </w:tr>
      <w:tr w:rsidR="00F97C31" w14:paraId="22C4B6DF" w14:textId="77777777">
        <w:tc>
          <w:tcPr>
            <w:tcW w:w="2280" w:type="dxa"/>
          </w:tcPr>
          <w:p w14:paraId="15BD7FD0" w14:textId="77777777" w:rsidR="00F97C31" w:rsidRDefault="00F97C31" w:rsidP="00F97C31">
            <w:pPr>
              <w:snapToGrid w:val="0"/>
              <w:rPr>
                <w:rFonts w:cs="Times New Roman"/>
                <w:sz w:val="20"/>
                <w:szCs w:val="20"/>
              </w:rPr>
            </w:pPr>
            <w:r>
              <w:rPr>
                <w:rFonts w:cs="Times New Roman"/>
                <w:sz w:val="20"/>
                <w:szCs w:val="20"/>
              </w:rPr>
              <w:t>TOTAL</w:t>
            </w:r>
          </w:p>
        </w:tc>
        <w:tc>
          <w:tcPr>
            <w:tcW w:w="1320" w:type="dxa"/>
          </w:tcPr>
          <w:p w14:paraId="21DD0F74" w14:textId="77777777" w:rsidR="00F97C31" w:rsidRDefault="00A4444E" w:rsidP="00F97C31">
            <w:pPr>
              <w:jc w:val="center"/>
              <w:rPr>
                <w:rFonts w:cs="Times New Roman"/>
                <w:b/>
                <w:bCs/>
                <w:sz w:val="16"/>
                <w:szCs w:val="16"/>
              </w:rPr>
            </w:pPr>
            <w:r>
              <w:rPr>
                <w:rFonts w:cs="Times New Roman"/>
                <w:b/>
                <w:bCs/>
                <w:sz w:val="16"/>
                <w:szCs w:val="16"/>
              </w:rPr>
              <w:t>3.250.388,51</w:t>
            </w:r>
          </w:p>
        </w:tc>
        <w:tc>
          <w:tcPr>
            <w:tcW w:w="1200" w:type="dxa"/>
          </w:tcPr>
          <w:p w14:paraId="38A69428" w14:textId="77777777" w:rsidR="00F97C31" w:rsidRDefault="00F97C31" w:rsidP="00F97C31">
            <w:pPr>
              <w:jc w:val="center"/>
              <w:rPr>
                <w:rFonts w:cs="Times New Roman"/>
                <w:b/>
                <w:bCs/>
                <w:sz w:val="16"/>
                <w:szCs w:val="16"/>
              </w:rPr>
            </w:pPr>
            <w:r>
              <w:rPr>
                <w:rFonts w:cs="Times New Roman"/>
                <w:b/>
                <w:bCs/>
                <w:sz w:val="16"/>
                <w:szCs w:val="16"/>
              </w:rPr>
              <w:t>3.639.771,55</w:t>
            </w:r>
          </w:p>
        </w:tc>
        <w:tc>
          <w:tcPr>
            <w:tcW w:w="1200" w:type="dxa"/>
          </w:tcPr>
          <w:p w14:paraId="698E9327" w14:textId="77777777" w:rsidR="00F97C31" w:rsidRDefault="00F97C31" w:rsidP="00F97C31">
            <w:pPr>
              <w:jc w:val="center"/>
              <w:rPr>
                <w:rFonts w:cs="Times New Roman"/>
                <w:b/>
                <w:bCs/>
                <w:sz w:val="16"/>
                <w:szCs w:val="16"/>
              </w:rPr>
            </w:pPr>
            <w:r>
              <w:rPr>
                <w:rFonts w:cs="Times New Roman"/>
                <w:b/>
                <w:bCs/>
                <w:sz w:val="16"/>
                <w:szCs w:val="16"/>
              </w:rPr>
              <w:t>91.671,49</w:t>
            </w:r>
          </w:p>
        </w:tc>
        <w:tc>
          <w:tcPr>
            <w:tcW w:w="1080" w:type="dxa"/>
          </w:tcPr>
          <w:p w14:paraId="1DB02A18" w14:textId="77777777" w:rsidR="00F97C31" w:rsidRDefault="00F97C31" w:rsidP="00F97C31">
            <w:pPr>
              <w:jc w:val="center"/>
              <w:rPr>
                <w:rFonts w:cs="Times New Roman"/>
                <w:b/>
                <w:bCs/>
                <w:sz w:val="16"/>
                <w:szCs w:val="16"/>
              </w:rPr>
            </w:pPr>
            <w:r>
              <w:rPr>
                <w:rFonts w:cs="Times New Roman"/>
                <w:b/>
                <w:bCs/>
                <w:sz w:val="16"/>
                <w:szCs w:val="16"/>
              </w:rPr>
              <w:t>91.671,49</w:t>
            </w:r>
          </w:p>
        </w:tc>
        <w:tc>
          <w:tcPr>
            <w:tcW w:w="1200" w:type="dxa"/>
          </w:tcPr>
          <w:p w14:paraId="0A4B95EA" w14:textId="77777777" w:rsidR="00F97C31" w:rsidRDefault="00A4444E" w:rsidP="00F97C31">
            <w:pPr>
              <w:jc w:val="center"/>
              <w:rPr>
                <w:rFonts w:cs="Times New Roman"/>
                <w:b/>
                <w:bCs/>
                <w:sz w:val="16"/>
                <w:szCs w:val="16"/>
              </w:rPr>
            </w:pPr>
            <w:r>
              <w:rPr>
                <w:rFonts w:cs="Times New Roman"/>
                <w:b/>
                <w:bCs/>
                <w:sz w:val="16"/>
                <w:szCs w:val="16"/>
              </w:rPr>
              <w:t>3.295.375,00</w:t>
            </w:r>
          </w:p>
        </w:tc>
        <w:tc>
          <w:tcPr>
            <w:tcW w:w="1200" w:type="dxa"/>
          </w:tcPr>
          <w:p w14:paraId="10C2F885" w14:textId="77777777" w:rsidR="00F97C31" w:rsidRDefault="00F97C31" w:rsidP="00F97C31">
            <w:pPr>
              <w:jc w:val="center"/>
              <w:rPr>
                <w:rFonts w:cs="Times New Roman"/>
                <w:b/>
                <w:bCs/>
                <w:sz w:val="16"/>
                <w:szCs w:val="16"/>
              </w:rPr>
            </w:pPr>
            <w:r>
              <w:rPr>
                <w:rFonts w:cs="Times New Roman"/>
                <w:b/>
                <w:bCs/>
                <w:sz w:val="16"/>
                <w:szCs w:val="16"/>
              </w:rPr>
              <w:t>3.731.443,04</w:t>
            </w:r>
          </w:p>
        </w:tc>
      </w:tr>
    </w:tbl>
    <w:p w14:paraId="6FA85776" w14:textId="77777777" w:rsidR="003F3765" w:rsidRDefault="003F3765">
      <w:pPr>
        <w:pStyle w:val="Textoindependiente"/>
        <w:ind w:left="-480"/>
        <w:rPr>
          <w:rFonts w:ascii="Calibri" w:hAnsi="Calibri" w:cs="Calibri"/>
          <w:sz w:val="18"/>
          <w:szCs w:val="18"/>
        </w:rPr>
      </w:pPr>
    </w:p>
    <w:p w14:paraId="28302A87" w14:textId="77777777" w:rsidR="009F73CF" w:rsidRDefault="009F73CF">
      <w:pPr>
        <w:rPr>
          <w:rFonts w:cs="Times New Roman"/>
          <w:b/>
          <w:bCs/>
          <w:sz w:val="20"/>
          <w:szCs w:val="20"/>
        </w:rPr>
      </w:pPr>
    </w:p>
    <w:p w14:paraId="5ADC3CCE" w14:textId="77777777" w:rsidR="00A4444E" w:rsidRDefault="00A4444E">
      <w:pPr>
        <w:rPr>
          <w:rFonts w:cs="Times New Roman"/>
          <w:b/>
          <w:bCs/>
          <w:sz w:val="20"/>
          <w:szCs w:val="20"/>
        </w:rPr>
      </w:pPr>
    </w:p>
    <w:p w14:paraId="4E159AC7" w14:textId="77777777" w:rsidR="003F3765" w:rsidRDefault="003F3765">
      <w:pPr>
        <w:rPr>
          <w:rFonts w:cs="Times New Roman"/>
          <w:sz w:val="20"/>
          <w:szCs w:val="20"/>
        </w:rPr>
      </w:pPr>
      <w:r>
        <w:rPr>
          <w:rFonts w:cs="Times New Roman"/>
          <w:b/>
          <w:bCs/>
          <w:sz w:val="20"/>
          <w:szCs w:val="20"/>
        </w:rPr>
        <w:t>Deudas con entidades de crédito a largo plazo</w:t>
      </w:r>
    </w:p>
    <w:p w14:paraId="2DDFAC5F" w14:textId="77777777" w:rsidR="003F3765" w:rsidRDefault="003F3765">
      <w:pPr>
        <w:rPr>
          <w:rFonts w:cs="Times New Roman"/>
          <w:sz w:val="20"/>
          <w:szCs w:val="20"/>
        </w:rPr>
      </w:pPr>
      <w:r>
        <w:rPr>
          <w:rFonts w:cs="Times New Roman"/>
          <w:sz w:val="20"/>
          <w:szCs w:val="20"/>
        </w:rPr>
        <w:t>El detalle de las deudas con entidades de crédito al 31 de diciembre de 20</w:t>
      </w:r>
      <w:r w:rsidR="00E9083B">
        <w:rPr>
          <w:rFonts w:cs="Times New Roman"/>
          <w:sz w:val="20"/>
          <w:szCs w:val="20"/>
        </w:rPr>
        <w:t>2</w:t>
      </w:r>
      <w:r w:rsidR="00A4444E">
        <w:rPr>
          <w:rFonts w:cs="Times New Roman"/>
          <w:sz w:val="20"/>
          <w:szCs w:val="20"/>
        </w:rPr>
        <w:t>3</w:t>
      </w:r>
      <w:r>
        <w:rPr>
          <w:rFonts w:cs="Times New Roman"/>
          <w:sz w:val="20"/>
          <w:szCs w:val="20"/>
        </w:rPr>
        <w:t xml:space="preserve"> es el siguiente:</w:t>
      </w:r>
    </w:p>
    <w:p w14:paraId="78E47773" w14:textId="77777777" w:rsidR="003F3765" w:rsidRDefault="003F3765">
      <w:pPr>
        <w:rPr>
          <w:rFonts w:cs="Times New Roman"/>
          <w:sz w:val="20"/>
          <w:szCs w:val="20"/>
        </w:rPr>
      </w:pPr>
    </w:p>
    <w:tbl>
      <w:tblPr>
        <w:tblW w:w="8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6"/>
        <w:gridCol w:w="1754"/>
        <w:gridCol w:w="1920"/>
      </w:tblGrid>
      <w:tr w:rsidR="009F73CF" w14:paraId="54CD4477" w14:textId="77777777" w:rsidTr="000636B0">
        <w:trPr>
          <w:jc w:val="center"/>
        </w:trPr>
        <w:tc>
          <w:tcPr>
            <w:tcW w:w="4726" w:type="dxa"/>
          </w:tcPr>
          <w:p w14:paraId="6FC766CB" w14:textId="77777777" w:rsidR="009F73CF" w:rsidRDefault="009F73CF" w:rsidP="009F73CF">
            <w:pPr>
              <w:rPr>
                <w:rFonts w:cs="Times New Roman"/>
                <w:b/>
                <w:bCs/>
                <w:sz w:val="18"/>
                <w:szCs w:val="18"/>
              </w:rPr>
            </w:pPr>
            <w:r>
              <w:rPr>
                <w:rFonts w:cs="Times New Roman"/>
                <w:b/>
                <w:bCs/>
                <w:sz w:val="18"/>
                <w:szCs w:val="18"/>
              </w:rPr>
              <w:t>(</w:t>
            </w:r>
            <w:proofErr w:type="gramStart"/>
            <w:r>
              <w:rPr>
                <w:rFonts w:cs="Times New Roman"/>
                <w:b/>
                <w:bCs/>
                <w:sz w:val="18"/>
                <w:szCs w:val="18"/>
              </w:rPr>
              <w:t>Euros</w:t>
            </w:r>
            <w:proofErr w:type="gramEnd"/>
            <w:r>
              <w:rPr>
                <w:rFonts w:cs="Times New Roman"/>
                <w:b/>
                <w:bCs/>
                <w:sz w:val="18"/>
                <w:szCs w:val="18"/>
              </w:rPr>
              <w:t>)</w:t>
            </w:r>
          </w:p>
        </w:tc>
        <w:tc>
          <w:tcPr>
            <w:tcW w:w="1754" w:type="dxa"/>
          </w:tcPr>
          <w:p w14:paraId="4FBF68DD" w14:textId="77777777" w:rsidR="009F73CF" w:rsidRDefault="009F73CF" w:rsidP="009F73CF">
            <w:pPr>
              <w:jc w:val="center"/>
              <w:rPr>
                <w:rFonts w:cs="Times New Roman"/>
                <w:b/>
                <w:bCs/>
                <w:sz w:val="18"/>
                <w:szCs w:val="18"/>
              </w:rPr>
            </w:pPr>
            <w:r>
              <w:rPr>
                <w:rFonts w:cs="Times New Roman"/>
                <w:b/>
                <w:bCs/>
                <w:sz w:val="18"/>
                <w:szCs w:val="18"/>
              </w:rPr>
              <w:t>202</w:t>
            </w:r>
            <w:r w:rsidR="00A4444E">
              <w:rPr>
                <w:rFonts w:cs="Times New Roman"/>
                <w:b/>
                <w:bCs/>
                <w:sz w:val="18"/>
                <w:szCs w:val="18"/>
              </w:rPr>
              <w:t>3</w:t>
            </w:r>
          </w:p>
        </w:tc>
        <w:tc>
          <w:tcPr>
            <w:tcW w:w="1920" w:type="dxa"/>
          </w:tcPr>
          <w:p w14:paraId="7D26CE82" w14:textId="77777777" w:rsidR="009F73CF" w:rsidRDefault="009F73CF" w:rsidP="009F73CF">
            <w:pPr>
              <w:jc w:val="center"/>
              <w:rPr>
                <w:rFonts w:cs="Times New Roman"/>
                <w:b/>
                <w:bCs/>
                <w:sz w:val="18"/>
                <w:szCs w:val="18"/>
              </w:rPr>
            </w:pPr>
            <w:r>
              <w:rPr>
                <w:rFonts w:cs="Times New Roman"/>
                <w:b/>
                <w:bCs/>
                <w:sz w:val="18"/>
                <w:szCs w:val="18"/>
              </w:rPr>
              <w:t>202</w:t>
            </w:r>
            <w:r w:rsidR="00A4444E">
              <w:rPr>
                <w:rFonts w:cs="Times New Roman"/>
                <w:b/>
                <w:bCs/>
                <w:sz w:val="18"/>
                <w:szCs w:val="18"/>
              </w:rPr>
              <w:t>2</w:t>
            </w:r>
          </w:p>
        </w:tc>
      </w:tr>
      <w:tr w:rsidR="00A4444E" w14:paraId="4E798DD7" w14:textId="77777777" w:rsidTr="000636B0">
        <w:trPr>
          <w:trHeight w:val="615"/>
          <w:jc w:val="center"/>
        </w:trPr>
        <w:tc>
          <w:tcPr>
            <w:tcW w:w="4726" w:type="dxa"/>
          </w:tcPr>
          <w:p w14:paraId="61C87127" w14:textId="77777777" w:rsidR="00A4444E" w:rsidRDefault="00A4444E" w:rsidP="00A4444E">
            <w:pPr>
              <w:ind w:left="180"/>
              <w:rPr>
                <w:rFonts w:cs="Times New Roman"/>
                <w:sz w:val="18"/>
                <w:szCs w:val="18"/>
              </w:rPr>
            </w:pPr>
            <w:r>
              <w:rPr>
                <w:rFonts w:cs="Times New Roman"/>
                <w:sz w:val="18"/>
                <w:szCs w:val="18"/>
              </w:rPr>
              <w:t xml:space="preserve">Préstamos hipotecarios </w:t>
            </w:r>
          </w:p>
          <w:p w14:paraId="61A9E2E5" w14:textId="77777777" w:rsidR="00A4444E" w:rsidRDefault="00A4444E" w:rsidP="00A4444E">
            <w:pPr>
              <w:ind w:left="-468"/>
              <w:rPr>
                <w:rFonts w:cs="Times New Roman"/>
                <w:sz w:val="18"/>
                <w:szCs w:val="18"/>
              </w:rPr>
            </w:pPr>
            <w:proofErr w:type="spellStart"/>
            <w:r>
              <w:rPr>
                <w:rFonts w:cs="Times New Roman"/>
                <w:sz w:val="18"/>
                <w:szCs w:val="18"/>
              </w:rPr>
              <w:t>AcreAcreedores</w:t>
            </w:r>
            <w:proofErr w:type="spellEnd"/>
            <w:r>
              <w:rPr>
                <w:rFonts w:cs="Times New Roman"/>
                <w:sz w:val="18"/>
                <w:szCs w:val="18"/>
              </w:rPr>
              <w:t xml:space="preserve"> Arrendamiento Financiero (nota 8.1)</w:t>
            </w:r>
          </w:p>
          <w:p w14:paraId="4D726373" w14:textId="77777777" w:rsidR="00A4444E" w:rsidRDefault="00A4444E" w:rsidP="00A4444E">
            <w:pPr>
              <w:ind w:left="-468" w:firstLine="708"/>
              <w:rPr>
                <w:rFonts w:cs="Times New Roman"/>
                <w:b/>
                <w:bCs/>
                <w:sz w:val="18"/>
                <w:szCs w:val="18"/>
              </w:rPr>
            </w:pPr>
            <w:proofErr w:type="spellStart"/>
            <w:r>
              <w:rPr>
                <w:rFonts w:cs="Times New Roman"/>
                <w:sz w:val="18"/>
                <w:szCs w:val="18"/>
              </w:rPr>
              <w:t>Prestamos</w:t>
            </w:r>
            <w:proofErr w:type="spellEnd"/>
            <w:r>
              <w:rPr>
                <w:rFonts w:cs="Times New Roman"/>
                <w:sz w:val="18"/>
                <w:szCs w:val="18"/>
              </w:rPr>
              <w:t xml:space="preserve"> a largo plazo</w:t>
            </w:r>
          </w:p>
        </w:tc>
        <w:tc>
          <w:tcPr>
            <w:tcW w:w="1754" w:type="dxa"/>
          </w:tcPr>
          <w:p w14:paraId="385E2113" w14:textId="77777777" w:rsidR="00A4444E" w:rsidRDefault="00A4444E" w:rsidP="00A4444E">
            <w:pPr>
              <w:jc w:val="right"/>
              <w:rPr>
                <w:rFonts w:cs="Times New Roman"/>
                <w:sz w:val="18"/>
                <w:szCs w:val="18"/>
              </w:rPr>
            </w:pPr>
            <w:r>
              <w:rPr>
                <w:rFonts w:cs="Times New Roman"/>
                <w:sz w:val="18"/>
                <w:szCs w:val="18"/>
              </w:rPr>
              <w:t>2.745.735,99</w:t>
            </w:r>
          </w:p>
          <w:p w14:paraId="0E2797C5" w14:textId="77777777" w:rsidR="00A4444E" w:rsidRDefault="00A4444E" w:rsidP="00A4444E">
            <w:pPr>
              <w:jc w:val="right"/>
              <w:rPr>
                <w:rFonts w:cs="Times New Roman"/>
                <w:sz w:val="18"/>
                <w:szCs w:val="18"/>
              </w:rPr>
            </w:pPr>
            <w:r>
              <w:rPr>
                <w:rFonts w:cs="Times New Roman"/>
                <w:sz w:val="18"/>
                <w:szCs w:val="18"/>
              </w:rPr>
              <w:t>0,00</w:t>
            </w:r>
          </w:p>
          <w:p w14:paraId="1FF60715" w14:textId="77777777" w:rsidR="00A4444E" w:rsidRDefault="00A4444E" w:rsidP="00A4444E">
            <w:pPr>
              <w:jc w:val="right"/>
              <w:rPr>
                <w:rFonts w:cs="Times New Roman"/>
                <w:sz w:val="18"/>
                <w:szCs w:val="18"/>
              </w:rPr>
            </w:pPr>
            <w:r>
              <w:rPr>
                <w:rFonts w:cs="Times New Roman"/>
                <w:sz w:val="18"/>
                <w:szCs w:val="18"/>
              </w:rPr>
              <w:t>504.652,52</w:t>
            </w:r>
          </w:p>
        </w:tc>
        <w:tc>
          <w:tcPr>
            <w:tcW w:w="1920" w:type="dxa"/>
          </w:tcPr>
          <w:p w14:paraId="3C7A720B" w14:textId="77777777" w:rsidR="00A4444E" w:rsidRDefault="00A4444E" w:rsidP="00A4444E">
            <w:pPr>
              <w:jc w:val="right"/>
              <w:rPr>
                <w:rFonts w:cs="Times New Roman"/>
                <w:sz w:val="18"/>
                <w:szCs w:val="18"/>
              </w:rPr>
            </w:pPr>
            <w:r>
              <w:rPr>
                <w:rFonts w:cs="Times New Roman"/>
                <w:sz w:val="18"/>
                <w:szCs w:val="18"/>
              </w:rPr>
              <w:t>2.906.751,55</w:t>
            </w:r>
          </w:p>
          <w:p w14:paraId="4075D96D" w14:textId="77777777" w:rsidR="00A4444E" w:rsidRDefault="00A4444E" w:rsidP="00A4444E">
            <w:pPr>
              <w:jc w:val="right"/>
              <w:rPr>
                <w:rFonts w:cs="Times New Roman"/>
                <w:sz w:val="18"/>
                <w:szCs w:val="18"/>
              </w:rPr>
            </w:pPr>
            <w:r>
              <w:rPr>
                <w:rFonts w:cs="Times New Roman"/>
                <w:sz w:val="18"/>
                <w:szCs w:val="18"/>
              </w:rPr>
              <w:t>0,00</w:t>
            </w:r>
          </w:p>
          <w:p w14:paraId="042304BE" w14:textId="77777777" w:rsidR="00A4444E" w:rsidRPr="00CC3A05" w:rsidRDefault="00A4444E" w:rsidP="00A4444E">
            <w:pPr>
              <w:jc w:val="right"/>
              <w:rPr>
                <w:rFonts w:cs="Times New Roman"/>
                <w:sz w:val="18"/>
                <w:szCs w:val="18"/>
              </w:rPr>
            </w:pPr>
            <w:r>
              <w:rPr>
                <w:rFonts w:cs="Times New Roman"/>
                <w:sz w:val="18"/>
                <w:szCs w:val="18"/>
              </w:rPr>
              <w:t>733.020,00</w:t>
            </w:r>
          </w:p>
        </w:tc>
      </w:tr>
      <w:tr w:rsidR="00A4444E" w14:paraId="7EC25C50" w14:textId="77777777" w:rsidTr="000636B0">
        <w:trPr>
          <w:jc w:val="center"/>
        </w:trPr>
        <w:tc>
          <w:tcPr>
            <w:tcW w:w="4726" w:type="dxa"/>
          </w:tcPr>
          <w:p w14:paraId="28436060" w14:textId="77777777" w:rsidR="00A4444E" w:rsidRDefault="00A4444E" w:rsidP="00A4444E">
            <w:pPr>
              <w:snapToGrid w:val="0"/>
              <w:rPr>
                <w:rFonts w:cs="Times New Roman"/>
                <w:sz w:val="18"/>
                <w:szCs w:val="18"/>
              </w:rPr>
            </w:pPr>
          </w:p>
        </w:tc>
        <w:tc>
          <w:tcPr>
            <w:tcW w:w="1754" w:type="dxa"/>
          </w:tcPr>
          <w:p w14:paraId="3BD51299" w14:textId="77777777" w:rsidR="00A4444E" w:rsidRDefault="00A4444E" w:rsidP="00A4444E">
            <w:pPr>
              <w:jc w:val="right"/>
              <w:rPr>
                <w:rFonts w:cs="Times New Roman"/>
                <w:sz w:val="18"/>
                <w:szCs w:val="18"/>
              </w:rPr>
            </w:pPr>
            <w:r>
              <w:rPr>
                <w:rFonts w:cs="Times New Roman"/>
                <w:sz w:val="18"/>
                <w:szCs w:val="18"/>
              </w:rPr>
              <w:t>3.250.388,51</w:t>
            </w:r>
          </w:p>
        </w:tc>
        <w:tc>
          <w:tcPr>
            <w:tcW w:w="1920" w:type="dxa"/>
          </w:tcPr>
          <w:p w14:paraId="78375B9C" w14:textId="77777777" w:rsidR="00A4444E" w:rsidRDefault="00A4444E" w:rsidP="00A4444E">
            <w:pPr>
              <w:jc w:val="right"/>
              <w:rPr>
                <w:rFonts w:cs="Times New Roman"/>
                <w:sz w:val="18"/>
                <w:szCs w:val="18"/>
              </w:rPr>
            </w:pPr>
            <w:r>
              <w:rPr>
                <w:rFonts w:cs="Times New Roman"/>
                <w:sz w:val="18"/>
                <w:szCs w:val="18"/>
              </w:rPr>
              <w:t>3.639.771,55</w:t>
            </w:r>
          </w:p>
        </w:tc>
      </w:tr>
    </w:tbl>
    <w:p w14:paraId="015C77F4" w14:textId="77777777" w:rsidR="00EF4A55" w:rsidRDefault="00EF4A55">
      <w:pPr>
        <w:rPr>
          <w:rFonts w:cs="Times New Roman"/>
        </w:rPr>
      </w:pPr>
    </w:p>
    <w:p w14:paraId="53728E1A" w14:textId="77777777" w:rsidR="003F3765" w:rsidRDefault="003F3765">
      <w:pPr>
        <w:rPr>
          <w:rFonts w:cs="Times New Roman"/>
        </w:rPr>
      </w:pPr>
    </w:p>
    <w:p w14:paraId="1DA57D63" w14:textId="77777777" w:rsidR="0032516A" w:rsidRDefault="0032516A">
      <w:pPr>
        <w:rPr>
          <w:rFonts w:cs="Times New Roman"/>
          <w:sz w:val="20"/>
          <w:szCs w:val="20"/>
          <w:u w:val="single"/>
        </w:rPr>
      </w:pPr>
    </w:p>
    <w:p w14:paraId="41145194" w14:textId="77777777" w:rsidR="0032516A" w:rsidRDefault="0032516A">
      <w:pPr>
        <w:rPr>
          <w:rFonts w:cs="Times New Roman"/>
          <w:sz w:val="20"/>
          <w:szCs w:val="20"/>
          <w:u w:val="single"/>
        </w:rPr>
      </w:pPr>
    </w:p>
    <w:p w14:paraId="2FD684EF" w14:textId="77777777" w:rsidR="0032516A" w:rsidRDefault="0032516A">
      <w:pPr>
        <w:rPr>
          <w:rFonts w:cs="Times New Roman"/>
          <w:sz w:val="20"/>
          <w:szCs w:val="20"/>
          <w:u w:val="single"/>
        </w:rPr>
      </w:pPr>
    </w:p>
    <w:p w14:paraId="1C70D9C8" w14:textId="77777777" w:rsidR="0032516A" w:rsidRDefault="0032516A">
      <w:pPr>
        <w:rPr>
          <w:rFonts w:cs="Times New Roman"/>
          <w:sz w:val="20"/>
          <w:szCs w:val="20"/>
          <w:u w:val="single"/>
        </w:rPr>
      </w:pPr>
    </w:p>
    <w:p w14:paraId="5DCF65A8" w14:textId="77777777" w:rsidR="0032516A" w:rsidRDefault="0032516A">
      <w:pPr>
        <w:rPr>
          <w:rFonts w:cs="Times New Roman"/>
          <w:sz w:val="20"/>
          <w:szCs w:val="20"/>
          <w:u w:val="single"/>
        </w:rPr>
      </w:pPr>
    </w:p>
    <w:p w14:paraId="3EDC2594" w14:textId="77777777" w:rsidR="0032516A" w:rsidRDefault="0032516A">
      <w:pPr>
        <w:rPr>
          <w:rFonts w:cs="Times New Roman"/>
          <w:sz w:val="20"/>
          <w:szCs w:val="20"/>
          <w:u w:val="single"/>
        </w:rPr>
      </w:pPr>
    </w:p>
    <w:p w14:paraId="26CCA716" w14:textId="77777777" w:rsidR="0032516A" w:rsidRDefault="0032516A">
      <w:pPr>
        <w:rPr>
          <w:rFonts w:cs="Times New Roman"/>
          <w:sz w:val="20"/>
          <w:szCs w:val="20"/>
          <w:u w:val="single"/>
        </w:rPr>
      </w:pPr>
    </w:p>
    <w:p w14:paraId="7A0429C2" w14:textId="77777777" w:rsidR="0032516A" w:rsidRDefault="0032516A">
      <w:pPr>
        <w:rPr>
          <w:rFonts w:cs="Times New Roman"/>
          <w:sz w:val="20"/>
          <w:szCs w:val="20"/>
          <w:u w:val="single"/>
        </w:rPr>
      </w:pPr>
    </w:p>
    <w:p w14:paraId="2DB32AD3" w14:textId="77777777" w:rsidR="0032516A" w:rsidRDefault="0032516A">
      <w:pPr>
        <w:rPr>
          <w:rFonts w:cs="Times New Roman"/>
          <w:sz w:val="20"/>
          <w:szCs w:val="20"/>
          <w:u w:val="single"/>
        </w:rPr>
      </w:pPr>
    </w:p>
    <w:p w14:paraId="0D221ADC" w14:textId="77777777" w:rsidR="0032516A" w:rsidRDefault="0032516A">
      <w:pPr>
        <w:rPr>
          <w:rFonts w:cs="Times New Roman"/>
          <w:sz w:val="20"/>
          <w:szCs w:val="20"/>
          <w:u w:val="single"/>
        </w:rPr>
      </w:pPr>
    </w:p>
    <w:p w14:paraId="2715EC52" w14:textId="77777777" w:rsidR="0032516A" w:rsidRDefault="0032516A">
      <w:pPr>
        <w:rPr>
          <w:rFonts w:cs="Times New Roman"/>
          <w:sz w:val="20"/>
          <w:szCs w:val="20"/>
          <w:u w:val="single"/>
        </w:rPr>
      </w:pPr>
    </w:p>
    <w:p w14:paraId="1F50132B" w14:textId="77777777" w:rsidR="0032516A" w:rsidRDefault="0032516A">
      <w:pPr>
        <w:rPr>
          <w:rFonts w:cs="Times New Roman"/>
          <w:sz w:val="20"/>
          <w:szCs w:val="20"/>
          <w:u w:val="single"/>
        </w:rPr>
      </w:pPr>
    </w:p>
    <w:p w14:paraId="28E4B2B4" w14:textId="77777777" w:rsidR="0032516A" w:rsidRDefault="0032516A">
      <w:pPr>
        <w:rPr>
          <w:rFonts w:cs="Times New Roman"/>
          <w:sz w:val="20"/>
          <w:szCs w:val="20"/>
          <w:u w:val="single"/>
        </w:rPr>
      </w:pPr>
    </w:p>
    <w:p w14:paraId="6CC259B4" w14:textId="5DFC08A6" w:rsidR="003F3765" w:rsidRDefault="003F3765">
      <w:pPr>
        <w:rPr>
          <w:rFonts w:cs="Times New Roman"/>
          <w:sz w:val="20"/>
          <w:szCs w:val="20"/>
        </w:rPr>
      </w:pPr>
      <w:r>
        <w:rPr>
          <w:rFonts w:cs="Times New Roman"/>
          <w:sz w:val="20"/>
          <w:szCs w:val="20"/>
          <w:u w:val="single"/>
        </w:rPr>
        <w:lastRenderedPageBreak/>
        <w:t>Préstamos Hipotecarios</w:t>
      </w:r>
      <w:r w:rsidR="00AC1199">
        <w:rPr>
          <w:rFonts w:cs="Times New Roman"/>
          <w:sz w:val="20"/>
          <w:szCs w:val="20"/>
          <w:u w:val="single"/>
        </w:rPr>
        <w:t xml:space="preserve"> – Prestamos Inmovilizado</w:t>
      </w:r>
    </w:p>
    <w:p w14:paraId="76F84706" w14:textId="77777777" w:rsidR="003F3765" w:rsidRDefault="003F3765">
      <w:pPr>
        <w:rPr>
          <w:rFonts w:cs="Times New Roman"/>
          <w:sz w:val="20"/>
          <w:szCs w:val="20"/>
        </w:rPr>
      </w:pPr>
      <w:r>
        <w:rPr>
          <w:rFonts w:cs="Times New Roman"/>
          <w:sz w:val="20"/>
          <w:szCs w:val="20"/>
        </w:rPr>
        <w:t>El detalle de los préstamos y créditos de entidades de crédito al 31 de diciembre de 20</w:t>
      </w:r>
      <w:r w:rsidR="00EF4A55">
        <w:rPr>
          <w:rFonts w:cs="Times New Roman"/>
          <w:sz w:val="20"/>
          <w:szCs w:val="20"/>
        </w:rPr>
        <w:t>2</w:t>
      </w:r>
      <w:r w:rsidR="00850493">
        <w:rPr>
          <w:rFonts w:cs="Times New Roman"/>
          <w:sz w:val="20"/>
          <w:szCs w:val="20"/>
        </w:rPr>
        <w:t>2</w:t>
      </w:r>
      <w:r>
        <w:rPr>
          <w:rFonts w:cs="Times New Roman"/>
          <w:sz w:val="20"/>
          <w:szCs w:val="20"/>
        </w:rPr>
        <w:t xml:space="preserve"> es el siguiente:</w:t>
      </w:r>
    </w:p>
    <w:p w14:paraId="2DC99C1B" w14:textId="77777777" w:rsidR="003F3765" w:rsidRDefault="003F3765">
      <w:pPr>
        <w:rPr>
          <w:rFonts w:cs="Times New Roman"/>
          <w:sz w:val="20"/>
          <w:szCs w:val="20"/>
        </w:rPr>
      </w:pPr>
    </w:p>
    <w:tbl>
      <w:tblPr>
        <w:tblW w:w="935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8"/>
        <w:gridCol w:w="1440"/>
        <w:gridCol w:w="1441"/>
        <w:gridCol w:w="1441"/>
        <w:gridCol w:w="1441"/>
        <w:gridCol w:w="1441"/>
      </w:tblGrid>
      <w:tr w:rsidR="003F3765" w14:paraId="4A236AA7" w14:textId="77777777">
        <w:trPr>
          <w:trHeight w:val="455"/>
        </w:trPr>
        <w:tc>
          <w:tcPr>
            <w:tcW w:w="2148" w:type="dxa"/>
          </w:tcPr>
          <w:p w14:paraId="2A767314" w14:textId="77777777" w:rsidR="003F3765" w:rsidRDefault="003F3765">
            <w:pPr>
              <w:snapToGrid w:val="0"/>
              <w:rPr>
                <w:rFonts w:cs="Times New Roman"/>
                <w:b/>
                <w:bCs/>
                <w:sz w:val="18"/>
                <w:szCs w:val="18"/>
              </w:rPr>
            </w:pPr>
          </w:p>
          <w:p w14:paraId="1D2993BE" w14:textId="77777777" w:rsidR="003F3765" w:rsidRDefault="003F3765">
            <w:pPr>
              <w:rPr>
                <w:rFonts w:cs="Times New Roman"/>
                <w:b/>
                <w:bCs/>
                <w:sz w:val="18"/>
                <w:szCs w:val="18"/>
              </w:rPr>
            </w:pPr>
          </w:p>
          <w:p w14:paraId="5F15B2D1" w14:textId="77777777" w:rsidR="003F3765" w:rsidRDefault="003F3765">
            <w:pPr>
              <w:rPr>
                <w:rFonts w:cs="Times New Roman"/>
                <w:b/>
                <w:bCs/>
                <w:sz w:val="18"/>
                <w:szCs w:val="18"/>
              </w:rPr>
            </w:pPr>
            <w:r>
              <w:rPr>
                <w:rFonts w:cs="Times New Roman"/>
                <w:b/>
                <w:bCs/>
                <w:sz w:val="18"/>
                <w:szCs w:val="18"/>
              </w:rPr>
              <w:t>(</w:t>
            </w:r>
            <w:proofErr w:type="gramStart"/>
            <w:r>
              <w:rPr>
                <w:rFonts w:cs="Times New Roman"/>
                <w:b/>
                <w:bCs/>
                <w:sz w:val="18"/>
                <w:szCs w:val="18"/>
              </w:rPr>
              <w:t>Euros</w:t>
            </w:r>
            <w:proofErr w:type="gramEnd"/>
            <w:r>
              <w:rPr>
                <w:rFonts w:cs="Times New Roman"/>
                <w:b/>
                <w:bCs/>
                <w:sz w:val="18"/>
                <w:szCs w:val="18"/>
              </w:rPr>
              <w:t>)</w:t>
            </w:r>
          </w:p>
        </w:tc>
        <w:tc>
          <w:tcPr>
            <w:tcW w:w="2881" w:type="dxa"/>
            <w:gridSpan w:val="2"/>
          </w:tcPr>
          <w:p w14:paraId="5E79F11D" w14:textId="77777777" w:rsidR="003F3765" w:rsidRDefault="003F3765">
            <w:pPr>
              <w:jc w:val="center"/>
              <w:rPr>
                <w:rFonts w:cs="Times New Roman"/>
                <w:b/>
                <w:bCs/>
                <w:sz w:val="18"/>
                <w:szCs w:val="18"/>
              </w:rPr>
            </w:pPr>
            <w:r>
              <w:rPr>
                <w:rFonts w:cs="Times New Roman"/>
                <w:b/>
                <w:bCs/>
                <w:sz w:val="18"/>
                <w:szCs w:val="18"/>
              </w:rPr>
              <w:t>Importe pendiente de pago al 31</w:t>
            </w:r>
          </w:p>
          <w:p w14:paraId="0723C2AD" w14:textId="77777777" w:rsidR="003F3765" w:rsidRDefault="003F3765">
            <w:pPr>
              <w:jc w:val="center"/>
              <w:rPr>
                <w:rFonts w:cs="Times New Roman"/>
                <w:b/>
                <w:bCs/>
                <w:sz w:val="18"/>
                <w:szCs w:val="18"/>
              </w:rPr>
            </w:pPr>
            <w:r>
              <w:rPr>
                <w:rFonts w:cs="Times New Roman"/>
                <w:b/>
                <w:bCs/>
                <w:sz w:val="18"/>
                <w:szCs w:val="18"/>
              </w:rPr>
              <w:t>De diciembre</w:t>
            </w:r>
          </w:p>
          <w:p w14:paraId="01F011DC" w14:textId="77777777" w:rsidR="003F3765" w:rsidRDefault="003F3765">
            <w:pPr>
              <w:rPr>
                <w:rFonts w:cs="Times New Roman"/>
                <w:b/>
                <w:bCs/>
                <w:sz w:val="18"/>
                <w:szCs w:val="18"/>
              </w:rPr>
            </w:pPr>
            <w:r>
              <w:rPr>
                <w:rFonts w:cs="Times New Roman"/>
                <w:b/>
                <w:bCs/>
                <w:sz w:val="18"/>
                <w:szCs w:val="18"/>
              </w:rPr>
              <w:t xml:space="preserve">       20</w:t>
            </w:r>
            <w:r w:rsidR="00CE777B">
              <w:rPr>
                <w:rFonts w:cs="Times New Roman"/>
                <w:b/>
                <w:bCs/>
                <w:sz w:val="18"/>
                <w:szCs w:val="18"/>
              </w:rPr>
              <w:t>2</w:t>
            </w:r>
            <w:r w:rsidR="00A4444E">
              <w:rPr>
                <w:rFonts w:cs="Times New Roman"/>
                <w:b/>
                <w:bCs/>
                <w:sz w:val="18"/>
                <w:szCs w:val="18"/>
              </w:rPr>
              <w:t>3</w:t>
            </w:r>
            <w:r>
              <w:rPr>
                <w:rFonts w:cs="Times New Roman"/>
                <w:b/>
                <w:bCs/>
                <w:sz w:val="18"/>
                <w:szCs w:val="18"/>
              </w:rPr>
              <w:t xml:space="preserve">                          20</w:t>
            </w:r>
            <w:r w:rsidR="00AC1199">
              <w:rPr>
                <w:rFonts w:cs="Times New Roman"/>
                <w:b/>
                <w:bCs/>
                <w:sz w:val="18"/>
                <w:szCs w:val="18"/>
              </w:rPr>
              <w:t>2</w:t>
            </w:r>
            <w:r w:rsidR="00A4444E">
              <w:rPr>
                <w:rFonts w:cs="Times New Roman"/>
                <w:b/>
                <w:bCs/>
                <w:sz w:val="18"/>
                <w:szCs w:val="18"/>
              </w:rPr>
              <w:t>2</w:t>
            </w:r>
          </w:p>
        </w:tc>
        <w:tc>
          <w:tcPr>
            <w:tcW w:w="1441" w:type="dxa"/>
          </w:tcPr>
          <w:p w14:paraId="71E9E26F" w14:textId="77777777" w:rsidR="003F3765" w:rsidRDefault="003F3765">
            <w:pPr>
              <w:snapToGrid w:val="0"/>
              <w:rPr>
                <w:rFonts w:cs="Times New Roman"/>
                <w:b/>
                <w:bCs/>
                <w:sz w:val="18"/>
                <w:szCs w:val="18"/>
              </w:rPr>
            </w:pPr>
          </w:p>
          <w:p w14:paraId="34A0C166" w14:textId="77777777" w:rsidR="003F3765" w:rsidRDefault="003F3765">
            <w:pPr>
              <w:rPr>
                <w:rFonts w:cs="Times New Roman"/>
                <w:b/>
                <w:bCs/>
                <w:sz w:val="18"/>
                <w:szCs w:val="18"/>
              </w:rPr>
            </w:pPr>
            <w:r>
              <w:rPr>
                <w:rFonts w:cs="Times New Roman"/>
                <w:b/>
                <w:bCs/>
                <w:sz w:val="18"/>
                <w:szCs w:val="18"/>
              </w:rPr>
              <w:t>Límite</w:t>
            </w:r>
          </w:p>
        </w:tc>
        <w:tc>
          <w:tcPr>
            <w:tcW w:w="1441" w:type="dxa"/>
          </w:tcPr>
          <w:p w14:paraId="16284764" w14:textId="77777777" w:rsidR="003F3765" w:rsidRDefault="003F3765">
            <w:pPr>
              <w:snapToGrid w:val="0"/>
              <w:rPr>
                <w:rFonts w:cs="Times New Roman"/>
                <w:b/>
                <w:bCs/>
                <w:sz w:val="18"/>
                <w:szCs w:val="18"/>
              </w:rPr>
            </w:pPr>
          </w:p>
          <w:p w14:paraId="224778EF" w14:textId="77777777" w:rsidR="003F3765" w:rsidRDefault="003F3765">
            <w:pPr>
              <w:rPr>
                <w:rFonts w:cs="Times New Roman"/>
                <w:b/>
                <w:bCs/>
                <w:sz w:val="18"/>
                <w:szCs w:val="18"/>
              </w:rPr>
            </w:pPr>
            <w:r>
              <w:rPr>
                <w:rFonts w:cs="Times New Roman"/>
                <w:b/>
                <w:bCs/>
                <w:sz w:val="18"/>
                <w:szCs w:val="18"/>
              </w:rPr>
              <w:t>Vencimiento</w:t>
            </w:r>
          </w:p>
        </w:tc>
        <w:tc>
          <w:tcPr>
            <w:tcW w:w="1441" w:type="dxa"/>
          </w:tcPr>
          <w:p w14:paraId="2AF725BE" w14:textId="77777777" w:rsidR="003F3765" w:rsidRDefault="003F3765">
            <w:pPr>
              <w:jc w:val="center"/>
              <w:rPr>
                <w:rFonts w:cs="Times New Roman"/>
                <w:b/>
                <w:bCs/>
                <w:sz w:val="18"/>
                <w:szCs w:val="18"/>
              </w:rPr>
            </w:pPr>
            <w:r>
              <w:rPr>
                <w:rFonts w:cs="Times New Roman"/>
                <w:b/>
                <w:bCs/>
                <w:sz w:val="18"/>
                <w:szCs w:val="18"/>
              </w:rPr>
              <w:t>Tipo medio de</w:t>
            </w:r>
          </w:p>
          <w:p w14:paraId="666FB759" w14:textId="77777777" w:rsidR="003F3765" w:rsidRDefault="003F3765">
            <w:pPr>
              <w:jc w:val="center"/>
              <w:rPr>
                <w:rFonts w:cs="Times New Roman"/>
                <w:b/>
                <w:bCs/>
                <w:sz w:val="18"/>
                <w:szCs w:val="18"/>
              </w:rPr>
            </w:pPr>
            <w:r>
              <w:rPr>
                <w:rFonts w:cs="Times New Roman"/>
                <w:b/>
                <w:bCs/>
                <w:sz w:val="18"/>
                <w:szCs w:val="18"/>
              </w:rPr>
              <w:t>Interés</w:t>
            </w:r>
          </w:p>
          <w:p w14:paraId="66D9BC8D" w14:textId="77777777" w:rsidR="003F3765" w:rsidRDefault="003F3765">
            <w:pPr>
              <w:rPr>
                <w:rFonts w:cs="Times New Roman"/>
                <w:b/>
                <w:bCs/>
                <w:sz w:val="18"/>
                <w:szCs w:val="18"/>
              </w:rPr>
            </w:pPr>
          </w:p>
        </w:tc>
      </w:tr>
      <w:tr w:rsidR="00A4444E" w14:paraId="07C323A2" w14:textId="77777777" w:rsidTr="005A520A">
        <w:trPr>
          <w:trHeight w:val="2126"/>
        </w:trPr>
        <w:tc>
          <w:tcPr>
            <w:tcW w:w="2148" w:type="dxa"/>
          </w:tcPr>
          <w:p w14:paraId="4BBF650E" w14:textId="77777777" w:rsidR="00A4444E" w:rsidRDefault="00A4444E" w:rsidP="00A4444E">
            <w:pPr>
              <w:rPr>
                <w:rFonts w:cs="Times New Roman"/>
                <w:sz w:val="18"/>
                <w:szCs w:val="18"/>
              </w:rPr>
            </w:pPr>
            <w:r>
              <w:rPr>
                <w:rFonts w:cs="Times New Roman"/>
                <w:b/>
                <w:bCs/>
                <w:sz w:val="18"/>
                <w:szCs w:val="18"/>
              </w:rPr>
              <w:t>Préstamos hipotecarios</w:t>
            </w:r>
          </w:p>
          <w:p w14:paraId="0894A281" w14:textId="77777777" w:rsidR="00A4444E" w:rsidRDefault="00A4444E" w:rsidP="00A4444E">
            <w:pPr>
              <w:ind w:left="180"/>
              <w:rPr>
                <w:rFonts w:cs="Times New Roman"/>
                <w:sz w:val="18"/>
                <w:szCs w:val="18"/>
              </w:rPr>
            </w:pPr>
            <w:proofErr w:type="spellStart"/>
            <w:r>
              <w:rPr>
                <w:rFonts w:cs="Times New Roman"/>
                <w:sz w:val="18"/>
                <w:szCs w:val="18"/>
              </w:rPr>
              <w:t>Caixabank</w:t>
            </w:r>
            <w:proofErr w:type="spellEnd"/>
          </w:p>
          <w:p w14:paraId="492AEF3A" w14:textId="77777777" w:rsidR="00A4444E" w:rsidRDefault="00A4444E" w:rsidP="00A4444E">
            <w:pPr>
              <w:ind w:left="180"/>
              <w:rPr>
                <w:rFonts w:cs="Times New Roman"/>
                <w:sz w:val="18"/>
                <w:szCs w:val="18"/>
              </w:rPr>
            </w:pPr>
          </w:p>
          <w:p w14:paraId="0F285F09" w14:textId="77777777" w:rsidR="00A4444E" w:rsidRDefault="00A4444E" w:rsidP="00A4444E">
            <w:pPr>
              <w:rPr>
                <w:rFonts w:cs="Times New Roman"/>
                <w:sz w:val="18"/>
                <w:szCs w:val="18"/>
              </w:rPr>
            </w:pPr>
          </w:p>
          <w:p w14:paraId="1AD2A361" w14:textId="77777777" w:rsidR="00A4444E" w:rsidRDefault="00A4444E" w:rsidP="00A4444E">
            <w:pPr>
              <w:rPr>
                <w:rFonts w:cs="Times New Roman"/>
                <w:b/>
                <w:bCs/>
                <w:sz w:val="18"/>
                <w:szCs w:val="18"/>
              </w:rPr>
            </w:pPr>
            <w:proofErr w:type="spellStart"/>
            <w:r w:rsidRPr="00AC1199">
              <w:rPr>
                <w:rFonts w:cs="Times New Roman"/>
                <w:b/>
                <w:bCs/>
                <w:sz w:val="18"/>
                <w:szCs w:val="18"/>
              </w:rPr>
              <w:t>Prestamo</w:t>
            </w:r>
            <w:proofErr w:type="spellEnd"/>
            <w:r w:rsidRPr="00AC1199">
              <w:rPr>
                <w:rFonts w:cs="Times New Roman"/>
                <w:b/>
                <w:bCs/>
                <w:sz w:val="18"/>
                <w:szCs w:val="18"/>
              </w:rPr>
              <w:t xml:space="preserve"> Inmovilizado</w:t>
            </w:r>
          </w:p>
          <w:p w14:paraId="1DD2822D" w14:textId="77777777" w:rsidR="00A4444E" w:rsidRDefault="00A4444E" w:rsidP="00A4444E">
            <w:pPr>
              <w:rPr>
                <w:rFonts w:cs="Times New Roman"/>
                <w:b/>
                <w:bCs/>
                <w:sz w:val="18"/>
                <w:szCs w:val="18"/>
              </w:rPr>
            </w:pPr>
          </w:p>
          <w:p w14:paraId="2FD8CC32" w14:textId="77777777" w:rsidR="00A4444E" w:rsidRPr="00AC1199" w:rsidRDefault="00A4444E" w:rsidP="00A4444E">
            <w:pPr>
              <w:rPr>
                <w:rFonts w:cs="Times New Roman"/>
                <w:sz w:val="18"/>
                <w:szCs w:val="18"/>
              </w:rPr>
            </w:pPr>
            <w:proofErr w:type="spellStart"/>
            <w:r w:rsidRPr="00AC1199">
              <w:rPr>
                <w:rFonts w:cs="Times New Roman"/>
                <w:sz w:val="18"/>
                <w:szCs w:val="18"/>
              </w:rPr>
              <w:t>Caixabank</w:t>
            </w:r>
            <w:proofErr w:type="spellEnd"/>
          </w:p>
        </w:tc>
        <w:tc>
          <w:tcPr>
            <w:tcW w:w="1440" w:type="dxa"/>
          </w:tcPr>
          <w:p w14:paraId="2B1E5775" w14:textId="77777777" w:rsidR="00A4444E" w:rsidRDefault="00A4444E" w:rsidP="00A4444E">
            <w:pPr>
              <w:jc w:val="right"/>
              <w:rPr>
                <w:rFonts w:cs="Times New Roman"/>
                <w:sz w:val="18"/>
                <w:szCs w:val="18"/>
              </w:rPr>
            </w:pPr>
          </w:p>
          <w:p w14:paraId="460DED4F" w14:textId="77777777" w:rsidR="00A4444E" w:rsidRDefault="00A4444E" w:rsidP="00A4444E">
            <w:pPr>
              <w:jc w:val="right"/>
              <w:rPr>
                <w:rFonts w:cs="Times New Roman"/>
                <w:sz w:val="18"/>
                <w:szCs w:val="18"/>
              </w:rPr>
            </w:pPr>
            <w:r>
              <w:rPr>
                <w:rFonts w:cs="Times New Roman"/>
                <w:sz w:val="18"/>
                <w:szCs w:val="18"/>
              </w:rPr>
              <w:t>2.906.751,55</w:t>
            </w:r>
          </w:p>
          <w:p w14:paraId="1F55C652" w14:textId="77777777" w:rsidR="00A4444E" w:rsidRDefault="00A4444E" w:rsidP="00A4444E">
            <w:pPr>
              <w:jc w:val="right"/>
              <w:rPr>
                <w:rFonts w:cs="Times New Roman"/>
                <w:sz w:val="18"/>
                <w:szCs w:val="18"/>
              </w:rPr>
            </w:pPr>
          </w:p>
          <w:p w14:paraId="38A5EA5E" w14:textId="77777777" w:rsidR="00A4444E" w:rsidRDefault="00A4444E" w:rsidP="00A4444E">
            <w:pPr>
              <w:jc w:val="right"/>
              <w:rPr>
                <w:rFonts w:cs="Times New Roman"/>
                <w:sz w:val="18"/>
                <w:szCs w:val="18"/>
              </w:rPr>
            </w:pPr>
          </w:p>
          <w:p w14:paraId="501CE2ED" w14:textId="77777777" w:rsidR="00A4444E" w:rsidRDefault="00A4444E" w:rsidP="00A4444E">
            <w:pPr>
              <w:jc w:val="right"/>
              <w:rPr>
                <w:rFonts w:cs="Times New Roman"/>
                <w:sz w:val="18"/>
                <w:szCs w:val="18"/>
              </w:rPr>
            </w:pPr>
          </w:p>
          <w:p w14:paraId="7F3A8293" w14:textId="77777777" w:rsidR="00A4444E" w:rsidRDefault="00A4444E" w:rsidP="00A4444E">
            <w:pPr>
              <w:jc w:val="center"/>
              <w:rPr>
                <w:rFonts w:cs="Times New Roman"/>
                <w:sz w:val="18"/>
                <w:szCs w:val="18"/>
              </w:rPr>
            </w:pPr>
          </w:p>
          <w:p w14:paraId="02B03180" w14:textId="77777777" w:rsidR="00A4444E" w:rsidRPr="00AC1199" w:rsidRDefault="00A4444E" w:rsidP="00A4444E">
            <w:pPr>
              <w:jc w:val="right"/>
              <w:rPr>
                <w:rFonts w:cs="Times New Roman"/>
                <w:sz w:val="18"/>
                <w:szCs w:val="18"/>
              </w:rPr>
            </w:pPr>
            <w:r>
              <w:rPr>
                <w:rFonts w:cs="Times New Roman"/>
                <w:sz w:val="18"/>
                <w:szCs w:val="18"/>
              </w:rPr>
              <w:t>733.020,00</w:t>
            </w:r>
          </w:p>
        </w:tc>
        <w:tc>
          <w:tcPr>
            <w:tcW w:w="1441" w:type="dxa"/>
          </w:tcPr>
          <w:p w14:paraId="3C67A4C9" w14:textId="77777777" w:rsidR="00A4444E" w:rsidRDefault="00A4444E" w:rsidP="00A4444E">
            <w:pPr>
              <w:jc w:val="right"/>
              <w:rPr>
                <w:rFonts w:cs="Times New Roman"/>
                <w:sz w:val="18"/>
                <w:szCs w:val="18"/>
              </w:rPr>
            </w:pPr>
          </w:p>
          <w:p w14:paraId="6F299015" w14:textId="77777777" w:rsidR="00A4444E" w:rsidRDefault="00A4444E" w:rsidP="00A4444E">
            <w:pPr>
              <w:jc w:val="right"/>
              <w:rPr>
                <w:rFonts w:cs="Times New Roman"/>
                <w:sz w:val="18"/>
                <w:szCs w:val="18"/>
              </w:rPr>
            </w:pPr>
            <w:r>
              <w:rPr>
                <w:rFonts w:cs="Times New Roman"/>
                <w:sz w:val="18"/>
                <w:szCs w:val="18"/>
              </w:rPr>
              <w:t>3.076.279,42</w:t>
            </w:r>
          </w:p>
          <w:p w14:paraId="2889570A" w14:textId="77777777" w:rsidR="00A4444E" w:rsidRDefault="00A4444E" w:rsidP="00A4444E">
            <w:pPr>
              <w:jc w:val="right"/>
              <w:rPr>
                <w:rFonts w:cs="Times New Roman"/>
                <w:sz w:val="18"/>
                <w:szCs w:val="18"/>
              </w:rPr>
            </w:pPr>
          </w:p>
          <w:p w14:paraId="37DCD334" w14:textId="77777777" w:rsidR="00A4444E" w:rsidRDefault="00A4444E" w:rsidP="00A4444E">
            <w:pPr>
              <w:jc w:val="right"/>
              <w:rPr>
                <w:rFonts w:cs="Times New Roman"/>
                <w:sz w:val="18"/>
                <w:szCs w:val="18"/>
              </w:rPr>
            </w:pPr>
          </w:p>
          <w:p w14:paraId="2D9F510D" w14:textId="77777777" w:rsidR="00A4444E" w:rsidRDefault="00A4444E" w:rsidP="00A4444E">
            <w:pPr>
              <w:jc w:val="right"/>
              <w:rPr>
                <w:rFonts w:cs="Times New Roman"/>
                <w:sz w:val="18"/>
                <w:szCs w:val="18"/>
              </w:rPr>
            </w:pPr>
          </w:p>
          <w:p w14:paraId="53F52D6C" w14:textId="77777777" w:rsidR="00A4444E" w:rsidRDefault="00A4444E" w:rsidP="00A4444E">
            <w:pPr>
              <w:jc w:val="center"/>
              <w:rPr>
                <w:rFonts w:cs="Times New Roman"/>
                <w:sz w:val="18"/>
                <w:szCs w:val="18"/>
              </w:rPr>
            </w:pPr>
          </w:p>
          <w:p w14:paraId="7FDC6FEE" w14:textId="77777777" w:rsidR="00A4444E" w:rsidRPr="00AC1199" w:rsidRDefault="00A4444E" w:rsidP="00A4444E">
            <w:pPr>
              <w:jc w:val="right"/>
              <w:rPr>
                <w:rFonts w:cs="Times New Roman"/>
                <w:sz w:val="18"/>
                <w:szCs w:val="18"/>
              </w:rPr>
            </w:pPr>
            <w:r>
              <w:rPr>
                <w:rFonts w:cs="Times New Roman"/>
                <w:sz w:val="18"/>
                <w:szCs w:val="18"/>
              </w:rPr>
              <w:t>979.308,85</w:t>
            </w:r>
          </w:p>
        </w:tc>
        <w:tc>
          <w:tcPr>
            <w:tcW w:w="1441" w:type="dxa"/>
          </w:tcPr>
          <w:p w14:paraId="46BF0CA6" w14:textId="77777777" w:rsidR="00A4444E" w:rsidRDefault="00A4444E" w:rsidP="00A4444E">
            <w:pPr>
              <w:jc w:val="right"/>
              <w:rPr>
                <w:rFonts w:cs="Times New Roman"/>
                <w:sz w:val="18"/>
                <w:szCs w:val="18"/>
              </w:rPr>
            </w:pPr>
          </w:p>
          <w:p w14:paraId="2A551AA4" w14:textId="77777777" w:rsidR="00A4444E" w:rsidRDefault="00A4444E" w:rsidP="00A4444E">
            <w:pPr>
              <w:jc w:val="right"/>
              <w:rPr>
                <w:rFonts w:cs="Times New Roman"/>
                <w:sz w:val="18"/>
                <w:szCs w:val="18"/>
              </w:rPr>
            </w:pPr>
            <w:r>
              <w:rPr>
                <w:rFonts w:cs="Times New Roman"/>
                <w:sz w:val="18"/>
                <w:szCs w:val="18"/>
              </w:rPr>
              <w:t>6.035.000,00</w:t>
            </w:r>
          </w:p>
          <w:p w14:paraId="1DEBD35B" w14:textId="77777777" w:rsidR="00A4444E" w:rsidRDefault="00A4444E" w:rsidP="00A4444E">
            <w:pPr>
              <w:jc w:val="right"/>
              <w:rPr>
                <w:rFonts w:cs="Times New Roman"/>
                <w:sz w:val="18"/>
                <w:szCs w:val="18"/>
              </w:rPr>
            </w:pPr>
          </w:p>
          <w:p w14:paraId="7B18125C" w14:textId="77777777" w:rsidR="00A4444E" w:rsidRDefault="00A4444E" w:rsidP="00A4444E">
            <w:pPr>
              <w:jc w:val="right"/>
              <w:rPr>
                <w:rFonts w:cs="Times New Roman"/>
                <w:sz w:val="18"/>
                <w:szCs w:val="18"/>
              </w:rPr>
            </w:pPr>
          </w:p>
          <w:p w14:paraId="65855E7D" w14:textId="77777777" w:rsidR="00A4444E" w:rsidRDefault="00A4444E" w:rsidP="00A4444E">
            <w:pPr>
              <w:jc w:val="right"/>
              <w:rPr>
                <w:rFonts w:cs="Times New Roman"/>
                <w:sz w:val="18"/>
                <w:szCs w:val="18"/>
              </w:rPr>
            </w:pPr>
          </w:p>
          <w:p w14:paraId="4886C00B" w14:textId="77777777" w:rsidR="00A4444E" w:rsidRDefault="00A4444E" w:rsidP="00A4444E">
            <w:pPr>
              <w:jc w:val="center"/>
              <w:rPr>
                <w:rFonts w:cs="Times New Roman"/>
                <w:sz w:val="18"/>
                <w:szCs w:val="18"/>
              </w:rPr>
            </w:pPr>
          </w:p>
          <w:p w14:paraId="74824FA4" w14:textId="77777777" w:rsidR="00A4444E" w:rsidRPr="00AC1199" w:rsidRDefault="00A4444E" w:rsidP="00A4444E">
            <w:pPr>
              <w:jc w:val="right"/>
              <w:rPr>
                <w:rFonts w:cs="Times New Roman"/>
                <w:sz w:val="18"/>
                <w:szCs w:val="18"/>
              </w:rPr>
            </w:pPr>
            <w:r>
              <w:rPr>
                <w:rFonts w:cs="Times New Roman"/>
                <w:sz w:val="18"/>
                <w:szCs w:val="18"/>
              </w:rPr>
              <w:t>1.221.700,00</w:t>
            </w:r>
          </w:p>
        </w:tc>
        <w:tc>
          <w:tcPr>
            <w:tcW w:w="1441" w:type="dxa"/>
          </w:tcPr>
          <w:p w14:paraId="46364B20" w14:textId="77777777" w:rsidR="00A4444E" w:rsidRDefault="00A4444E" w:rsidP="00A4444E">
            <w:pPr>
              <w:jc w:val="right"/>
              <w:rPr>
                <w:rFonts w:cs="Times New Roman"/>
                <w:sz w:val="18"/>
                <w:szCs w:val="18"/>
              </w:rPr>
            </w:pPr>
          </w:p>
          <w:p w14:paraId="2BECF0E7" w14:textId="77777777" w:rsidR="00A4444E" w:rsidRDefault="00A4444E" w:rsidP="00A4444E">
            <w:pPr>
              <w:jc w:val="right"/>
              <w:rPr>
                <w:rFonts w:cs="Times New Roman"/>
                <w:sz w:val="18"/>
                <w:szCs w:val="18"/>
              </w:rPr>
            </w:pPr>
            <w:r>
              <w:rPr>
                <w:rFonts w:cs="Times New Roman"/>
                <w:sz w:val="18"/>
                <w:szCs w:val="18"/>
              </w:rPr>
              <w:t>09.01.2037</w:t>
            </w:r>
          </w:p>
          <w:p w14:paraId="3BE2A56F" w14:textId="77777777" w:rsidR="00A4444E" w:rsidRDefault="00A4444E" w:rsidP="00A4444E">
            <w:pPr>
              <w:jc w:val="right"/>
              <w:rPr>
                <w:rFonts w:cs="Times New Roman"/>
                <w:sz w:val="18"/>
                <w:szCs w:val="18"/>
              </w:rPr>
            </w:pPr>
          </w:p>
          <w:p w14:paraId="00F17329" w14:textId="77777777" w:rsidR="00A4444E" w:rsidRDefault="00A4444E" w:rsidP="00A4444E">
            <w:pPr>
              <w:jc w:val="right"/>
              <w:rPr>
                <w:rFonts w:cs="Times New Roman"/>
                <w:sz w:val="18"/>
                <w:szCs w:val="18"/>
              </w:rPr>
            </w:pPr>
          </w:p>
          <w:p w14:paraId="49DBAB95" w14:textId="77777777" w:rsidR="00A4444E" w:rsidRDefault="00A4444E" w:rsidP="00A4444E">
            <w:pPr>
              <w:jc w:val="right"/>
              <w:rPr>
                <w:rFonts w:cs="Times New Roman"/>
                <w:sz w:val="18"/>
                <w:szCs w:val="18"/>
              </w:rPr>
            </w:pPr>
          </w:p>
          <w:p w14:paraId="0B525C1C" w14:textId="77777777" w:rsidR="00A4444E" w:rsidRDefault="00A4444E" w:rsidP="00A4444E">
            <w:pPr>
              <w:rPr>
                <w:rFonts w:cs="Times New Roman"/>
                <w:sz w:val="18"/>
                <w:szCs w:val="18"/>
              </w:rPr>
            </w:pPr>
          </w:p>
          <w:p w14:paraId="71A4491A" w14:textId="77777777" w:rsidR="00A4444E" w:rsidRPr="00AC1199" w:rsidRDefault="00A4444E" w:rsidP="00A4444E">
            <w:pPr>
              <w:jc w:val="right"/>
              <w:rPr>
                <w:rFonts w:cs="Times New Roman"/>
                <w:sz w:val="18"/>
                <w:szCs w:val="18"/>
              </w:rPr>
            </w:pPr>
            <w:r>
              <w:rPr>
                <w:rFonts w:cs="Times New Roman"/>
                <w:sz w:val="18"/>
                <w:szCs w:val="18"/>
              </w:rPr>
              <w:t>01.07.2026</w:t>
            </w:r>
          </w:p>
        </w:tc>
        <w:tc>
          <w:tcPr>
            <w:tcW w:w="1441" w:type="dxa"/>
          </w:tcPr>
          <w:p w14:paraId="46956DB8" w14:textId="77777777" w:rsidR="00A4444E" w:rsidRDefault="00A4444E" w:rsidP="00A4444E">
            <w:pPr>
              <w:jc w:val="right"/>
              <w:rPr>
                <w:rFonts w:cs="Times New Roman"/>
                <w:sz w:val="18"/>
                <w:szCs w:val="18"/>
              </w:rPr>
            </w:pPr>
          </w:p>
          <w:p w14:paraId="6D9F0EAC" w14:textId="77777777" w:rsidR="00A4444E" w:rsidRDefault="00A4444E" w:rsidP="00A4444E">
            <w:pPr>
              <w:jc w:val="right"/>
              <w:rPr>
                <w:rFonts w:cs="Times New Roman"/>
                <w:sz w:val="18"/>
                <w:szCs w:val="18"/>
              </w:rPr>
            </w:pPr>
            <w:r>
              <w:rPr>
                <w:rFonts w:cs="Times New Roman"/>
                <w:sz w:val="18"/>
                <w:szCs w:val="18"/>
              </w:rPr>
              <w:t>0,97%</w:t>
            </w:r>
          </w:p>
          <w:p w14:paraId="0A02CCBB" w14:textId="77777777" w:rsidR="00A4444E" w:rsidRDefault="00A4444E" w:rsidP="00A4444E">
            <w:pPr>
              <w:jc w:val="right"/>
              <w:rPr>
                <w:rFonts w:cs="Times New Roman"/>
                <w:sz w:val="18"/>
                <w:szCs w:val="18"/>
              </w:rPr>
            </w:pPr>
          </w:p>
          <w:p w14:paraId="2874D94F" w14:textId="77777777" w:rsidR="00A4444E" w:rsidRDefault="00A4444E" w:rsidP="00A4444E">
            <w:pPr>
              <w:jc w:val="right"/>
              <w:rPr>
                <w:rFonts w:cs="Times New Roman"/>
                <w:sz w:val="18"/>
                <w:szCs w:val="18"/>
              </w:rPr>
            </w:pPr>
          </w:p>
          <w:p w14:paraId="25C16818" w14:textId="77777777" w:rsidR="00A4444E" w:rsidRDefault="00A4444E" w:rsidP="00A4444E">
            <w:pPr>
              <w:jc w:val="right"/>
              <w:rPr>
                <w:rFonts w:cs="Times New Roman"/>
                <w:sz w:val="18"/>
                <w:szCs w:val="18"/>
              </w:rPr>
            </w:pPr>
          </w:p>
        </w:tc>
      </w:tr>
      <w:tr w:rsidR="00A4444E" w14:paraId="31C969BE" w14:textId="77777777">
        <w:trPr>
          <w:trHeight w:val="152"/>
        </w:trPr>
        <w:tc>
          <w:tcPr>
            <w:tcW w:w="2148" w:type="dxa"/>
          </w:tcPr>
          <w:p w14:paraId="643AB931" w14:textId="77777777" w:rsidR="00A4444E" w:rsidRDefault="00A4444E" w:rsidP="00A4444E">
            <w:pPr>
              <w:snapToGrid w:val="0"/>
              <w:jc w:val="right"/>
              <w:rPr>
                <w:rFonts w:cs="Times New Roman"/>
                <w:color w:val="FF0000"/>
                <w:sz w:val="18"/>
                <w:szCs w:val="18"/>
              </w:rPr>
            </w:pPr>
          </w:p>
        </w:tc>
        <w:tc>
          <w:tcPr>
            <w:tcW w:w="1440" w:type="dxa"/>
          </w:tcPr>
          <w:p w14:paraId="3BDF879C" w14:textId="77777777" w:rsidR="00A4444E" w:rsidRDefault="00A4444E" w:rsidP="00A4444E">
            <w:pPr>
              <w:jc w:val="right"/>
              <w:rPr>
                <w:rFonts w:cs="Times New Roman"/>
                <w:b/>
                <w:bCs/>
                <w:sz w:val="18"/>
                <w:szCs w:val="18"/>
              </w:rPr>
            </w:pPr>
            <w:r>
              <w:rPr>
                <w:rFonts w:cs="Times New Roman"/>
                <w:b/>
                <w:bCs/>
                <w:sz w:val="18"/>
                <w:szCs w:val="18"/>
              </w:rPr>
              <w:t>3.639.771,55</w:t>
            </w:r>
          </w:p>
        </w:tc>
        <w:tc>
          <w:tcPr>
            <w:tcW w:w="1441" w:type="dxa"/>
          </w:tcPr>
          <w:p w14:paraId="09623A5A" w14:textId="77777777" w:rsidR="00A4444E" w:rsidRDefault="00A4444E" w:rsidP="00A4444E">
            <w:pPr>
              <w:jc w:val="right"/>
              <w:rPr>
                <w:rFonts w:cs="Times New Roman"/>
                <w:b/>
                <w:bCs/>
                <w:sz w:val="18"/>
                <w:szCs w:val="18"/>
              </w:rPr>
            </w:pPr>
            <w:r>
              <w:rPr>
                <w:rFonts w:cs="Times New Roman"/>
                <w:b/>
                <w:bCs/>
                <w:sz w:val="18"/>
                <w:szCs w:val="18"/>
              </w:rPr>
              <w:t>4.055.588,27</w:t>
            </w:r>
          </w:p>
        </w:tc>
        <w:tc>
          <w:tcPr>
            <w:tcW w:w="1441" w:type="dxa"/>
          </w:tcPr>
          <w:p w14:paraId="18653789" w14:textId="77777777" w:rsidR="00A4444E" w:rsidRDefault="00A4444E" w:rsidP="00A4444E">
            <w:pPr>
              <w:jc w:val="right"/>
              <w:rPr>
                <w:rFonts w:cs="Times New Roman"/>
                <w:color w:val="FF0000"/>
                <w:sz w:val="18"/>
                <w:szCs w:val="18"/>
              </w:rPr>
            </w:pPr>
            <w:r>
              <w:rPr>
                <w:rFonts w:cs="Times New Roman"/>
                <w:b/>
                <w:bCs/>
                <w:sz w:val="18"/>
                <w:szCs w:val="18"/>
              </w:rPr>
              <w:t>7.256.700,00.-</w:t>
            </w:r>
          </w:p>
        </w:tc>
        <w:tc>
          <w:tcPr>
            <w:tcW w:w="1441" w:type="dxa"/>
          </w:tcPr>
          <w:p w14:paraId="7E103604" w14:textId="77777777" w:rsidR="00A4444E" w:rsidRDefault="00A4444E" w:rsidP="00A4444E">
            <w:pPr>
              <w:snapToGrid w:val="0"/>
              <w:jc w:val="right"/>
              <w:rPr>
                <w:rFonts w:cs="Times New Roman"/>
                <w:color w:val="FF0000"/>
                <w:sz w:val="18"/>
                <w:szCs w:val="18"/>
              </w:rPr>
            </w:pPr>
          </w:p>
        </w:tc>
        <w:tc>
          <w:tcPr>
            <w:tcW w:w="1441" w:type="dxa"/>
          </w:tcPr>
          <w:p w14:paraId="4EF540F2" w14:textId="77777777" w:rsidR="00A4444E" w:rsidRDefault="00A4444E" w:rsidP="00A4444E">
            <w:pPr>
              <w:snapToGrid w:val="0"/>
              <w:jc w:val="right"/>
              <w:rPr>
                <w:rFonts w:cs="Times New Roman"/>
                <w:color w:val="FF0000"/>
                <w:sz w:val="18"/>
                <w:szCs w:val="18"/>
              </w:rPr>
            </w:pPr>
          </w:p>
        </w:tc>
      </w:tr>
    </w:tbl>
    <w:p w14:paraId="16EA7219" w14:textId="77777777" w:rsidR="003F3765" w:rsidRDefault="003F3765">
      <w:pPr>
        <w:rPr>
          <w:rFonts w:cs="Times New Roman"/>
          <w:sz w:val="20"/>
          <w:szCs w:val="20"/>
        </w:rPr>
      </w:pPr>
    </w:p>
    <w:p w14:paraId="3B27D4EA" w14:textId="77777777" w:rsidR="003F3765" w:rsidRDefault="003F3765">
      <w:pPr>
        <w:rPr>
          <w:rFonts w:cs="Times New Roman"/>
          <w:sz w:val="20"/>
          <w:szCs w:val="20"/>
        </w:rPr>
      </w:pPr>
    </w:p>
    <w:p w14:paraId="021FF8D1" w14:textId="77777777" w:rsidR="003F3765" w:rsidRDefault="003F3765">
      <w:pPr>
        <w:rPr>
          <w:rFonts w:cs="Times New Roman"/>
          <w:sz w:val="20"/>
          <w:szCs w:val="20"/>
        </w:rPr>
      </w:pPr>
      <w:r>
        <w:rPr>
          <w:rFonts w:cs="Times New Roman"/>
          <w:sz w:val="20"/>
          <w:szCs w:val="20"/>
        </w:rPr>
        <w:t>El desglose por vencimientos a largo plazo de los préstamos y créditos de entidades al 31 de diciembre de 20</w:t>
      </w:r>
      <w:r w:rsidR="00226098">
        <w:rPr>
          <w:rFonts w:cs="Times New Roman"/>
          <w:sz w:val="20"/>
          <w:szCs w:val="20"/>
        </w:rPr>
        <w:t>2</w:t>
      </w:r>
      <w:r w:rsidR="00A4444E">
        <w:rPr>
          <w:rFonts w:cs="Times New Roman"/>
          <w:sz w:val="20"/>
          <w:szCs w:val="20"/>
        </w:rPr>
        <w:t>3</w:t>
      </w:r>
      <w:r>
        <w:rPr>
          <w:rFonts w:cs="Times New Roman"/>
          <w:sz w:val="20"/>
          <w:szCs w:val="20"/>
        </w:rPr>
        <w:t xml:space="preserve"> es el siguiente:</w:t>
      </w:r>
    </w:p>
    <w:p w14:paraId="5E8659DB" w14:textId="77777777" w:rsidR="000636B0" w:rsidRDefault="000636B0">
      <w:pPr>
        <w:rPr>
          <w:rFonts w:cs="Times New Roman"/>
          <w:sz w:val="20"/>
          <w:szCs w:val="20"/>
        </w:rPr>
      </w:pPr>
    </w:p>
    <w:p w14:paraId="1F991B4E" w14:textId="77777777" w:rsidR="003F3765" w:rsidRDefault="003F3765">
      <w:pPr>
        <w:rPr>
          <w:rFonts w:cs="Times New Roman"/>
          <w:sz w:val="20"/>
          <w:szCs w:val="20"/>
        </w:rPr>
      </w:pPr>
    </w:p>
    <w:p w14:paraId="4FB94DB6" w14:textId="77777777" w:rsidR="003F3765" w:rsidRDefault="00F63D81" w:rsidP="000636B0">
      <w:pPr>
        <w:pStyle w:val="TDC1"/>
      </w:pPr>
      <w:r w:rsidRPr="00F63D81">
        <w:rPr>
          <w:noProof/>
        </w:rPr>
        <w:drawing>
          <wp:inline distT="0" distB="0" distL="0" distR="0" wp14:anchorId="1ECA6446" wp14:editId="557597A3">
            <wp:extent cx="3038475" cy="1343025"/>
            <wp:effectExtent l="0" t="0" r="0" b="0"/>
            <wp:docPr id="1661658887"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038475" cy="1343025"/>
                    </a:xfrm>
                    <a:prstGeom prst="rect">
                      <a:avLst/>
                    </a:prstGeom>
                    <a:noFill/>
                    <a:ln>
                      <a:noFill/>
                    </a:ln>
                  </pic:spPr>
                </pic:pic>
              </a:graphicData>
            </a:graphic>
          </wp:inline>
        </w:drawing>
      </w:r>
    </w:p>
    <w:p w14:paraId="101AFCAB" w14:textId="77777777" w:rsidR="000636B0" w:rsidRDefault="000636B0">
      <w:pPr>
        <w:rPr>
          <w:rFonts w:cs="Times New Roman"/>
          <w:b/>
          <w:bCs/>
          <w:sz w:val="20"/>
          <w:szCs w:val="20"/>
          <w:u w:val="single"/>
        </w:rPr>
      </w:pPr>
    </w:p>
    <w:p w14:paraId="12E72FD0" w14:textId="6331FF46" w:rsidR="003F3765" w:rsidRPr="006F7083" w:rsidRDefault="006F7083">
      <w:pPr>
        <w:rPr>
          <w:rFonts w:cs="Times New Roman"/>
          <w:b/>
          <w:bCs/>
          <w:sz w:val="20"/>
          <w:szCs w:val="20"/>
          <w:u w:val="single"/>
        </w:rPr>
      </w:pPr>
      <w:r w:rsidRPr="006F7083">
        <w:rPr>
          <w:rFonts w:cs="Times New Roman"/>
          <w:b/>
          <w:bCs/>
          <w:sz w:val="20"/>
          <w:szCs w:val="20"/>
          <w:u w:val="single"/>
        </w:rPr>
        <w:t>crédito</w:t>
      </w:r>
      <w:r w:rsidR="0073031A" w:rsidRPr="006F7083">
        <w:rPr>
          <w:rFonts w:cs="Times New Roman"/>
          <w:b/>
          <w:bCs/>
          <w:sz w:val="20"/>
          <w:szCs w:val="20"/>
          <w:u w:val="single"/>
        </w:rPr>
        <w:t xml:space="preserve"> hipotecario</w:t>
      </w:r>
      <w:r w:rsidRPr="006F7083">
        <w:rPr>
          <w:rFonts w:cs="Times New Roman"/>
          <w:b/>
          <w:bCs/>
          <w:sz w:val="20"/>
          <w:szCs w:val="20"/>
          <w:u w:val="single"/>
        </w:rPr>
        <w:t>.</w:t>
      </w:r>
    </w:p>
    <w:p w14:paraId="4A21F93B" w14:textId="77777777" w:rsidR="003F3765" w:rsidRDefault="003F3765">
      <w:pPr>
        <w:jc w:val="both"/>
        <w:rPr>
          <w:rFonts w:cs="Times New Roman"/>
          <w:sz w:val="20"/>
          <w:szCs w:val="20"/>
        </w:rPr>
      </w:pPr>
      <w:r>
        <w:rPr>
          <w:rFonts w:cs="Times New Roman"/>
          <w:sz w:val="20"/>
          <w:szCs w:val="20"/>
        </w:rPr>
        <w:t>Con fecha 31 de diciembre de 2010 la Sociedad firmo un nuevo préstamo hipotecario con la Caja Insular de Ahorros de Canarias que se destinará a la financiación de las 76 viviendas de protección oficial, régimen general especial, dentro del programa de actuación “Promoción de vivienda protegida de nueva construcción en alquiler régimen especial a 10 años” al amparo de lo dispuesto en el Real Decreto ley 31/78 de 31 de octubre, sobre política de viviendas, así como la ley 2/2003, de 30 de enero, de viviendas de Canarias por un importe de 6.035.820.59 euros y con las condiciones siguientes:</w:t>
      </w:r>
    </w:p>
    <w:p w14:paraId="14632EE4" w14:textId="77777777" w:rsidR="003F3765" w:rsidRDefault="003F3765">
      <w:pPr>
        <w:jc w:val="both"/>
        <w:rPr>
          <w:rFonts w:cs="Times New Roman"/>
          <w:sz w:val="20"/>
          <w:szCs w:val="20"/>
        </w:rPr>
      </w:pPr>
    </w:p>
    <w:p w14:paraId="3C0AAE3B" w14:textId="77777777" w:rsidR="003F3765" w:rsidRDefault="003F3765">
      <w:pPr>
        <w:numPr>
          <w:ilvl w:val="0"/>
          <w:numId w:val="9"/>
        </w:numPr>
        <w:jc w:val="both"/>
        <w:rPr>
          <w:rFonts w:cs="Times New Roman"/>
          <w:sz w:val="20"/>
          <w:szCs w:val="20"/>
        </w:rPr>
      </w:pPr>
      <w:r>
        <w:rPr>
          <w:rFonts w:cs="Times New Roman"/>
          <w:sz w:val="20"/>
          <w:szCs w:val="20"/>
        </w:rPr>
        <w:t xml:space="preserve">El capital prestado se destinará íntegramente a cancelar el primer préstamo hipotecario que existe sobre las 76 viviendas, una vez que la obra </w:t>
      </w:r>
      <w:proofErr w:type="spellStart"/>
      <w:r>
        <w:rPr>
          <w:rFonts w:cs="Times New Roman"/>
          <w:sz w:val="20"/>
          <w:szCs w:val="20"/>
        </w:rPr>
        <w:t>este</w:t>
      </w:r>
      <w:proofErr w:type="spellEnd"/>
      <w:r>
        <w:rPr>
          <w:rFonts w:cs="Times New Roman"/>
          <w:sz w:val="20"/>
          <w:szCs w:val="20"/>
        </w:rPr>
        <w:t xml:space="preserve"> finalizada.</w:t>
      </w:r>
    </w:p>
    <w:p w14:paraId="00CAD944" w14:textId="77777777" w:rsidR="003F3765" w:rsidRDefault="003F3765">
      <w:pPr>
        <w:numPr>
          <w:ilvl w:val="0"/>
          <w:numId w:val="9"/>
        </w:numPr>
        <w:jc w:val="both"/>
        <w:rPr>
          <w:rFonts w:cs="Times New Roman"/>
          <w:sz w:val="20"/>
          <w:szCs w:val="20"/>
        </w:rPr>
      </w:pPr>
      <w:r>
        <w:rPr>
          <w:rFonts w:cs="Times New Roman"/>
          <w:sz w:val="20"/>
          <w:szCs w:val="20"/>
        </w:rPr>
        <w:t>El préstamo se concede por un plazo de duración de 300 meses.</w:t>
      </w:r>
    </w:p>
    <w:p w14:paraId="00FDB24A" w14:textId="77777777" w:rsidR="003F3765" w:rsidRDefault="003F3765">
      <w:pPr>
        <w:numPr>
          <w:ilvl w:val="0"/>
          <w:numId w:val="9"/>
        </w:numPr>
        <w:jc w:val="both"/>
        <w:rPr>
          <w:rFonts w:cs="Times New Roman"/>
          <w:sz w:val="20"/>
          <w:szCs w:val="20"/>
        </w:rPr>
      </w:pPr>
      <w:r>
        <w:rPr>
          <w:rFonts w:cs="Times New Roman"/>
          <w:sz w:val="20"/>
          <w:szCs w:val="20"/>
        </w:rPr>
        <w:t xml:space="preserve">El tipo de interés para el año 2011 será del 3.24% nominal anual, con posterioridad se aplicará el tipo de interés efectivo anual que se determine para esta modalidad especial de préstamo y </w:t>
      </w:r>
      <w:proofErr w:type="gramStart"/>
      <w:r>
        <w:rPr>
          <w:rFonts w:cs="Times New Roman"/>
          <w:sz w:val="20"/>
          <w:szCs w:val="20"/>
        </w:rPr>
        <w:t>de acuerdo a</w:t>
      </w:r>
      <w:proofErr w:type="gramEnd"/>
      <w:r>
        <w:rPr>
          <w:rFonts w:cs="Times New Roman"/>
          <w:sz w:val="20"/>
          <w:szCs w:val="20"/>
        </w:rPr>
        <w:t xml:space="preserve"> lo dispuesto en el RD 2066/2008 sobre medidas de financiación de actuaciones protegidas en materia de viviendas y suelo del Plan de Viviendas 2009-2012. El tipo de interés actual tras las diferentes revisiones es del </w:t>
      </w:r>
      <w:r w:rsidR="00FB7FD1">
        <w:rPr>
          <w:rFonts w:cs="Times New Roman"/>
          <w:sz w:val="20"/>
          <w:szCs w:val="20"/>
        </w:rPr>
        <w:t>0</w:t>
      </w:r>
      <w:r>
        <w:rPr>
          <w:rFonts w:cs="Times New Roman"/>
          <w:sz w:val="20"/>
          <w:szCs w:val="20"/>
        </w:rPr>
        <w:t>,</w:t>
      </w:r>
      <w:r w:rsidR="00FB7FD1">
        <w:rPr>
          <w:rFonts w:cs="Times New Roman"/>
          <w:sz w:val="20"/>
          <w:szCs w:val="20"/>
        </w:rPr>
        <w:t>97</w:t>
      </w:r>
      <w:r>
        <w:rPr>
          <w:rFonts w:cs="Times New Roman"/>
          <w:sz w:val="20"/>
          <w:szCs w:val="20"/>
        </w:rPr>
        <w:t xml:space="preserve">%. </w:t>
      </w:r>
    </w:p>
    <w:p w14:paraId="1FAD7749" w14:textId="77777777" w:rsidR="003F3765" w:rsidRDefault="003F3765">
      <w:pPr>
        <w:ind w:left="360"/>
        <w:jc w:val="both"/>
        <w:rPr>
          <w:rFonts w:cs="Times New Roman"/>
          <w:sz w:val="20"/>
          <w:szCs w:val="20"/>
        </w:rPr>
      </w:pPr>
    </w:p>
    <w:p w14:paraId="5CC5E58C" w14:textId="77777777" w:rsidR="003F3765" w:rsidRDefault="003F3765">
      <w:pPr>
        <w:jc w:val="both"/>
        <w:rPr>
          <w:rFonts w:cs="Times New Roman"/>
          <w:sz w:val="20"/>
          <w:szCs w:val="20"/>
        </w:rPr>
      </w:pPr>
      <w:r>
        <w:rPr>
          <w:rFonts w:cs="Times New Roman"/>
          <w:sz w:val="20"/>
          <w:szCs w:val="20"/>
        </w:rPr>
        <w:t xml:space="preserve">De conformidad con el artículo 6 del Real Decreto 1/2002 de 11 de enero, el Ministerio con cargo de sus presupuestos podrá subsidiar mediante abonos a la entidad financiera de un porcentaje de las cuotas de amortización e intereses del préstamo. A este respecto, dichas subvenciones figurarán en prenda a favor de la entidad financiera a medida que se vayan recibiendo. </w:t>
      </w:r>
    </w:p>
    <w:p w14:paraId="2F041BFE" w14:textId="77777777" w:rsidR="003F3765" w:rsidRDefault="003F3765">
      <w:pPr>
        <w:pStyle w:val="Textoindependiente2"/>
      </w:pPr>
      <w:r>
        <w:t xml:space="preserve">Con fecha 9 de enero de 2012, se firma con la entidad financiera BANKIA, el levantamiento de la condición suspensiva, esto es, la aceptación por parte del Ministerio de la </w:t>
      </w:r>
      <w:proofErr w:type="spellStart"/>
      <w:r>
        <w:t>Subsidiación</w:t>
      </w:r>
      <w:proofErr w:type="spellEnd"/>
      <w:r>
        <w:t xml:space="preserve"> del préstamo, </w:t>
      </w:r>
      <w:r>
        <w:lastRenderedPageBreak/>
        <w:t xml:space="preserve">comenzando a contar el plazo del crédito, de 300 meses, y las </w:t>
      </w:r>
      <w:proofErr w:type="spellStart"/>
      <w:r>
        <w:t>subsidiación</w:t>
      </w:r>
      <w:proofErr w:type="spellEnd"/>
      <w:r>
        <w:t xml:space="preserve"> de las </w:t>
      </w:r>
      <w:proofErr w:type="gramStart"/>
      <w:r>
        <w:t>cuotas  según</w:t>
      </w:r>
      <w:proofErr w:type="gramEnd"/>
      <w:r>
        <w:t xml:space="preserve"> se establece el </w:t>
      </w:r>
      <w:proofErr w:type="spellStart"/>
      <w:r>
        <w:t>elarticulo</w:t>
      </w:r>
      <w:proofErr w:type="spellEnd"/>
      <w:r>
        <w:t xml:space="preserve"> 6 del Real Decreto 1/2002 de 11 de Enero. (nota 18-G)</w:t>
      </w:r>
      <w:r w:rsidR="00B93627">
        <w:t>.</w:t>
      </w:r>
    </w:p>
    <w:p w14:paraId="4BB29F43" w14:textId="77777777" w:rsidR="00B93627" w:rsidRDefault="00B93627">
      <w:pPr>
        <w:pStyle w:val="Textoindependiente2"/>
      </w:pPr>
      <w:proofErr w:type="spellStart"/>
      <w:r>
        <w:t>Ene</w:t>
      </w:r>
      <w:proofErr w:type="spellEnd"/>
      <w:r>
        <w:t xml:space="preserve"> el ejercicio 2022 se procedió a la baja de la parte proporcional del </w:t>
      </w:r>
      <w:proofErr w:type="gramStart"/>
      <w:r>
        <w:t>crédito ,</w:t>
      </w:r>
      <w:proofErr w:type="gramEnd"/>
      <w:r>
        <w:t xml:space="preserve"> por la venta de 12 viviendas.</w:t>
      </w:r>
    </w:p>
    <w:p w14:paraId="1E94ABD4" w14:textId="77777777" w:rsidR="003F3765" w:rsidRDefault="003F3765">
      <w:pPr>
        <w:rPr>
          <w:rFonts w:cs="Times New Roman"/>
          <w:sz w:val="20"/>
          <w:szCs w:val="20"/>
        </w:rPr>
      </w:pPr>
    </w:p>
    <w:p w14:paraId="4890995D" w14:textId="77777777" w:rsidR="003F3765" w:rsidRPr="0073031A" w:rsidRDefault="003F3765">
      <w:pPr>
        <w:rPr>
          <w:rFonts w:cs="Times New Roman"/>
          <w:b/>
          <w:bCs/>
          <w:sz w:val="18"/>
          <w:szCs w:val="18"/>
          <w:u w:val="single"/>
        </w:rPr>
      </w:pPr>
      <w:r w:rsidRPr="0073031A">
        <w:rPr>
          <w:rFonts w:cs="Times New Roman"/>
          <w:b/>
          <w:bCs/>
          <w:sz w:val="18"/>
          <w:szCs w:val="18"/>
          <w:u w:val="single"/>
        </w:rPr>
        <w:t>Acreedores Arrendamiento Financiero:</w:t>
      </w:r>
    </w:p>
    <w:p w14:paraId="6E586B36" w14:textId="77777777" w:rsidR="003F3765" w:rsidRDefault="003F3765">
      <w:pPr>
        <w:rPr>
          <w:rFonts w:cs="Times New Roman"/>
          <w:b/>
          <w:bCs/>
          <w:sz w:val="18"/>
          <w:szCs w:val="18"/>
          <w:u w:val="single"/>
        </w:rPr>
      </w:pPr>
      <w:r>
        <w:rPr>
          <w:rFonts w:cs="Times New Roman"/>
          <w:sz w:val="18"/>
          <w:szCs w:val="18"/>
        </w:rPr>
        <w:t xml:space="preserve">Los saldos de este epígrafe se desarrollan en la nota </w:t>
      </w:r>
      <w:r>
        <w:rPr>
          <w:rFonts w:cs="Times New Roman"/>
          <w:b/>
          <w:bCs/>
          <w:sz w:val="18"/>
          <w:szCs w:val="18"/>
          <w:u w:val="single"/>
        </w:rPr>
        <w:t>8.1 de la memoria.</w:t>
      </w:r>
    </w:p>
    <w:p w14:paraId="5115DC12" w14:textId="77777777" w:rsidR="003F3765" w:rsidRDefault="003F3765">
      <w:pPr>
        <w:rPr>
          <w:rFonts w:cs="Times New Roman"/>
          <w:sz w:val="20"/>
          <w:szCs w:val="20"/>
        </w:rPr>
      </w:pPr>
    </w:p>
    <w:p w14:paraId="4EA87648" w14:textId="77777777" w:rsidR="00F61A9D" w:rsidRDefault="00F61A9D">
      <w:pPr>
        <w:rPr>
          <w:rFonts w:cs="Times New Roman"/>
          <w:b/>
          <w:sz w:val="20"/>
          <w:szCs w:val="20"/>
          <w:u w:val="single"/>
        </w:rPr>
      </w:pPr>
      <w:r w:rsidRPr="00F61A9D">
        <w:rPr>
          <w:rFonts w:cs="Times New Roman"/>
          <w:b/>
          <w:sz w:val="20"/>
          <w:szCs w:val="20"/>
          <w:u w:val="single"/>
        </w:rPr>
        <w:t xml:space="preserve">Crédito a largo plazo – </w:t>
      </w:r>
      <w:proofErr w:type="gramStart"/>
      <w:r w:rsidR="00F63D81" w:rsidRPr="00F61A9D">
        <w:rPr>
          <w:rFonts w:cs="Times New Roman"/>
          <w:b/>
          <w:sz w:val="20"/>
          <w:szCs w:val="20"/>
          <w:u w:val="single"/>
        </w:rPr>
        <w:t>renovación inmovilizad</w:t>
      </w:r>
      <w:r w:rsidR="00F63D81">
        <w:rPr>
          <w:rFonts w:cs="Times New Roman"/>
          <w:b/>
          <w:sz w:val="20"/>
          <w:szCs w:val="20"/>
          <w:u w:val="single"/>
        </w:rPr>
        <w:t>o</w:t>
      </w:r>
      <w:proofErr w:type="gramEnd"/>
    </w:p>
    <w:p w14:paraId="2FCE7688" w14:textId="77777777" w:rsidR="00F61A9D" w:rsidRDefault="00F61A9D">
      <w:pPr>
        <w:rPr>
          <w:rFonts w:cs="Times New Roman"/>
          <w:b/>
          <w:sz w:val="20"/>
          <w:szCs w:val="20"/>
          <w:u w:val="single"/>
        </w:rPr>
      </w:pPr>
    </w:p>
    <w:p w14:paraId="1EA61919" w14:textId="77777777" w:rsidR="00F61A9D" w:rsidRDefault="00F61A9D" w:rsidP="00F61A9D">
      <w:pPr>
        <w:shd w:val="clear" w:color="auto" w:fill="FFFFFF"/>
        <w:jc w:val="both"/>
        <w:rPr>
          <w:rFonts w:cs="Times New Roman"/>
          <w:color w:val="000000"/>
          <w:sz w:val="20"/>
          <w:szCs w:val="20"/>
        </w:rPr>
      </w:pPr>
      <w:r>
        <w:rPr>
          <w:rFonts w:cs="Times New Roman"/>
          <w:color w:val="000000"/>
          <w:sz w:val="20"/>
          <w:szCs w:val="20"/>
        </w:rPr>
        <w:t>Con fecha 17 de febrero de 2021 se firmó un crédito con la entidad financiera CAIXA BANK, por importe de 1.221.700,00.-, que fue aprobado por el consejo de Administración de la Sociedad y por la Intervención de fondos del Ayuntamiento de Granadilla de Abona, para la renovación y adquisición de nueva flota de vehículos, que estarán en funcionamiento a partir del tercer trimestre del ejercicio 2021.</w:t>
      </w:r>
    </w:p>
    <w:p w14:paraId="651D97D1" w14:textId="77777777" w:rsidR="00F61A9D" w:rsidRDefault="00F61A9D" w:rsidP="00F61A9D">
      <w:pPr>
        <w:shd w:val="clear" w:color="auto" w:fill="FFFFFF"/>
        <w:jc w:val="both"/>
        <w:rPr>
          <w:rFonts w:cs="Times New Roman"/>
          <w:color w:val="000000"/>
          <w:sz w:val="20"/>
          <w:szCs w:val="20"/>
        </w:rPr>
      </w:pPr>
      <w:r>
        <w:rPr>
          <w:rFonts w:cs="Times New Roman"/>
          <w:color w:val="000000"/>
          <w:sz w:val="20"/>
          <w:szCs w:val="20"/>
        </w:rPr>
        <w:t>Las condiciones del prestamos son las siguientes:</w:t>
      </w:r>
    </w:p>
    <w:p w14:paraId="3B560E8F" w14:textId="77777777" w:rsidR="00F61A9D" w:rsidRDefault="00F61A9D" w:rsidP="00F61A9D">
      <w:pPr>
        <w:numPr>
          <w:ilvl w:val="0"/>
          <w:numId w:val="9"/>
        </w:numPr>
        <w:shd w:val="clear" w:color="auto" w:fill="FFFFFF"/>
        <w:jc w:val="both"/>
        <w:rPr>
          <w:rFonts w:cs="Times New Roman"/>
          <w:color w:val="000000"/>
          <w:sz w:val="20"/>
          <w:szCs w:val="20"/>
        </w:rPr>
      </w:pPr>
      <w:r>
        <w:rPr>
          <w:rFonts w:cs="Times New Roman"/>
          <w:color w:val="000000"/>
          <w:sz w:val="20"/>
          <w:szCs w:val="20"/>
        </w:rPr>
        <w:t>Capital prestado: 1.221.700,00.-</w:t>
      </w:r>
    </w:p>
    <w:p w14:paraId="6F79516C" w14:textId="77777777" w:rsidR="00F61A9D" w:rsidRDefault="00F61A9D" w:rsidP="00F61A9D">
      <w:pPr>
        <w:numPr>
          <w:ilvl w:val="0"/>
          <w:numId w:val="9"/>
        </w:numPr>
        <w:shd w:val="clear" w:color="auto" w:fill="FFFFFF"/>
        <w:jc w:val="both"/>
        <w:rPr>
          <w:rFonts w:cs="Times New Roman"/>
          <w:color w:val="000000"/>
          <w:sz w:val="20"/>
          <w:szCs w:val="20"/>
        </w:rPr>
      </w:pPr>
      <w:r>
        <w:rPr>
          <w:rFonts w:cs="Times New Roman"/>
          <w:color w:val="000000"/>
          <w:sz w:val="20"/>
          <w:szCs w:val="20"/>
        </w:rPr>
        <w:t>Tipo de interés: 0,00 %</w:t>
      </w:r>
    </w:p>
    <w:p w14:paraId="1C359565" w14:textId="77777777" w:rsidR="00F61A9D" w:rsidRDefault="00722852" w:rsidP="00F61A9D">
      <w:pPr>
        <w:numPr>
          <w:ilvl w:val="0"/>
          <w:numId w:val="9"/>
        </w:numPr>
        <w:shd w:val="clear" w:color="auto" w:fill="FFFFFF"/>
        <w:jc w:val="both"/>
        <w:rPr>
          <w:rFonts w:cs="Times New Roman"/>
          <w:color w:val="000000"/>
          <w:sz w:val="20"/>
          <w:szCs w:val="20"/>
        </w:rPr>
      </w:pPr>
      <w:r>
        <w:rPr>
          <w:rFonts w:cs="Times New Roman"/>
          <w:color w:val="000000"/>
          <w:sz w:val="20"/>
          <w:szCs w:val="20"/>
        </w:rPr>
        <w:t>Plazo de devolución: 5 años</w:t>
      </w:r>
    </w:p>
    <w:p w14:paraId="4EB11297" w14:textId="77777777" w:rsidR="00722852" w:rsidRDefault="00722852" w:rsidP="00F61A9D">
      <w:pPr>
        <w:numPr>
          <w:ilvl w:val="0"/>
          <w:numId w:val="9"/>
        </w:numPr>
        <w:shd w:val="clear" w:color="auto" w:fill="FFFFFF"/>
        <w:jc w:val="both"/>
        <w:rPr>
          <w:rFonts w:cs="Times New Roman"/>
          <w:color w:val="000000"/>
          <w:sz w:val="20"/>
          <w:szCs w:val="20"/>
        </w:rPr>
      </w:pPr>
      <w:r>
        <w:rPr>
          <w:rFonts w:cs="Times New Roman"/>
          <w:color w:val="000000"/>
          <w:sz w:val="20"/>
          <w:szCs w:val="20"/>
        </w:rPr>
        <w:t>Cuota semestral:  122.170,00.-€</w:t>
      </w:r>
    </w:p>
    <w:p w14:paraId="7A230EF5" w14:textId="77777777" w:rsidR="00F61A9D" w:rsidRDefault="00F61A9D" w:rsidP="00F61A9D">
      <w:pPr>
        <w:shd w:val="clear" w:color="auto" w:fill="FFFFFF"/>
        <w:jc w:val="both"/>
        <w:rPr>
          <w:rFonts w:cs="Times New Roman"/>
          <w:color w:val="000000"/>
          <w:sz w:val="20"/>
          <w:szCs w:val="20"/>
        </w:rPr>
      </w:pPr>
    </w:p>
    <w:p w14:paraId="2E01C09F" w14:textId="77777777" w:rsidR="003F3765" w:rsidRDefault="003F3765">
      <w:pPr>
        <w:pStyle w:val="Ttulo5"/>
        <w:rPr>
          <w:rFonts w:cs="Times New Roman"/>
        </w:rPr>
      </w:pPr>
      <w:r>
        <w:rPr>
          <w:rFonts w:cs="Times New Roman"/>
        </w:rPr>
        <w:t xml:space="preserve">Derivados y otros  </w:t>
      </w:r>
    </w:p>
    <w:p w14:paraId="144751BB" w14:textId="77777777" w:rsidR="003F3765" w:rsidRDefault="003F3765">
      <w:pPr>
        <w:rPr>
          <w:rFonts w:cs="Times New Roman"/>
          <w:sz w:val="22"/>
          <w:szCs w:val="22"/>
        </w:rPr>
      </w:pPr>
      <w:r>
        <w:rPr>
          <w:rFonts w:cs="Times New Roman"/>
          <w:sz w:val="22"/>
          <w:szCs w:val="22"/>
        </w:rPr>
        <w:t>El detalle de este epígrafe es el siguiente:</w:t>
      </w:r>
    </w:p>
    <w:p w14:paraId="0F172EBB" w14:textId="77777777" w:rsidR="003F3765" w:rsidRDefault="003F3765" w:rsidP="000636B0">
      <w:pPr>
        <w:pStyle w:val="TDC1"/>
      </w:pPr>
    </w:p>
    <w:tbl>
      <w:tblPr>
        <w:tblW w:w="7800" w:type="dxa"/>
        <w:tblInd w:w="-106" w:type="dxa"/>
        <w:tblLayout w:type="fixed"/>
        <w:tblLook w:val="0000" w:firstRow="0" w:lastRow="0" w:firstColumn="0" w:lastColumn="0" w:noHBand="0" w:noVBand="0"/>
      </w:tblPr>
      <w:tblGrid>
        <w:gridCol w:w="4680"/>
        <w:gridCol w:w="1423"/>
        <w:gridCol w:w="1697"/>
      </w:tblGrid>
      <w:tr w:rsidR="00B93627" w14:paraId="7C0C4B60" w14:textId="77777777" w:rsidTr="00B93627">
        <w:tc>
          <w:tcPr>
            <w:tcW w:w="4680" w:type="dxa"/>
            <w:tcBorders>
              <w:top w:val="single" w:sz="4" w:space="0" w:color="auto"/>
              <w:left w:val="single" w:sz="4" w:space="0" w:color="auto"/>
              <w:bottom w:val="single" w:sz="4" w:space="0" w:color="auto"/>
              <w:right w:val="single" w:sz="4" w:space="0" w:color="auto"/>
            </w:tcBorders>
          </w:tcPr>
          <w:p w14:paraId="07686D77" w14:textId="77777777" w:rsidR="00B93627" w:rsidRDefault="00B93627" w:rsidP="00B93627">
            <w:pPr>
              <w:rPr>
                <w:rFonts w:cs="Times New Roman"/>
                <w:b/>
                <w:bCs/>
                <w:sz w:val="20"/>
                <w:szCs w:val="20"/>
              </w:rPr>
            </w:pPr>
            <w:r>
              <w:rPr>
                <w:rFonts w:cs="Times New Roman"/>
                <w:b/>
                <w:bCs/>
                <w:sz w:val="20"/>
                <w:szCs w:val="20"/>
              </w:rPr>
              <w:t>(</w:t>
            </w:r>
            <w:proofErr w:type="gramStart"/>
            <w:r>
              <w:rPr>
                <w:rFonts w:cs="Times New Roman"/>
                <w:b/>
                <w:bCs/>
                <w:sz w:val="20"/>
                <w:szCs w:val="20"/>
              </w:rPr>
              <w:t>Euros</w:t>
            </w:r>
            <w:proofErr w:type="gramEnd"/>
            <w:r>
              <w:rPr>
                <w:rFonts w:cs="Times New Roman"/>
                <w:b/>
                <w:bCs/>
                <w:sz w:val="20"/>
                <w:szCs w:val="20"/>
              </w:rPr>
              <w:t>)</w:t>
            </w:r>
          </w:p>
        </w:tc>
        <w:tc>
          <w:tcPr>
            <w:tcW w:w="1423" w:type="dxa"/>
            <w:tcBorders>
              <w:top w:val="single" w:sz="4" w:space="0" w:color="auto"/>
              <w:left w:val="single" w:sz="4" w:space="0" w:color="auto"/>
              <w:bottom w:val="single" w:sz="4" w:space="0" w:color="auto"/>
              <w:right w:val="single" w:sz="4" w:space="0" w:color="auto"/>
            </w:tcBorders>
          </w:tcPr>
          <w:p w14:paraId="4C3C242E" w14:textId="77777777" w:rsidR="00B93627" w:rsidRDefault="00B93627" w:rsidP="00B93627">
            <w:pPr>
              <w:jc w:val="center"/>
              <w:rPr>
                <w:rFonts w:cs="Times New Roman"/>
                <w:b/>
                <w:bCs/>
                <w:sz w:val="20"/>
                <w:szCs w:val="20"/>
              </w:rPr>
            </w:pPr>
            <w:r>
              <w:rPr>
                <w:rFonts w:cs="Times New Roman"/>
                <w:b/>
                <w:bCs/>
                <w:sz w:val="20"/>
                <w:szCs w:val="20"/>
              </w:rPr>
              <w:t>202</w:t>
            </w:r>
            <w:r w:rsidR="00F63D81">
              <w:rPr>
                <w:rFonts w:cs="Times New Roman"/>
                <w:b/>
                <w:bCs/>
                <w:sz w:val="20"/>
                <w:szCs w:val="20"/>
              </w:rPr>
              <w:t>3</w:t>
            </w:r>
          </w:p>
        </w:tc>
        <w:tc>
          <w:tcPr>
            <w:tcW w:w="1697" w:type="dxa"/>
            <w:tcBorders>
              <w:top w:val="single" w:sz="4" w:space="0" w:color="auto"/>
              <w:left w:val="single" w:sz="4" w:space="0" w:color="auto"/>
              <w:bottom w:val="single" w:sz="4" w:space="0" w:color="auto"/>
              <w:right w:val="single" w:sz="4" w:space="0" w:color="auto"/>
            </w:tcBorders>
          </w:tcPr>
          <w:p w14:paraId="3A44CA29" w14:textId="77777777" w:rsidR="00B93627" w:rsidRDefault="00B93627" w:rsidP="00B93627">
            <w:pPr>
              <w:jc w:val="center"/>
              <w:rPr>
                <w:rFonts w:cs="Times New Roman"/>
                <w:b/>
                <w:bCs/>
                <w:sz w:val="20"/>
                <w:szCs w:val="20"/>
              </w:rPr>
            </w:pPr>
            <w:r>
              <w:rPr>
                <w:rFonts w:cs="Times New Roman"/>
                <w:b/>
                <w:bCs/>
                <w:sz w:val="20"/>
                <w:szCs w:val="20"/>
              </w:rPr>
              <w:t>202</w:t>
            </w:r>
            <w:r w:rsidR="00F63D81">
              <w:rPr>
                <w:rFonts w:cs="Times New Roman"/>
                <w:b/>
                <w:bCs/>
                <w:sz w:val="20"/>
                <w:szCs w:val="20"/>
              </w:rPr>
              <w:t>2</w:t>
            </w:r>
          </w:p>
        </w:tc>
      </w:tr>
      <w:tr w:rsidR="00F63D81" w14:paraId="6D8A5765" w14:textId="77777777" w:rsidTr="00B93627">
        <w:tc>
          <w:tcPr>
            <w:tcW w:w="4680" w:type="dxa"/>
            <w:tcBorders>
              <w:top w:val="single" w:sz="4" w:space="0" w:color="auto"/>
              <w:left w:val="single" w:sz="4" w:space="0" w:color="auto"/>
              <w:bottom w:val="single" w:sz="4" w:space="0" w:color="auto"/>
              <w:right w:val="single" w:sz="4" w:space="0" w:color="auto"/>
            </w:tcBorders>
          </w:tcPr>
          <w:p w14:paraId="7EB4A2D3" w14:textId="77777777" w:rsidR="00F63D81" w:rsidRDefault="00F63D81" w:rsidP="00F63D81">
            <w:pPr>
              <w:ind w:left="180"/>
              <w:rPr>
                <w:rFonts w:cs="Times New Roman"/>
                <w:sz w:val="20"/>
                <w:szCs w:val="20"/>
              </w:rPr>
            </w:pPr>
            <w:r>
              <w:rPr>
                <w:rFonts w:cs="Times New Roman"/>
                <w:sz w:val="20"/>
                <w:szCs w:val="20"/>
              </w:rPr>
              <w:t xml:space="preserve">Préstamos financiación e inmovilizado (Nota 18.D) </w:t>
            </w:r>
          </w:p>
          <w:p w14:paraId="72D769B7" w14:textId="77777777" w:rsidR="00F63D81" w:rsidRDefault="00F63D81" w:rsidP="00F63D81">
            <w:pPr>
              <w:ind w:left="180"/>
              <w:rPr>
                <w:rFonts w:cs="Times New Roman"/>
                <w:sz w:val="20"/>
                <w:szCs w:val="20"/>
              </w:rPr>
            </w:pPr>
            <w:r>
              <w:rPr>
                <w:rFonts w:cs="Times New Roman"/>
                <w:sz w:val="20"/>
                <w:szCs w:val="20"/>
              </w:rPr>
              <w:t xml:space="preserve">Deudas a </w:t>
            </w:r>
            <w:proofErr w:type="spellStart"/>
            <w:r>
              <w:rPr>
                <w:rFonts w:cs="Times New Roman"/>
                <w:sz w:val="20"/>
                <w:szCs w:val="20"/>
              </w:rPr>
              <w:t>l.p</w:t>
            </w:r>
            <w:proofErr w:type="spellEnd"/>
            <w:r>
              <w:rPr>
                <w:rFonts w:cs="Times New Roman"/>
                <w:sz w:val="20"/>
                <w:szCs w:val="20"/>
              </w:rPr>
              <w:t>. por subvenciones</w:t>
            </w:r>
          </w:p>
          <w:p w14:paraId="4CFF956E" w14:textId="77777777" w:rsidR="00F63D81" w:rsidRDefault="00F63D81" w:rsidP="00F63D81">
            <w:pPr>
              <w:ind w:left="180"/>
              <w:rPr>
                <w:rFonts w:cs="Times New Roman"/>
                <w:sz w:val="20"/>
                <w:szCs w:val="20"/>
              </w:rPr>
            </w:pPr>
            <w:r>
              <w:rPr>
                <w:rFonts w:cs="Times New Roman"/>
                <w:sz w:val="20"/>
                <w:szCs w:val="20"/>
              </w:rPr>
              <w:t xml:space="preserve">Fianzas recibidas alquiler vivienda </w:t>
            </w:r>
          </w:p>
          <w:p w14:paraId="041471DC" w14:textId="77777777" w:rsidR="00F63D81" w:rsidRDefault="00F63D81" w:rsidP="00F63D81">
            <w:pPr>
              <w:ind w:left="180"/>
              <w:rPr>
                <w:rFonts w:cs="Times New Roman"/>
                <w:sz w:val="20"/>
                <w:szCs w:val="20"/>
              </w:rPr>
            </w:pPr>
            <w:r>
              <w:rPr>
                <w:rFonts w:cs="Times New Roman"/>
                <w:sz w:val="20"/>
                <w:szCs w:val="20"/>
              </w:rPr>
              <w:t xml:space="preserve">Fianzas recibidas – Contratos Sector publico </w:t>
            </w:r>
          </w:p>
        </w:tc>
        <w:tc>
          <w:tcPr>
            <w:tcW w:w="1423" w:type="dxa"/>
            <w:tcBorders>
              <w:top w:val="single" w:sz="4" w:space="0" w:color="auto"/>
              <w:left w:val="single" w:sz="4" w:space="0" w:color="auto"/>
              <w:bottom w:val="single" w:sz="4" w:space="0" w:color="auto"/>
              <w:right w:val="single" w:sz="4" w:space="0" w:color="auto"/>
            </w:tcBorders>
          </w:tcPr>
          <w:p w14:paraId="1F60B0AF" w14:textId="77777777" w:rsidR="00F63D81" w:rsidRDefault="00F63D81" w:rsidP="00F63D81">
            <w:pPr>
              <w:jc w:val="right"/>
              <w:rPr>
                <w:rFonts w:cs="Times New Roman"/>
                <w:sz w:val="20"/>
                <w:szCs w:val="20"/>
              </w:rPr>
            </w:pPr>
          </w:p>
          <w:p w14:paraId="5B66E00C" w14:textId="77777777" w:rsidR="00F63D81" w:rsidRDefault="00F63D81" w:rsidP="00F63D81">
            <w:pPr>
              <w:jc w:val="right"/>
              <w:rPr>
                <w:rFonts w:cs="Times New Roman"/>
                <w:sz w:val="20"/>
                <w:szCs w:val="20"/>
              </w:rPr>
            </w:pPr>
          </w:p>
          <w:p w14:paraId="14AE0839" w14:textId="77777777" w:rsidR="00F63D81" w:rsidRDefault="00F63D81" w:rsidP="00F63D81">
            <w:pPr>
              <w:jc w:val="right"/>
              <w:rPr>
                <w:rFonts w:cs="Times New Roman"/>
                <w:sz w:val="20"/>
                <w:szCs w:val="20"/>
              </w:rPr>
            </w:pPr>
            <w:r>
              <w:rPr>
                <w:rFonts w:cs="Times New Roman"/>
                <w:sz w:val="20"/>
                <w:szCs w:val="20"/>
              </w:rPr>
              <w:t>17.825,00</w:t>
            </w:r>
          </w:p>
          <w:p w14:paraId="737E40B4" w14:textId="77777777" w:rsidR="00F63D81" w:rsidRDefault="00F63D81" w:rsidP="00F63D81">
            <w:pPr>
              <w:jc w:val="right"/>
              <w:rPr>
                <w:rFonts w:cs="Times New Roman"/>
                <w:sz w:val="20"/>
                <w:szCs w:val="20"/>
              </w:rPr>
            </w:pPr>
            <w:r>
              <w:rPr>
                <w:rFonts w:cs="Times New Roman"/>
                <w:sz w:val="20"/>
                <w:szCs w:val="20"/>
              </w:rPr>
              <w:t>27.161,49</w:t>
            </w:r>
          </w:p>
        </w:tc>
        <w:tc>
          <w:tcPr>
            <w:tcW w:w="1697" w:type="dxa"/>
            <w:tcBorders>
              <w:top w:val="single" w:sz="4" w:space="0" w:color="auto"/>
              <w:left w:val="single" w:sz="4" w:space="0" w:color="auto"/>
              <w:bottom w:val="single" w:sz="4" w:space="0" w:color="auto"/>
              <w:right w:val="single" w:sz="4" w:space="0" w:color="auto"/>
            </w:tcBorders>
          </w:tcPr>
          <w:p w14:paraId="4D853CF7" w14:textId="77777777" w:rsidR="00F63D81" w:rsidRDefault="00F63D81" w:rsidP="00F63D81">
            <w:pPr>
              <w:jc w:val="right"/>
              <w:rPr>
                <w:rFonts w:cs="Times New Roman"/>
                <w:sz w:val="20"/>
                <w:szCs w:val="20"/>
              </w:rPr>
            </w:pPr>
          </w:p>
          <w:p w14:paraId="0B80A813" w14:textId="77777777" w:rsidR="00F63D81" w:rsidRDefault="00F63D81" w:rsidP="00F63D81">
            <w:pPr>
              <w:jc w:val="right"/>
              <w:rPr>
                <w:rFonts w:cs="Times New Roman"/>
                <w:sz w:val="20"/>
                <w:szCs w:val="20"/>
              </w:rPr>
            </w:pPr>
            <w:r>
              <w:rPr>
                <w:rFonts w:cs="Times New Roman"/>
                <w:sz w:val="20"/>
                <w:szCs w:val="20"/>
              </w:rPr>
              <w:t>40.000,00</w:t>
            </w:r>
          </w:p>
          <w:p w14:paraId="61BC9A4C" w14:textId="77777777" w:rsidR="00F63D81" w:rsidRDefault="00F63D81" w:rsidP="00F63D81">
            <w:pPr>
              <w:jc w:val="right"/>
              <w:rPr>
                <w:rFonts w:cs="Times New Roman"/>
                <w:sz w:val="20"/>
                <w:szCs w:val="20"/>
              </w:rPr>
            </w:pPr>
            <w:r>
              <w:rPr>
                <w:rFonts w:cs="Times New Roman"/>
                <w:sz w:val="20"/>
                <w:szCs w:val="20"/>
              </w:rPr>
              <w:t>17.825,00</w:t>
            </w:r>
          </w:p>
          <w:p w14:paraId="1B7834B2" w14:textId="77777777" w:rsidR="00F63D81" w:rsidRDefault="00F63D81" w:rsidP="00F63D81">
            <w:pPr>
              <w:jc w:val="right"/>
              <w:rPr>
                <w:rFonts w:cs="Times New Roman"/>
                <w:sz w:val="20"/>
                <w:szCs w:val="20"/>
              </w:rPr>
            </w:pPr>
            <w:r>
              <w:rPr>
                <w:rFonts w:cs="Times New Roman"/>
                <w:sz w:val="20"/>
                <w:szCs w:val="20"/>
              </w:rPr>
              <w:t>33.846,49</w:t>
            </w:r>
          </w:p>
        </w:tc>
      </w:tr>
      <w:tr w:rsidR="00F63D81" w14:paraId="3BE1EBAF" w14:textId="77777777" w:rsidTr="00B93627">
        <w:trPr>
          <w:trHeight w:val="207"/>
        </w:trPr>
        <w:tc>
          <w:tcPr>
            <w:tcW w:w="4680" w:type="dxa"/>
            <w:tcBorders>
              <w:top w:val="single" w:sz="4" w:space="0" w:color="auto"/>
              <w:left w:val="single" w:sz="4" w:space="0" w:color="auto"/>
              <w:bottom w:val="single" w:sz="4" w:space="0" w:color="auto"/>
              <w:right w:val="single" w:sz="4" w:space="0" w:color="auto"/>
            </w:tcBorders>
          </w:tcPr>
          <w:p w14:paraId="6F47A983" w14:textId="77777777" w:rsidR="00F63D81" w:rsidRDefault="00F63D81" w:rsidP="00F63D81">
            <w:pPr>
              <w:snapToGrid w:val="0"/>
              <w:jc w:val="right"/>
              <w:rPr>
                <w:rFonts w:cs="Times New Roman"/>
                <w:b/>
                <w:bCs/>
                <w:sz w:val="20"/>
                <w:szCs w:val="20"/>
              </w:rPr>
            </w:pPr>
            <w:r>
              <w:rPr>
                <w:rFonts w:cs="Times New Roman"/>
                <w:b/>
                <w:bCs/>
                <w:sz w:val="20"/>
                <w:szCs w:val="20"/>
              </w:rPr>
              <w:t>TOTAL</w:t>
            </w:r>
          </w:p>
        </w:tc>
        <w:tc>
          <w:tcPr>
            <w:tcW w:w="1423" w:type="dxa"/>
            <w:tcBorders>
              <w:top w:val="single" w:sz="4" w:space="0" w:color="auto"/>
              <w:left w:val="single" w:sz="4" w:space="0" w:color="auto"/>
              <w:bottom w:val="single" w:sz="4" w:space="0" w:color="auto"/>
              <w:right w:val="single" w:sz="4" w:space="0" w:color="auto"/>
            </w:tcBorders>
          </w:tcPr>
          <w:p w14:paraId="2B3EEF1E" w14:textId="77777777" w:rsidR="00F63D81" w:rsidRDefault="00F63D81" w:rsidP="00F63D81">
            <w:pPr>
              <w:jc w:val="right"/>
              <w:rPr>
                <w:rFonts w:cs="Times New Roman"/>
                <w:b/>
                <w:bCs/>
                <w:sz w:val="20"/>
                <w:szCs w:val="20"/>
              </w:rPr>
            </w:pPr>
            <w:r>
              <w:rPr>
                <w:rFonts w:cs="Times New Roman"/>
                <w:b/>
                <w:bCs/>
                <w:sz w:val="20"/>
                <w:szCs w:val="20"/>
              </w:rPr>
              <w:t>44.986,49</w:t>
            </w:r>
          </w:p>
        </w:tc>
        <w:tc>
          <w:tcPr>
            <w:tcW w:w="1697" w:type="dxa"/>
            <w:tcBorders>
              <w:top w:val="single" w:sz="4" w:space="0" w:color="auto"/>
              <w:left w:val="single" w:sz="4" w:space="0" w:color="auto"/>
              <w:bottom w:val="single" w:sz="4" w:space="0" w:color="auto"/>
              <w:right w:val="single" w:sz="4" w:space="0" w:color="auto"/>
            </w:tcBorders>
          </w:tcPr>
          <w:p w14:paraId="2868145D" w14:textId="77777777" w:rsidR="00F63D81" w:rsidRDefault="00F63D81" w:rsidP="00F63D81">
            <w:pPr>
              <w:jc w:val="right"/>
              <w:rPr>
                <w:rFonts w:cs="Times New Roman"/>
                <w:b/>
                <w:bCs/>
                <w:sz w:val="20"/>
                <w:szCs w:val="20"/>
              </w:rPr>
            </w:pPr>
            <w:r>
              <w:rPr>
                <w:rFonts w:cs="Times New Roman"/>
                <w:b/>
                <w:bCs/>
                <w:sz w:val="20"/>
                <w:szCs w:val="20"/>
              </w:rPr>
              <w:t>91.671,49</w:t>
            </w:r>
          </w:p>
        </w:tc>
      </w:tr>
    </w:tbl>
    <w:p w14:paraId="651B5F61" w14:textId="77777777" w:rsidR="003F3765" w:rsidRDefault="003F3765">
      <w:pPr>
        <w:rPr>
          <w:rFonts w:cs="Times New Roman"/>
          <w:sz w:val="22"/>
          <w:szCs w:val="22"/>
        </w:rPr>
      </w:pPr>
    </w:p>
    <w:p w14:paraId="6626FF07" w14:textId="77777777" w:rsidR="003F3765" w:rsidRPr="00850493" w:rsidRDefault="003F3765">
      <w:pPr>
        <w:rPr>
          <w:rFonts w:cs="Times New Roman"/>
          <w:sz w:val="20"/>
          <w:szCs w:val="20"/>
        </w:rPr>
      </w:pPr>
      <w:r w:rsidRPr="00850493">
        <w:rPr>
          <w:rFonts w:cs="Times New Roman"/>
          <w:sz w:val="20"/>
          <w:szCs w:val="20"/>
        </w:rPr>
        <w:t xml:space="preserve">El movimiento del Préstamo de financiación de </w:t>
      </w:r>
      <w:r w:rsidR="00F63D81" w:rsidRPr="00850493">
        <w:rPr>
          <w:rFonts w:cs="Times New Roman"/>
          <w:sz w:val="20"/>
          <w:szCs w:val="20"/>
        </w:rPr>
        <w:t>inmovilizado</w:t>
      </w:r>
      <w:r w:rsidRPr="00850493">
        <w:rPr>
          <w:rFonts w:cs="Times New Roman"/>
          <w:sz w:val="20"/>
          <w:szCs w:val="20"/>
        </w:rPr>
        <w:t xml:space="preserve"> tiene su explicación en la nota 18.D de la presente Memoria.</w:t>
      </w:r>
    </w:p>
    <w:p w14:paraId="011293E0" w14:textId="77777777" w:rsidR="003F3765" w:rsidRPr="00850493" w:rsidRDefault="003F3765">
      <w:pPr>
        <w:pStyle w:val="Textoindependiente"/>
        <w:rPr>
          <w:b/>
          <w:bCs/>
          <w:color w:val="auto"/>
          <w:sz w:val="20"/>
          <w:szCs w:val="20"/>
        </w:rPr>
      </w:pPr>
    </w:p>
    <w:p w14:paraId="40BFB42B" w14:textId="77777777" w:rsidR="003F3765" w:rsidRDefault="003F3765">
      <w:pPr>
        <w:pStyle w:val="Textoindependiente"/>
        <w:rPr>
          <w:b/>
          <w:bCs/>
          <w:color w:val="auto"/>
          <w:sz w:val="20"/>
          <w:szCs w:val="20"/>
        </w:rPr>
      </w:pPr>
    </w:p>
    <w:p w14:paraId="1F2605A6" w14:textId="77777777" w:rsidR="003F3765" w:rsidRDefault="003F3765">
      <w:pPr>
        <w:pStyle w:val="Textoindependiente"/>
        <w:rPr>
          <w:b/>
          <w:bCs/>
          <w:color w:val="auto"/>
        </w:rPr>
      </w:pPr>
      <w:r>
        <w:rPr>
          <w:b/>
          <w:bCs/>
          <w:color w:val="auto"/>
        </w:rPr>
        <w:t>La información de los instrumentos financieros del pasivo del balance de la Sociedad a corto plazo, clasificados por categorías es la siguiente:</w:t>
      </w:r>
    </w:p>
    <w:p w14:paraId="41103A8D" w14:textId="77777777" w:rsidR="000636B0" w:rsidRDefault="000636B0">
      <w:pPr>
        <w:pStyle w:val="Textoindependiente"/>
        <w:rPr>
          <w:b/>
          <w:bCs/>
          <w:color w:val="auto"/>
        </w:rPr>
      </w:pPr>
    </w:p>
    <w:p w14:paraId="10B36A54" w14:textId="77777777" w:rsidR="003F3765" w:rsidRDefault="003F3765">
      <w:pPr>
        <w:pStyle w:val="Textoindependiente"/>
        <w:ind w:left="-600"/>
        <w:rPr>
          <w:rFonts w:ascii="Calibri" w:hAnsi="Calibri" w:cs="Calibri"/>
          <w:sz w:val="18"/>
          <w:szCs w:val="18"/>
        </w:rPr>
      </w:pPr>
    </w:p>
    <w:p w14:paraId="4E02D4C2" w14:textId="77777777" w:rsidR="003F3765" w:rsidRDefault="00103163">
      <w:pPr>
        <w:pStyle w:val="Textoindependiente"/>
        <w:ind w:left="-600"/>
        <w:rPr>
          <w:rFonts w:ascii="Calibri" w:hAnsi="Calibri" w:cs="Calibri"/>
          <w:sz w:val="18"/>
          <w:szCs w:val="18"/>
        </w:rPr>
      </w:pPr>
      <w:r w:rsidRPr="00103163">
        <w:rPr>
          <w:noProof/>
        </w:rPr>
        <w:drawing>
          <wp:inline distT="0" distB="0" distL="0" distR="0" wp14:anchorId="1B4729A0" wp14:editId="141497B3">
            <wp:extent cx="6071827" cy="1838325"/>
            <wp:effectExtent l="0" t="0" r="0" b="0"/>
            <wp:docPr id="523419104"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083714" cy="1841924"/>
                    </a:xfrm>
                    <a:prstGeom prst="rect">
                      <a:avLst/>
                    </a:prstGeom>
                    <a:noFill/>
                    <a:ln>
                      <a:noFill/>
                    </a:ln>
                  </pic:spPr>
                </pic:pic>
              </a:graphicData>
            </a:graphic>
          </wp:inline>
        </w:drawing>
      </w:r>
    </w:p>
    <w:p w14:paraId="5DA8F1D0" w14:textId="77777777" w:rsidR="003F3765" w:rsidRDefault="003F3765">
      <w:pPr>
        <w:pStyle w:val="Textoindependiente"/>
        <w:ind w:left="-600"/>
        <w:rPr>
          <w:rFonts w:ascii="Calibri" w:hAnsi="Calibri" w:cs="Calibri"/>
          <w:sz w:val="18"/>
          <w:szCs w:val="18"/>
        </w:rPr>
      </w:pPr>
    </w:p>
    <w:p w14:paraId="227196C3" w14:textId="77777777" w:rsidR="0032516A" w:rsidRDefault="0032516A">
      <w:pPr>
        <w:pStyle w:val="Textoindependiente"/>
        <w:ind w:left="-600"/>
        <w:rPr>
          <w:rFonts w:ascii="Calibri" w:hAnsi="Calibri" w:cs="Calibri"/>
          <w:sz w:val="18"/>
          <w:szCs w:val="18"/>
        </w:rPr>
      </w:pPr>
    </w:p>
    <w:p w14:paraId="3551A283" w14:textId="77777777" w:rsidR="003F3765" w:rsidRDefault="003F3765">
      <w:pPr>
        <w:pStyle w:val="Ttulo5"/>
        <w:rPr>
          <w:rFonts w:cs="Times New Roman"/>
        </w:rPr>
      </w:pPr>
      <w:r>
        <w:rPr>
          <w:rFonts w:cs="Times New Roman"/>
        </w:rPr>
        <w:lastRenderedPageBreak/>
        <w:t>Deudas con entidades de crédito</w:t>
      </w:r>
    </w:p>
    <w:p w14:paraId="584A2FB5" w14:textId="77777777" w:rsidR="000636B0" w:rsidRPr="000636B0" w:rsidRDefault="000636B0" w:rsidP="000636B0"/>
    <w:p w14:paraId="17D44F4A" w14:textId="77777777" w:rsidR="003F3765" w:rsidRDefault="003F3765">
      <w:pPr>
        <w:rPr>
          <w:rFonts w:cs="Times New Roman"/>
          <w:sz w:val="20"/>
          <w:szCs w:val="20"/>
        </w:rPr>
      </w:pPr>
      <w:r>
        <w:rPr>
          <w:rFonts w:cs="Times New Roman"/>
          <w:sz w:val="20"/>
          <w:szCs w:val="20"/>
        </w:rPr>
        <w:t>El detalle de las deudas con entidades de crédito al 31 de diciembre de 20</w:t>
      </w:r>
      <w:r w:rsidR="00226098">
        <w:rPr>
          <w:rFonts w:cs="Times New Roman"/>
          <w:sz w:val="20"/>
          <w:szCs w:val="20"/>
        </w:rPr>
        <w:t>2</w:t>
      </w:r>
      <w:r w:rsidR="00CB29DD">
        <w:rPr>
          <w:rFonts w:cs="Times New Roman"/>
          <w:sz w:val="20"/>
          <w:szCs w:val="20"/>
        </w:rPr>
        <w:t>2</w:t>
      </w:r>
      <w:r>
        <w:rPr>
          <w:rFonts w:cs="Times New Roman"/>
          <w:sz w:val="20"/>
          <w:szCs w:val="20"/>
        </w:rPr>
        <w:t xml:space="preserve"> es el siguiente:</w:t>
      </w:r>
    </w:p>
    <w:p w14:paraId="46F2793D" w14:textId="77777777" w:rsidR="00B32794" w:rsidRDefault="00B32794">
      <w:pPr>
        <w:rPr>
          <w:rFonts w:cs="Times New Roman"/>
          <w:sz w:val="20"/>
          <w:szCs w:val="20"/>
        </w:rPr>
      </w:pPr>
    </w:p>
    <w:tbl>
      <w:tblPr>
        <w:tblW w:w="7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6"/>
        <w:gridCol w:w="1514"/>
        <w:gridCol w:w="1514"/>
      </w:tblGrid>
      <w:tr w:rsidR="00B93627" w14:paraId="29AE6584" w14:textId="77777777" w:rsidTr="000636B0">
        <w:trPr>
          <w:jc w:val="center"/>
        </w:trPr>
        <w:tc>
          <w:tcPr>
            <w:tcW w:w="4606" w:type="dxa"/>
          </w:tcPr>
          <w:p w14:paraId="5F21EB34" w14:textId="77777777" w:rsidR="00B93627" w:rsidRDefault="00B93627" w:rsidP="00B93627">
            <w:pPr>
              <w:rPr>
                <w:rFonts w:cs="Times New Roman"/>
                <w:b/>
                <w:bCs/>
                <w:sz w:val="18"/>
                <w:szCs w:val="18"/>
              </w:rPr>
            </w:pPr>
            <w:r>
              <w:rPr>
                <w:rFonts w:cs="Times New Roman"/>
                <w:b/>
                <w:bCs/>
                <w:sz w:val="18"/>
                <w:szCs w:val="18"/>
              </w:rPr>
              <w:t>(</w:t>
            </w:r>
            <w:proofErr w:type="gramStart"/>
            <w:r>
              <w:rPr>
                <w:rFonts w:cs="Times New Roman"/>
                <w:b/>
                <w:bCs/>
                <w:sz w:val="18"/>
                <w:szCs w:val="18"/>
              </w:rPr>
              <w:t>Euros</w:t>
            </w:r>
            <w:proofErr w:type="gramEnd"/>
            <w:r>
              <w:rPr>
                <w:rFonts w:cs="Times New Roman"/>
                <w:b/>
                <w:bCs/>
                <w:sz w:val="18"/>
                <w:szCs w:val="18"/>
              </w:rPr>
              <w:t>)</w:t>
            </w:r>
          </w:p>
        </w:tc>
        <w:tc>
          <w:tcPr>
            <w:tcW w:w="1514" w:type="dxa"/>
          </w:tcPr>
          <w:p w14:paraId="3349261F" w14:textId="77777777" w:rsidR="00B93627" w:rsidRDefault="00B93627" w:rsidP="00B93627">
            <w:pPr>
              <w:jc w:val="center"/>
              <w:rPr>
                <w:rFonts w:cs="Times New Roman"/>
                <w:b/>
                <w:bCs/>
                <w:sz w:val="18"/>
                <w:szCs w:val="18"/>
              </w:rPr>
            </w:pPr>
            <w:r>
              <w:rPr>
                <w:rFonts w:cs="Times New Roman"/>
                <w:b/>
                <w:bCs/>
                <w:sz w:val="18"/>
                <w:szCs w:val="18"/>
              </w:rPr>
              <w:t>202</w:t>
            </w:r>
            <w:r w:rsidR="00103163">
              <w:rPr>
                <w:rFonts w:cs="Times New Roman"/>
                <w:b/>
                <w:bCs/>
                <w:sz w:val="18"/>
                <w:szCs w:val="18"/>
              </w:rPr>
              <w:t>2</w:t>
            </w:r>
          </w:p>
        </w:tc>
        <w:tc>
          <w:tcPr>
            <w:tcW w:w="1514" w:type="dxa"/>
          </w:tcPr>
          <w:p w14:paraId="1848533F" w14:textId="77777777" w:rsidR="00B93627" w:rsidRDefault="00B93627" w:rsidP="00B93627">
            <w:pPr>
              <w:jc w:val="center"/>
              <w:rPr>
                <w:rFonts w:cs="Times New Roman"/>
                <w:b/>
                <w:bCs/>
                <w:sz w:val="18"/>
                <w:szCs w:val="18"/>
              </w:rPr>
            </w:pPr>
            <w:r>
              <w:rPr>
                <w:rFonts w:cs="Times New Roman"/>
                <w:b/>
                <w:bCs/>
                <w:sz w:val="18"/>
                <w:szCs w:val="18"/>
              </w:rPr>
              <w:t>202</w:t>
            </w:r>
            <w:r w:rsidR="00103163">
              <w:rPr>
                <w:rFonts w:cs="Times New Roman"/>
                <w:b/>
                <w:bCs/>
                <w:sz w:val="18"/>
                <w:szCs w:val="18"/>
              </w:rPr>
              <w:t>2</w:t>
            </w:r>
          </w:p>
        </w:tc>
      </w:tr>
      <w:tr w:rsidR="00103163" w14:paraId="18803246" w14:textId="77777777" w:rsidTr="000636B0">
        <w:trPr>
          <w:jc w:val="center"/>
        </w:trPr>
        <w:tc>
          <w:tcPr>
            <w:tcW w:w="4606" w:type="dxa"/>
          </w:tcPr>
          <w:p w14:paraId="22793353" w14:textId="77777777" w:rsidR="00103163" w:rsidRDefault="00103163" w:rsidP="00103163">
            <w:pPr>
              <w:ind w:left="180"/>
              <w:rPr>
                <w:rFonts w:cs="Times New Roman"/>
                <w:sz w:val="18"/>
                <w:szCs w:val="18"/>
              </w:rPr>
            </w:pPr>
            <w:r>
              <w:rPr>
                <w:rFonts w:cs="Times New Roman"/>
                <w:sz w:val="18"/>
                <w:szCs w:val="18"/>
              </w:rPr>
              <w:t>Préstamos hipotecarios (nota 9.c)</w:t>
            </w:r>
          </w:p>
          <w:p w14:paraId="1EB2BDBD" w14:textId="77777777" w:rsidR="00103163" w:rsidRDefault="00103163" w:rsidP="00103163">
            <w:pPr>
              <w:ind w:left="180"/>
              <w:rPr>
                <w:rFonts w:cs="Times New Roman"/>
                <w:sz w:val="18"/>
                <w:szCs w:val="18"/>
              </w:rPr>
            </w:pPr>
            <w:r>
              <w:rPr>
                <w:rFonts w:cs="Times New Roman"/>
                <w:sz w:val="18"/>
                <w:szCs w:val="18"/>
              </w:rPr>
              <w:t>Acreedores Arrendamiento Financiero (nota 8.1)</w:t>
            </w:r>
          </w:p>
          <w:p w14:paraId="4A25B32F" w14:textId="77777777" w:rsidR="00103163" w:rsidRDefault="00103163" w:rsidP="00103163">
            <w:pPr>
              <w:ind w:left="180"/>
              <w:rPr>
                <w:rFonts w:cs="Times New Roman"/>
                <w:sz w:val="18"/>
                <w:szCs w:val="18"/>
              </w:rPr>
            </w:pPr>
            <w:proofErr w:type="spellStart"/>
            <w:r>
              <w:rPr>
                <w:rFonts w:cs="Times New Roman"/>
                <w:sz w:val="18"/>
                <w:szCs w:val="18"/>
              </w:rPr>
              <w:t>Prestamo</w:t>
            </w:r>
            <w:proofErr w:type="spellEnd"/>
            <w:r>
              <w:rPr>
                <w:rFonts w:cs="Times New Roman"/>
                <w:sz w:val="18"/>
                <w:szCs w:val="18"/>
              </w:rPr>
              <w:t xml:space="preserve"> inmovilizado</w:t>
            </w:r>
          </w:p>
        </w:tc>
        <w:tc>
          <w:tcPr>
            <w:tcW w:w="1514" w:type="dxa"/>
          </w:tcPr>
          <w:p w14:paraId="2357DC68" w14:textId="77777777" w:rsidR="00103163" w:rsidRDefault="00103163" w:rsidP="00103163">
            <w:pPr>
              <w:jc w:val="right"/>
              <w:rPr>
                <w:rFonts w:cs="Times New Roman"/>
                <w:sz w:val="18"/>
                <w:szCs w:val="18"/>
              </w:rPr>
            </w:pPr>
            <w:r>
              <w:rPr>
                <w:rFonts w:cs="Times New Roman"/>
                <w:sz w:val="18"/>
                <w:szCs w:val="18"/>
              </w:rPr>
              <w:t>161.015,56</w:t>
            </w:r>
          </w:p>
          <w:p w14:paraId="7CAF3C72" w14:textId="77777777" w:rsidR="00103163" w:rsidRDefault="00103163" w:rsidP="00103163">
            <w:pPr>
              <w:tabs>
                <w:tab w:val="left" w:pos="1290"/>
              </w:tabs>
              <w:jc w:val="right"/>
              <w:rPr>
                <w:rFonts w:cs="Times New Roman"/>
                <w:sz w:val="18"/>
                <w:szCs w:val="18"/>
              </w:rPr>
            </w:pPr>
            <w:r>
              <w:rPr>
                <w:rFonts w:cs="Times New Roman"/>
                <w:sz w:val="18"/>
                <w:szCs w:val="18"/>
              </w:rPr>
              <w:t>0,00</w:t>
            </w:r>
          </w:p>
          <w:p w14:paraId="69AEEA3B" w14:textId="77777777" w:rsidR="00103163" w:rsidRPr="00532143" w:rsidRDefault="00103163" w:rsidP="00103163">
            <w:pPr>
              <w:tabs>
                <w:tab w:val="left" w:pos="1290"/>
              </w:tabs>
              <w:jc w:val="right"/>
              <w:rPr>
                <w:rFonts w:cs="Times New Roman"/>
                <w:sz w:val="18"/>
                <w:szCs w:val="18"/>
              </w:rPr>
            </w:pPr>
            <w:r>
              <w:rPr>
                <w:rFonts w:cs="Times New Roman"/>
                <w:sz w:val="18"/>
                <w:szCs w:val="18"/>
              </w:rPr>
              <w:t>236.647,26</w:t>
            </w:r>
          </w:p>
        </w:tc>
        <w:tc>
          <w:tcPr>
            <w:tcW w:w="1514" w:type="dxa"/>
          </w:tcPr>
          <w:p w14:paraId="765CCD58" w14:textId="77777777" w:rsidR="00103163" w:rsidRDefault="00103163" w:rsidP="00103163">
            <w:pPr>
              <w:jc w:val="right"/>
              <w:rPr>
                <w:rFonts w:cs="Times New Roman"/>
                <w:sz w:val="18"/>
                <w:szCs w:val="18"/>
              </w:rPr>
            </w:pPr>
            <w:r>
              <w:rPr>
                <w:rFonts w:cs="Times New Roman"/>
                <w:sz w:val="18"/>
                <w:szCs w:val="18"/>
              </w:rPr>
              <w:t>171.476,72</w:t>
            </w:r>
          </w:p>
          <w:p w14:paraId="613EA918" w14:textId="77777777" w:rsidR="00103163" w:rsidRDefault="00103163" w:rsidP="00103163">
            <w:pPr>
              <w:tabs>
                <w:tab w:val="left" w:pos="1290"/>
              </w:tabs>
              <w:jc w:val="right"/>
              <w:rPr>
                <w:rFonts w:cs="Times New Roman"/>
                <w:sz w:val="18"/>
                <w:szCs w:val="18"/>
              </w:rPr>
            </w:pPr>
            <w:r>
              <w:rPr>
                <w:rFonts w:cs="Times New Roman"/>
                <w:sz w:val="18"/>
                <w:szCs w:val="18"/>
              </w:rPr>
              <w:t>0,00</w:t>
            </w:r>
          </w:p>
          <w:p w14:paraId="3BE9EEF0" w14:textId="77777777" w:rsidR="00103163" w:rsidRDefault="00103163" w:rsidP="00103163">
            <w:pPr>
              <w:jc w:val="right"/>
              <w:rPr>
                <w:rFonts w:cs="Times New Roman"/>
                <w:sz w:val="18"/>
                <w:szCs w:val="18"/>
              </w:rPr>
            </w:pPr>
            <w:r>
              <w:rPr>
                <w:rFonts w:cs="Times New Roman"/>
                <w:sz w:val="18"/>
                <w:szCs w:val="18"/>
              </w:rPr>
              <w:t>244.340,00</w:t>
            </w:r>
          </w:p>
        </w:tc>
      </w:tr>
      <w:tr w:rsidR="00103163" w14:paraId="1DF91334" w14:textId="77777777" w:rsidTr="000636B0">
        <w:trPr>
          <w:trHeight w:val="183"/>
          <w:jc w:val="center"/>
        </w:trPr>
        <w:tc>
          <w:tcPr>
            <w:tcW w:w="4606" w:type="dxa"/>
          </w:tcPr>
          <w:p w14:paraId="09156D0B" w14:textId="77777777" w:rsidR="00103163" w:rsidRDefault="00103163" w:rsidP="00103163">
            <w:pPr>
              <w:snapToGrid w:val="0"/>
              <w:rPr>
                <w:rFonts w:cs="Times New Roman"/>
                <w:sz w:val="18"/>
                <w:szCs w:val="18"/>
              </w:rPr>
            </w:pPr>
          </w:p>
        </w:tc>
        <w:tc>
          <w:tcPr>
            <w:tcW w:w="1514" w:type="dxa"/>
          </w:tcPr>
          <w:p w14:paraId="1604E8A9" w14:textId="77777777" w:rsidR="00103163" w:rsidRDefault="00103163" w:rsidP="00103163">
            <w:pPr>
              <w:jc w:val="right"/>
              <w:rPr>
                <w:rFonts w:cs="Times New Roman"/>
                <w:sz w:val="18"/>
                <w:szCs w:val="18"/>
              </w:rPr>
            </w:pPr>
            <w:r>
              <w:rPr>
                <w:rFonts w:cs="Times New Roman"/>
                <w:sz w:val="18"/>
                <w:szCs w:val="18"/>
              </w:rPr>
              <w:t>397.662,82</w:t>
            </w:r>
          </w:p>
        </w:tc>
        <w:tc>
          <w:tcPr>
            <w:tcW w:w="1514" w:type="dxa"/>
          </w:tcPr>
          <w:p w14:paraId="555E4E92" w14:textId="77777777" w:rsidR="00103163" w:rsidRDefault="00103163" w:rsidP="00103163">
            <w:pPr>
              <w:jc w:val="right"/>
              <w:rPr>
                <w:rFonts w:cs="Times New Roman"/>
                <w:sz w:val="18"/>
                <w:szCs w:val="18"/>
              </w:rPr>
            </w:pPr>
            <w:r>
              <w:rPr>
                <w:rFonts w:cs="Times New Roman"/>
                <w:sz w:val="18"/>
                <w:szCs w:val="18"/>
              </w:rPr>
              <w:t>415.816,72</w:t>
            </w:r>
          </w:p>
        </w:tc>
      </w:tr>
    </w:tbl>
    <w:p w14:paraId="77627566" w14:textId="77777777" w:rsidR="003F3765" w:rsidRDefault="003F3765">
      <w:pPr>
        <w:pStyle w:val="Textoindependiente"/>
        <w:ind w:left="-600"/>
        <w:rPr>
          <w:rFonts w:ascii="Calibri" w:hAnsi="Calibri" w:cs="Calibri"/>
          <w:sz w:val="18"/>
          <w:szCs w:val="18"/>
        </w:rPr>
      </w:pPr>
    </w:p>
    <w:p w14:paraId="173EBD26" w14:textId="77777777" w:rsidR="003F3765" w:rsidRDefault="003F3765">
      <w:pPr>
        <w:pStyle w:val="Textoindependiente"/>
        <w:ind w:left="-600"/>
        <w:rPr>
          <w:rFonts w:ascii="Calibri" w:hAnsi="Calibri" w:cs="Calibri"/>
          <w:sz w:val="18"/>
          <w:szCs w:val="18"/>
        </w:rPr>
      </w:pPr>
    </w:p>
    <w:p w14:paraId="5CEB0E47" w14:textId="77777777" w:rsidR="00292824" w:rsidRDefault="00292824">
      <w:pPr>
        <w:pStyle w:val="Textoindependiente"/>
        <w:ind w:left="-600"/>
        <w:rPr>
          <w:rFonts w:ascii="Calibri" w:hAnsi="Calibri" w:cs="Calibri"/>
          <w:sz w:val="18"/>
          <w:szCs w:val="18"/>
        </w:rPr>
      </w:pPr>
    </w:p>
    <w:p w14:paraId="408FB1D4" w14:textId="77777777" w:rsidR="003F3765" w:rsidRDefault="003F3765">
      <w:pPr>
        <w:pStyle w:val="Ttulo5"/>
        <w:rPr>
          <w:rFonts w:cs="Times New Roman"/>
        </w:rPr>
      </w:pPr>
      <w:r>
        <w:rPr>
          <w:rFonts w:cs="Times New Roman"/>
        </w:rPr>
        <w:t xml:space="preserve">Derivados y otros  </w:t>
      </w:r>
    </w:p>
    <w:p w14:paraId="63A5EB67" w14:textId="77777777" w:rsidR="003F3765" w:rsidRDefault="003F3765">
      <w:pPr>
        <w:rPr>
          <w:rFonts w:cs="Times New Roman"/>
          <w:sz w:val="20"/>
          <w:szCs w:val="20"/>
        </w:rPr>
      </w:pPr>
      <w:r>
        <w:rPr>
          <w:rFonts w:cs="Times New Roman"/>
          <w:sz w:val="20"/>
          <w:szCs w:val="20"/>
        </w:rPr>
        <w:t>El detalle de este epígrafe es el siguiente:</w:t>
      </w:r>
    </w:p>
    <w:p w14:paraId="0EC32D73" w14:textId="77777777" w:rsidR="0032516A" w:rsidRDefault="0032516A">
      <w:pPr>
        <w:rPr>
          <w:rFonts w:cs="Times New Roman"/>
          <w:sz w:val="20"/>
          <w:szCs w:val="20"/>
        </w:rPr>
      </w:pPr>
    </w:p>
    <w:p w14:paraId="6F44C301" w14:textId="77777777" w:rsidR="00694DEB" w:rsidRDefault="00103163" w:rsidP="000636B0">
      <w:pPr>
        <w:jc w:val="center"/>
        <w:rPr>
          <w:rFonts w:cs="Times New Roman"/>
          <w:sz w:val="20"/>
          <w:szCs w:val="20"/>
        </w:rPr>
      </w:pPr>
      <w:r w:rsidRPr="00103163">
        <w:rPr>
          <w:noProof/>
        </w:rPr>
        <w:drawing>
          <wp:inline distT="0" distB="0" distL="0" distR="0" wp14:anchorId="750C66D2" wp14:editId="77D17A5A">
            <wp:extent cx="4171950" cy="2133600"/>
            <wp:effectExtent l="0" t="0" r="0" b="0"/>
            <wp:docPr id="56576013"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171950" cy="2133600"/>
                    </a:xfrm>
                    <a:prstGeom prst="rect">
                      <a:avLst/>
                    </a:prstGeom>
                    <a:noFill/>
                    <a:ln>
                      <a:noFill/>
                    </a:ln>
                  </pic:spPr>
                </pic:pic>
              </a:graphicData>
            </a:graphic>
          </wp:inline>
        </w:drawing>
      </w:r>
    </w:p>
    <w:p w14:paraId="3BF9EF7B" w14:textId="77777777" w:rsidR="003F3765" w:rsidRDefault="003F3765">
      <w:pPr>
        <w:rPr>
          <w:rFonts w:cs="Times New Roman"/>
          <w:sz w:val="20"/>
          <w:szCs w:val="20"/>
        </w:rPr>
      </w:pPr>
    </w:p>
    <w:p w14:paraId="7E650DBB" w14:textId="77777777" w:rsidR="003F3765" w:rsidRDefault="003F3765">
      <w:pPr>
        <w:rPr>
          <w:rFonts w:cs="Times New Roman"/>
          <w:sz w:val="20"/>
          <w:szCs w:val="20"/>
        </w:rPr>
      </w:pPr>
    </w:p>
    <w:p w14:paraId="05CCCD27" w14:textId="77777777" w:rsidR="003F3765" w:rsidRDefault="003F3765">
      <w:pPr>
        <w:pStyle w:val="Textoindependiente"/>
        <w:ind w:left="-600"/>
        <w:rPr>
          <w:rFonts w:ascii="Calibri" w:hAnsi="Calibri" w:cs="Calibri"/>
          <w:sz w:val="18"/>
          <w:szCs w:val="18"/>
        </w:rPr>
      </w:pPr>
    </w:p>
    <w:p w14:paraId="1CE6FB5B" w14:textId="77777777" w:rsidR="003F3765" w:rsidRPr="00C76294" w:rsidRDefault="003F3765">
      <w:pPr>
        <w:pStyle w:val="Textoindependiente2"/>
        <w:suppressAutoHyphens/>
        <w:rPr>
          <w:lang w:eastAsia="zh-CN"/>
        </w:rPr>
      </w:pPr>
      <w:r w:rsidRPr="00C76294">
        <w:rPr>
          <w:lang w:eastAsia="zh-CN"/>
        </w:rPr>
        <w:t xml:space="preserve">Los saldos con las Administraciones </w:t>
      </w:r>
      <w:proofErr w:type="spellStart"/>
      <w:r w:rsidRPr="00C76294">
        <w:rPr>
          <w:lang w:eastAsia="zh-CN"/>
        </w:rPr>
        <w:t>publicas</w:t>
      </w:r>
      <w:proofErr w:type="spellEnd"/>
      <w:r w:rsidRPr="00C76294">
        <w:rPr>
          <w:lang w:eastAsia="zh-CN"/>
        </w:rPr>
        <w:t xml:space="preserve"> son desglosados en la nota 12.1, situación fiscal.</w:t>
      </w:r>
    </w:p>
    <w:p w14:paraId="64458FA6" w14:textId="77777777" w:rsidR="003F3765" w:rsidRDefault="003F3765">
      <w:pPr>
        <w:pStyle w:val="Ttulo2"/>
        <w:ind w:left="0"/>
        <w:rPr>
          <w:rFonts w:ascii="Calibri" w:hAnsi="Calibri" w:cs="Calibri"/>
          <w:b/>
          <w:bCs/>
          <w:u w:val="single"/>
        </w:rPr>
      </w:pPr>
      <w:bookmarkStart w:id="87" w:name="_Toc289332781"/>
      <w:bookmarkStart w:id="88" w:name="_Toc474424919"/>
      <w:r>
        <w:rPr>
          <w:rFonts w:ascii="Calibri" w:hAnsi="Calibri" w:cs="Calibri"/>
          <w:b/>
          <w:bCs/>
          <w:u w:val="single"/>
        </w:rPr>
        <w:t xml:space="preserve">9.2 </w:t>
      </w:r>
      <w:r>
        <w:rPr>
          <w:rFonts w:ascii="Calibri" w:hAnsi="Calibri" w:cs="Calibri"/>
          <w:b/>
          <w:bCs/>
          <w:u w:val="single"/>
        </w:rPr>
        <w:tab/>
        <w:t>Información relacionada con la cuenta de pérdidas y ganancias y el patrimonio neto</w:t>
      </w:r>
      <w:bookmarkEnd w:id="87"/>
      <w:bookmarkEnd w:id="88"/>
    </w:p>
    <w:p w14:paraId="5BA4B8FB" w14:textId="77777777" w:rsidR="003F3765" w:rsidRDefault="003F3765">
      <w:pPr>
        <w:pStyle w:val="Textoindependiente"/>
        <w:ind w:left="600"/>
        <w:rPr>
          <w:color w:val="auto"/>
          <w:sz w:val="20"/>
          <w:szCs w:val="20"/>
        </w:rPr>
      </w:pPr>
      <w:r>
        <w:rPr>
          <w:color w:val="auto"/>
          <w:sz w:val="20"/>
          <w:szCs w:val="20"/>
        </w:rPr>
        <w:t>No existen pérdidas o ganancias netas procedentes de las distintas categorías de activos financieros definidas en la norma de registro y valoración novena.</w:t>
      </w:r>
    </w:p>
    <w:p w14:paraId="595961AE" w14:textId="77777777" w:rsidR="00103163" w:rsidRDefault="00103163">
      <w:pPr>
        <w:pStyle w:val="Textoindependiente"/>
        <w:ind w:left="600"/>
        <w:rPr>
          <w:color w:val="auto"/>
          <w:sz w:val="20"/>
          <w:szCs w:val="20"/>
        </w:rPr>
      </w:pPr>
    </w:p>
    <w:p w14:paraId="79D47934" w14:textId="77777777" w:rsidR="003F3765" w:rsidRDefault="003F3765">
      <w:pPr>
        <w:pStyle w:val="Ttulo2"/>
        <w:ind w:left="0"/>
        <w:rPr>
          <w:rFonts w:ascii="Calibri" w:hAnsi="Calibri" w:cs="Calibri"/>
          <w:b/>
          <w:bCs/>
        </w:rPr>
      </w:pPr>
      <w:bookmarkStart w:id="89" w:name="_Toc289332782"/>
      <w:bookmarkStart w:id="90" w:name="_Toc474424920"/>
      <w:r>
        <w:rPr>
          <w:rFonts w:ascii="Calibri" w:hAnsi="Calibri" w:cs="Calibri"/>
          <w:b/>
          <w:bCs/>
          <w:u w:val="single"/>
        </w:rPr>
        <w:t>9.3</w:t>
      </w:r>
      <w:r>
        <w:rPr>
          <w:rFonts w:ascii="Calibri" w:hAnsi="Calibri" w:cs="Calibri"/>
          <w:u w:val="single"/>
        </w:rPr>
        <w:tab/>
      </w:r>
      <w:r>
        <w:rPr>
          <w:rFonts w:ascii="Calibri" w:hAnsi="Calibri" w:cs="Calibri"/>
          <w:b/>
          <w:bCs/>
          <w:u w:val="single"/>
        </w:rPr>
        <w:t>Otra información</w:t>
      </w:r>
      <w:bookmarkEnd w:id="89"/>
      <w:bookmarkEnd w:id="90"/>
    </w:p>
    <w:p w14:paraId="673AB779" w14:textId="77777777" w:rsidR="003F3765" w:rsidRDefault="003F3765">
      <w:pPr>
        <w:rPr>
          <w:rFonts w:ascii="Calibri" w:hAnsi="Calibri" w:cs="Calibri"/>
          <w:b/>
          <w:bCs/>
          <w:sz w:val="22"/>
          <w:szCs w:val="22"/>
        </w:rPr>
      </w:pPr>
    </w:p>
    <w:p w14:paraId="529D9943" w14:textId="77777777" w:rsidR="003F3765" w:rsidRDefault="003F3765">
      <w:pPr>
        <w:rPr>
          <w:rFonts w:ascii="Calibri" w:hAnsi="Calibri" w:cs="Calibri"/>
          <w:b/>
          <w:bCs/>
          <w:sz w:val="22"/>
          <w:szCs w:val="22"/>
        </w:rPr>
      </w:pPr>
      <w:r>
        <w:rPr>
          <w:rFonts w:ascii="Calibri" w:hAnsi="Calibri" w:cs="Calibri"/>
          <w:b/>
          <w:bCs/>
          <w:sz w:val="22"/>
          <w:szCs w:val="22"/>
        </w:rPr>
        <w:t>a) Contabilidad de coberturas</w:t>
      </w:r>
    </w:p>
    <w:p w14:paraId="030D864C" w14:textId="77777777" w:rsidR="003F3765" w:rsidRDefault="003F3765">
      <w:pPr>
        <w:pStyle w:val="Textoindependiente"/>
        <w:ind w:left="567"/>
        <w:rPr>
          <w:rFonts w:ascii="Calibri" w:hAnsi="Calibri" w:cs="Calibri"/>
          <w:sz w:val="18"/>
          <w:szCs w:val="18"/>
        </w:rPr>
      </w:pPr>
      <w:r>
        <w:rPr>
          <w:color w:val="auto"/>
          <w:sz w:val="20"/>
          <w:szCs w:val="20"/>
        </w:rPr>
        <w:t>No existen operaciones de cobertura</w:t>
      </w:r>
      <w:r>
        <w:rPr>
          <w:rFonts w:ascii="Calibri" w:hAnsi="Calibri" w:cs="Calibri"/>
          <w:sz w:val="18"/>
          <w:szCs w:val="18"/>
        </w:rPr>
        <w:t>.</w:t>
      </w:r>
    </w:p>
    <w:p w14:paraId="38E5B4C0" w14:textId="77777777" w:rsidR="003F3765" w:rsidRDefault="003F3765">
      <w:pPr>
        <w:pStyle w:val="Textoindependiente"/>
        <w:ind w:left="567"/>
        <w:rPr>
          <w:rFonts w:ascii="Calibri" w:hAnsi="Calibri" w:cs="Calibri"/>
          <w:sz w:val="18"/>
          <w:szCs w:val="18"/>
        </w:rPr>
      </w:pPr>
    </w:p>
    <w:p w14:paraId="5F540ADC" w14:textId="77777777" w:rsidR="003F3765" w:rsidRDefault="003F3765">
      <w:pPr>
        <w:rPr>
          <w:rFonts w:ascii="Calibri" w:hAnsi="Calibri" w:cs="Calibri"/>
          <w:b/>
          <w:bCs/>
          <w:sz w:val="22"/>
          <w:szCs w:val="22"/>
        </w:rPr>
      </w:pPr>
      <w:r>
        <w:rPr>
          <w:rFonts w:ascii="Calibri" w:hAnsi="Calibri" w:cs="Calibri"/>
          <w:b/>
          <w:bCs/>
          <w:sz w:val="22"/>
          <w:szCs w:val="22"/>
        </w:rPr>
        <w:t>b) Valor razonable</w:t>
      </w:r>
    </w:p>
    <w:p w14:paraId="363173FD" w14:textId="77777777" w:rsidR="003F3765" w:rsidRDefault="003F3765">
      <w:pPr>
        <w:pStyle w:val="Textoindependiente"/>
        <w:ind w:left="567"/>
        <w:rPr>
          <w:color w:val="auto"/>
          <w:sz w:val="20"/>
          <w:szCs w:val="20"/>
        </w:rPr>
      </w:pPr>
      <w:r>
        <w:rPr>
          <w:color w:val="auto"/>
          <w:sz w:val="20"/>
          <w:szCs w:val="20"/>
        </w:rPr>
        <w:t>No existen diferencias en libros y el valor razonable de los Activos y Pasivos Financieros.</w:t>
      </w:r>
    </w:p>
    <w:p w14:paraId="223B7120" w14:textId="77777777" w:rsidR="003F3765" w:rsidRDefault="003F3765">
      <w:pPr>
        <w:pStyle w:val="Textoindependiente"/>
        <w:ind w:left="567"/>
        <w:rPr>
          <w:color w:val="auto"/>
          <w:sz w:val="20"/>
          <w:szCs w:val="20"/>
        </w:rPr>
      </w:pPr>
    </w:p>
    <w:p w14:paraId="5D6FA5A6" w14:textId="77777777" w:rsidR="003F3765" w:rsidRDefault="003F3765">
      <w:pPr>
        <w:rPr>
          <w:rFonts w:ascii="Calibri" w:hAnsi="Calibri" w:cs="Calibri"/>
          <w:b/>
          <w:bCs/>
          <w:sz w:val="22"/>
          <w:szCs w:val="22"/>
        </w:rPr>
      </w:pPr>
      <w:r>
        <w:rPr>
          <w:rFonts w:ascii="Calibri" w:hAnsi="Calibri" w:cs="Calibri"/>
          <w:b/>
          <w:bCs/>
          <w:sz w:val="22"/>
          <w:szCs w:val="22"/>
        </w:rPr>
        <w:t>c) Empresas del grupo, multigrupo y asociadas</w:t>
      </w:r>
    </w:p>
    <w:p w14:paraId="1F32C705" w14:textId="77777777" w:rsidR="003F3765" w:rsidRPr="00850493" w:rsidRDefault="00B32794" w:rsidP="00B32794">
      <w:pPr>
        <w:pStyle w:val="NormalWeb"/>
        <w:spacing w:after="0"/>
        <w:ind w:firstLine="708"/>
        <w:rPr>
          <w:rFonts w:ascii="Times New Roman" w:hAnsi="Times New Roman" w:cs="Times New Roman"/>
          <w:sz w:val="20"/>
          <w:szCs w:val="20"/>
        </w:rPr>
      </w:pPr>
      <w:r w:rsidRPr="00850493">
        <w:rPr>
          <w:rFonts w:ascii="Times New Roman" w:hAnsi="Times New Roman" w:cs="Times New Roman"/>
          <w:sz w:val="20"/>
          <w:szCs w:val="20"/>
        </w:rPr>
        <w:t>L</w:t>
      </w:r>
      <w:r w:rsidR="003F3765" w:rsidRPr="00850493">
        <w:rPr>
          <w:rFonts w:ascii="Times New Roman" w:hAnsi="Times New Roman" w:cs="Times New Roman"/>
          <w:sz w:val="20"/>
          <w:szCs w:val="20"/>
        </w:rPr>
        <w:t>a Sociedad no posee ninguna inversión en Empresas del grupo, multigrupo y asociadas.</w:t>
      </w:r>
      <w:bookmarkStart w:id="91" w:name="_MON_1330337568"/>
      <w:bookmarkEnd w:id="91"/>
    </w:p>
    <w:p w14:paraId="7A09CC00" w14:textId="77777777" w:rsidR="003F3765" w:rsidRDefault="003F3765">
      <w:pPr>
        <w:rPr>
          <w:rFonts w:ascii="Calibri" w:hAnsi="Calibri" w:cs="Calibri"/>
          <w:b/>
          <w:bCs/>
          <w:sz w:val="22"/>
          <w:szCs w:val="22"/>
        </w:rPr>
      </w:pPr>
      <w:r>
        <w:rPr>
          <w:rFonts w:ascii="Calibri" w:hAnsi="Calibri" w:cs="Calibri"/>
          <w:b/>
          <w:bCs/>
          <w:sz w:val="22"/>
          <w:szCs w:val="22"/>
        </w:rPr>
        <w:t>d) Otro tipo de información</w:t>
      </w:r>
    </w:p>
    <w:p w14:paraId="64E41D40" w14:textId="77777777" w:rsidR="003F3765" w:rsidRDefault="003F3765">
      <w:pPr>
        <w:rPr>
          <w:rFonts w:cs="Times New Roman"/>
          <w:sz w:val="20"/>
          <w:szCs w:val="20"/>
        </w:rPr>
      </w:pPr>
      <w:r>
        <w:rPr>
          <w:rFonts w:ascii="Calibri" w:hAnsi="Calibri" w:cs="Calibri"/>
          <w:b/>
          <w:bCs/>
          <w:sz w:val="18"/>
          <w:szCs w:val="18"/>
        </w:rPr>
        <w:lastRenderedPageBreak/>
        <w:tab/>
      </w:r>
      <w:r>
        <w:rPr>
          <w:rFonts w:cs="Times New Roman"/>
          <w:sz w:val="20"/>
          <w:szCs w:val="20"/>
        </w:rPr>
        <w:t>No existe ninguna otra información de relevancia para este epígrafe.</w:t>
      </w:r>
    </w:p>
    <w:p w14:paraId="1E4306D4" w14:textId="77777777" w:rsidR="003F3765" w:rsidRDefault="003F3765">
      <w:pPr>
        <w:pStyle w:val="Ttulo2"/>
        <w:ind w:left="0"/>
        <w:rPr>
          <w:rFonts w:ascii="Calibri" w:hAnsi="Calibri" w:cs="Calibri"/>
          <w:u w:val="single"/>
        </w:rPr>
      </w:pPr>
      <w:bookmarkStart w:id="92" w:name="_Toc289332783"/>
      <w:bookmarkStart w:id="93" w:name="_Toc474424921"/>
      <w:r>
        <w:rPr>
          <w:rFonts w:ascii="Calibri" w:hAnsi="Calibri" w:cs="Calibri"/>
          <w:b/>
          <w:bCs/>
          <w:u w:val="single"/>
        </w:rPr>
        <w:t>9.4</w:t>
      </w:r>
      <w:r>
        <w:rPr>
          <w:rFonts w:ascii="Calibri" w:hAnsi="Calibri" w:cs="Calibri"/>
          <w:u w:val="single"/>
        </w:rPr>
        <w:tab/>
        <w:t>Información sobre la naturaleza y el nivel de riesgo procedente de instrumentos financieros</w:t>
      </w:r>
      <w:bookmarkEnd w:id="92"/>
      <w:bookmarkEnd w:id="93"/>
    </w:p>
    <w:p w14:paraId="0C69C00C" w14:textId="77777777" w:rsidR="003F3765" w:rsidRDefault="003F3765">
      <w:pPr>
        <w:pStyle w:val="Textoindependiente"/>
        <w:numPr>
          <w:ilvl w:val="0"/>
          <w:numId w:val="4"/>
        </w:numPr>
        <w:rPr>
          <w:color w:val="auto"/>
          <w:sz w:val="20"/>
          <w:szCs w:val="20"/>
        </w:rPr>
      </w:pPr>
      <w:r>
        <w:rPr>
          <w:color w:val="auto"/>
          <w:sz w:val="20"/>
          <w:szCs w:val="20"/>
        </w:rPr>
        <w:t xml:space="preserve">Riesgo de mercado: </w:t>
      </w:r>
    </w:p>
    <w:p w14:paraId="4FF93558" w14:textId="77777777" w:rsidR="003F3765" w:rsidRDefault="003F3765">
      <w:pPr>
        <w:pStyle w:val="Textoindependiente"/>
        <w:ind w:left="927"/>
        <w:rPr>
          <w:color w:val="auto"/>
          <w:sz w:val="20"/>
          <w:szCs w:val="20"/>
        </w:rPr>
      </w:pPr>
      <w:r>
        <w:rPr>
          <w:color w:val="auto"/>
          <w:sz w:val="20"/>
          <w:szCs w:val="20"/>
        </w:rPr>
        <w:t>La Sociedad no se encuentra expuesta a riesgos de mercado por activos no financieros.</w:t>
      </w:r>
    </w:p>
    <w:p w14:paraId="26805886" w14:textId="77777777" w:rsidR="003F3765" w:rsidRDefault="003F3765">
      <w:pPr>
        <w:pStyle w:val="Textoindependiente"/>
        <w:numPr>
          <w:ilvl w:val="0"/>
          <w:numId w:val="4"/>
        </w:numPr>
        <w:rPr>
          <w:color w:val="auto"/>
          <w:sz w:val="20"/>
          <w:szCs w:val="20"/>
        </w:rPr>
      </w:pPr>
      <w:r>
        <w:rPr>
          <w:color w:val="auto"/>
          <w:sz w:val="20"/>
          <w:szCs w:val="20"/>
        </w:rPr>
        <w:t xml:space="preserve">Riesgo de tipo de cambio: </w:t>
      </w:r>
    </w:p>
    <w:p w14:paraId="24D0C135" w14:textId="77777777" w:rsidR="003F3765" w:rsidRDefault="003F3765">
      <w:pPr>
        <w:pStyle w:val="Textoindependiente"/>
        <w:ind w:left="927"/>
        <w:rPr>
          <w:rFonts w:ascii="Calibri" w:hAnsi="Calibri" w:cs="Calibri"/>
          <w:sz w:val="18"/>
          <w:szCs w:val="18"/>
        </w:rPr>
      </w:pPr>
      <w:r>
        <w:rPr>
          <w:color w:val="auto"/>
          <w:sz w:val="20"/>
          <w:szCs w:val="20"/>
        </w:rPr>
        <w:t>La Sociedad no opera en el ámbito internacional y, por tanto, no está expuesta a riesgo de tipo de cambio por operaciones con divisas</w:t>
      </w:r>
    </w:p>
    <w:p w14:paraId="7790CE64" w14:textId="77777777" w:rsidR="003F3765" w:rsidRDefault="003F3765">
      <w:pPr>
        <w:pStyle w:val="Textoindependiente"/>
        <w:numPr>
          <w:ilvl w:val="0"/>
          <w:numId w:val="4"/>
        </w:numPr>
        <w:rPr>
          <w:color w:val="auto"/>
          <w:sz w:val="20"/>
          <w:szCs w:val="20"/>
        </w:rPr>
      </w:pPr>
      <w:r>
        <w:rPr>
          <w:color w:val="auto"/>
          <w:sz w:val="20"/>
          <w:szCs w:val="20"/>
        </w:rPr>
        <w:t xml:space="preserve">Riesgo de crédito: </w:t>
      </w:r>
    </w:p>
    <w:p w14:paraId="094ABEC1" w14:textId="77777777" w:rsidR="003F3765" w:rsidRDefault="003F3765">
      <w:pPr>
        <w:pStyle w:val="Textoindependiente"/>
        <w:numPr>
          <w:ilvl w:val="0"/>
          <w:numId w:val="4"/>
        </w:numPr>
        <w:rPr>
          <w:color w:val="auto"/>
          <w:sz w:val="20"/>
          <w:szCs w:val="20"/>
        </w:rPr>
      </w:pPr>
      <w:r>
        <w:rPr>
          <w:color w:val="auto"/>
          <w:sz w:val="20"/>
          <w:szCs w:val="20"/>
        </w:rPr>
        <w:t>La Sociedad estima que no tiene un riesgo de crédito significativo sobre sus activos financieros.</w:t>
      </w:r>
    </w:p>
    <w:p w14:paraId="13849F4C" w14:textId="77777777" w:rsidR="003F3765" w:rsidRDefault="003F3765">
      <w:pPr>
        <w:pStyle w:val="Textoindependiente"/>
        <w:numPr>
          <w:ilvl w:val="0"/>
          <w:numId w:val="4"/>
        </w:numPr>
        <w:rPr>
          <w:color w:val="auto"/>
          <w:sz w:val="20"/>
          <w:szCs w:val="20"/>
        </w:rPr>
      </w:pPr>
      <w:r>
        <w:rPr>
          <w:color w:val="auto"/>
          <w:sz w:val="20"/>
          <w:szCs w:val="20"/>
        </w:rPr>
        <w:t xml:space="preserve">Riesgo de liquidez: </w:t>
      </w:r>
    </w:p>
    <w:p w14:paraId="61DFEE64" w14:textId="77777777" w:rsidR="003F3765" w:rsidRDefault="003F3765">
      <w:pPr>
        <w:pStyle w:val="Textoindependiente"/>
        <w:numPr>
          <w:ilvl w:val="0"/>
          <w:numId w:val="4"/>
        </w:numPr>
        <w:rPr>
          <w:color w:val="auto"/>
          <w:sz w:val="20"/>
          <w:szCs w:val="20"/>
        </w:rPr>
      </w:pPr>
      <w:r>
        <w:rPr>
          <w:color w:val="auto"/>
          <w:sz w:val="20"/>
          <w:szCs w:val="20"/>
        </w:rPr>
        <w:t>La Sociedad lleva a cabo una gestión prudente del riesgo de liquidez, fundada en el mantenimiento de suficiente efectivo y la disponibilidad de financiación mediante un importe suficiente de facilidades de crédito comprometidas y capacidad suficiente para liquidar posiciones de mercado.</w:t>
      </w:r>
    </w:p>
    <w:p w14:paraId="66C94C9D" w14:textId="77777777" w:rsidR="003F3765" w:rsidRDefault="003F3765">
      <w:pPr>
        <w:pStyle w:val="Textoindependiente"/>
        <w:rPr>
          <w:color w:val="auto"/>
          <w:sz w:val="20"/>
          <w:szCs w:val="20"/>
        </w:rPr>
      </w:pPr>
    </w:p>
    <w:p w14:paraId="538D1E84" w14:textId="77777777" w:rsidR="003F3765" w:rsidRDefault="003F3765">
      <w:pPr>
        <w:pStyle w:val="Textoindependiente"/>
        <w:rPr>
          <w:color w:val="auto"/>
          <w:sz w:val="20"/>
          <w:szCs w:val="20"/>
        </w:rPr>
      </w:pPr>
    </w:p>
    <w:p w14:paraId="5C3682E1" w14:textId="77777777" w:rsidR="003F3765" w:rsidRDefault="003F3765">
      <w:pPr>
        <w:pStyle w:val="Ttulo2"/>
        <w:ind w:left="0"/>
        <w:rPr>
          <w:rFonts w:ascii="Calibri" w:hAnsi="Calibri" w:cs="Calibri"/>
          <w:b/>
          <w:bCs/>
          <w:u w:val="single"/>
        </w:rPr>
      </w:pPr>
      <w:bookmarkStart w:id="94" w:name="_Toc289332784"/>
      <w:bookmarkStart w:id="95" w:name="_Toc474424922"/>
      <w:r>
        <w:rPr>
          <w:rFonts w:ascii="Calibri" w:hAnsi="Calibri" w:cs="Calibri"/>
          <w:b/>
          <w:bCs/>
          <w:u w:val="single"/>
        </w:rPr>
        <w:t xml:space="preserve">9.5 </w:t>
      </w:r>
      <w:r>
        <w:rPr>
          <w:rFonts w:ascii="Calibri" w:hAnsi="Calibri" w:cs="Calibri"/>
          <w:b/>
          <w:bCs/>
          <w:u w:val="single"/>
        </w:rPr>
        <w:tab/>
        <w:t>Fondos propios</w:t>
      </w:r>
      <w:bookmarkEnd w:id="94"/>
      <w:bookmarkEnd w:id="95"/>
    </w:p>
    <w:p w14:paraId="3247E25B" w14:textId="77777777" w:rsidR="003F3765" w:rsidRDefault="003F3765">
      <w:pPr>
        <w:pStyle w:val="Textoindependiente"/>
        <w:ind w:left="567"/>
        <w:rPr>
          <w:rFonts w:ascii="Calibri" w:hAnsi="Calibri" w:cs="Calibri"/>
          <w:sz w:val="18"/>
          <w:szCs w:val="18"/>
        </w:rPr>
      </w:pPr>
    </w:p>
    <w:p w14:paraId="0AC39720" w14:textId="77777777" w:rsidR="003F3765" w:rsidRDefault="003F3765">
      <w:pPr>
        <w:rPr>
          <w:rFonts w:cs="Times New Roman"/>
          <w:sz w:val="20"/>
          <w:szCs w:val="20"/>
        </w:rPr>
      </w:pPr>
      <w:r>
        <w:rPr>
          <w:rFonts w:cs="Times New Roman"/>
          <w:sz w:val="20"/>
          <w:szCs w:val="20"/>
        </w:rPr>
        <w:t>El movimiento de estas cuentas al 31 de diciembre de 20</w:t>
      </w:r>
      <w:r w:rsidR="00226098">
        <w:rPr>
          <w:rFonts w:cs="Times New Roman"/>
          <w:sz w:val="20"/>
          <w:szCs w:val="20"/>
        </w:rPr>
        <w:t>2</w:t>
      </w:r>
      <w:r w:rsidR="00103163">
        <w:rPr>
          <w:rFonts w:cs="Times New Roman"/>
          <w:sz w:val="20"/>
          <w:szCs w:val="20"/>
        </w:rPr>
        <w:t>3</w:t>
      </w:r>
      <w:r>
        <w:rPr>
          <w:rFonts w:cs="Times New Roman"/>
          <w:sz w:val="20"/>
          <w:szCs w:val="20"/>
        </w:rPr>
        <w:t xml:space="preserve"> es el siguiente:</w:t>
      </w:r>
    </w:p>
    <w:p w14:paraId="0C8966D8" w14:textId="77777777" w:rsidR="0016586F" w:rsidRDefault="0016586F">
      <w:pPr>
        <w:rPr>
          <w:rFonts w:cs="Times New Roman"/>
          <w:sz w:val="20"/>
          <w:szCs w:val="20"/>
        </w:rPr>
      </w:pPr>
    </w:p>
    <w:p w14:paraId="0E3B1323" w14:textId="77777777" w:rsidR="003F3765" w:rsidRDefault="001742BC">
      <w:pPr>
        <w:rPr>
          <w:rFonts w:cs="Times New Roman"/>
          <w:sz w:val="20"/>
          <w:szCs w:val="20"/>
        </w:rPr>
      </w:pPr>
      <w:r w:rsidRPr="001742BC">
        <w:rPr>
          <w:noProof/>
        </w:rPr>
        <w:drawing>
          <wp:inline distT="0" distB="0" distL="0" distR="0" wp14:anchorId="3A4FB679" wp14:editId="1F180977">
            <wp:extent cx="5400675" cy="4019550"/>
            <wp:effectExtent l="0" t="0" r="0" b="0"/>
            <wp:docPr id="408581497"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400675" cy="4019550"/>
                    </a:xfrm>
                    <a:prstGeom prst="rect">
                      <a:avLst/>
                    </a:prstGeom>
                    <a:noFill/>
                    <a:ln>
                      <a:noFill/>
                    </a:ln>
                  </pic:spPr>
                </pic:pic>
              </a:graphicData>
            </a:graphic>
          </wp:inline>
        </w:drawing>
      </w:r>
    </w:p>
    <w:p w14:paraId="0B59CEB4" w14:textId="77777777" w:rsidR="003F3765" w:rsidRDefault="003F3765">
      <w:pPr>
        <w:rPr>
          <w:rFonts w:cs="Times New Roman"/>
          <w:sz w:val="20"/>
          <w:szCs w:val="20"/>
        </w:rPr>
      </w:pPr>
    </w:p>
    <w:p w14:paraId="2B1DFDCF" w14:textId="77777777" w:rsidR="0032516A" w:rsidRDefault="0032516A">
      <w:pPr>
        <w:jc w:val="both"/>
        <w:rPr>
          <w:rFonts w:cs="Times New Roman"/>
          <w:b/>
          <w:bCs/>
          <w:sz w:val="20"/>
          <w:szCs w:val="20"/>
          <w:u w:val="single"/>
        </w:rPr>
      </w:pPr>
    </w:p>
    <w:p w14:paraId="0F5B9095" w14:textId="70B35703" w:rsidR="003F3765" w:rsidRDefault="003F3765">
      <w:pPr>
        <w:jc w:val="both"/>
        <w:rPr>
          <w:rFonts w:cs="Times New Roman"/>
          <w:b/>
          <w:bCs/>
          <w:sz w:val="20"/>
          <w:szCs w:val="20"/>
          <w:u w:val="single"/>
        </w:rPr>
      </w:pPr>
      <w:r>
        <w:rPr>
          <w:rFonts w:cs="Times New Roman"/>
          <w:b/>
          <w:bCs/>
          <w:sz w:val="20"/>
          <w:szCs w:val="20"/>
          <w:u w:val="single"/>
        </w:rPr>
        <w:lastRenderedPageBreak/>
        <w:t xml:space="preserve">Capital suscrito </w:t>
      </w:r>
    </w:p>
    <w:p w14:paraId="46C658A7" w14:textId="77777777" w:rsidR="003F3765" w:rsidRDefault="003F3765">
      <w:pPr>
        <w:jc w:val="both"/>
        <w:rPr>
          <w:rFonts w:cs="Times New Roman"/>
          <w:sz w:val="20"/>
          <w:szCs w:val="20"/>
        </w:rPr>
      </w:pPr>
      <w:r>
        <w:rPr>
          <w:rFonts w:cs="Times New Roman"/>
          <w:sz w:val="20"/>
          <w:szCs w:val="20"/>
        </w:rPr>
        <w:t xml:space="preserve">La sociedad se constituyó el día 14 de noviembre de 2002, mediante escritura pública otorgada ante Notario de Granadilla de Abona, D. Santiago </w:t>
      </w:r>
      <w:proofErr w:type="spellStart"/>
      <w:r>
        <w:rPr>
          <w:rFonts w:cs="Times New Roman"/>
          <w:sz w:val="20"/>
          <w:szCs w:val="20"/>
        </w:rPr>
        <w:t>Chafer</w:t>
      </w:r>
      <w:proofErr w:type="spellEnd"/>
      <w:r>
        <w:rPr>
          <w:rFonts w:cs="Times New Roman"/>
          <w:sz w:val="20"/>
          <w:szCs w:val="20"/>
        </w:rPr>
        <w:t xml:space="preserve"> Rudilla, bajo el número de su protocolo 896, con un capital inicial de 3006,00 €. </w:t>
      </w:r>
    </w:p>
    <w:p w14:paraId="4243E52C" w14:textId="77777777" w:rsidR="00013533" w:rsidRDefault="00013533">
      <w:pPr>
        <w:jc w:val="both"/>
        <w:rPr>
          <w:rFonts w:cs="Times New Roman"/>
          <w:sz w:val="20"/>
          <w:szCs w:val="20"/>
        </w:rPr>
      </w:pPr>
    </w:p>
    <w:p w14:paraId="41BB8F0B" w14:textId="77777777" w:rsidR="003F3765" w:rsidRDefault="003F3765">
      <w:pPr>
        <w:jc w:val="both"/>
        <w:rPr>
          <w:rFonts w:cs="Times New Roman"/>
          <w:sz w:val="20"/>
          <w:szCs w:val="20"/>
        </w:rPr>
      </w:pPr>
      <w:r>
        <w:rPr>
          <w:rFonts w:cs="Times New Roman"/>
          <w:sz w:val="20"/>
          <w:szCs w:val="20"/>
        </w:rPr>
        <w:t xml:space="preserve">Con fecha 24 de enero del año 2005 se produce una ampliación de capital social, mediante una aportación dineraria del socio </w:t>
      </w:r>
      <w:proofErr w:type="spellStart"/>
      <w:r>
        <w:rPr>
          <w:rFonts w:cs="Times New Roman"/>
          <w:sz w:val="20"/>
          <w:szCs w:val="20"/>
        </w:rPr>
        <w:t>Unico</w:t>
      </w:r>
      <w:proofErr w:type="spellEnd"/>
      <w:r>
        <w:rPr>
          <w:rFonts w:cs="Times New Roman"/>
          <w:sz w:val="20"/>
          <w:szCs w:val="20"/>
        </w:rPr>
        <w:t>, por importe de 300.000,00.-€</w:t>
      </w:r>
    </w:p>
    <w:p w14:paraId="536B6C77" w14:textId="77777777" w:rsidR="00013533" w:rsidRDefault="00013533">
      <w:pPr>
        <w:jc w:val="both"/>
        <w:rPr>
          <w:rFonts w:cs="Times New Roman"/>
          <w:sz w:val="20"/>
          <w:szCs w:val="20"/>
        </w:rPr>
      </w:pPr>
    </w:p>
    <w:p w14:paraId="5B2CF868" w14:textId="77777777" w:rsidR="003F3765" w:rsidRDefault="003F3765">
      <w:pPr>
        <w:jc w:val="both"/>
        <w:rPr>
          <w:rFonts w:cs="Times New Roman"/>
          <w:sz w:val="20"/>
          <w:szCs w:val="20"/>
        </w:rPr>
      </w:pPr>
      <w:r>
        <w:rPr>
          <w:rFonts w:cs="Times New Roman"/>
          <w:sz w:val="20"/>
          <w:szCs w:val="20"/>
        </w:rPr>
        <w:t xml:space="preserve">Con fecha 25 de </w:t>
      </w:r>
      <w:proofErr w:type="gramStart"/>
      <w:r>
        <w:rPr>
          <w:rFonts w:cs="Times New Roman"/>
          <w:sz w:val="20"/>
          <w:szCs w:val="20"/>
        </w:rPr>
        <w:t>Agosto</w:t>
      </w:r>
      <w:proofErr w:type="gramEnd"/>
      <w:r>
        <w:rPr>
          <w:rFonts w:cs="Times New Roman"/>
          <w:sz w:val="20"/>
          <w:szCs w:val="20"/>
        </w:rPr>
        <w:t xml:space="preserve"> del año 2006, se produce una ampliación de capital social, mediante una aportación dineraria del socio </w:t>
      </w:r>
      <w:proofErr w:type="spellStart"/>
      <w:r>
        <w:rPr>
          <w:rFonts w:cs="Times New Roman"/>
          <w:sz w:val="20"/>
          <w:szCs w:val="20"/>
        </w:rPr>
        <w:t>Unico</w:t>
      </w:r>
      <w:proofErr w:type="spellEnd"/>
      <w:r>
        <w:rPr>
          <w:rFonts w:cs="Times New Roman"/>
          <w:sz w:val="20"/>
          <w:szCs w:val="20"/>
        </w:rPr>
        <w:t>, por importe de 300.000,00.-€</w:t>
      </w:r>
    </w:p>
    <w:p w14:paraId="67428C30" w14:textId="77777777" w:rsidR="00013533" w:rsidRDefault="00013533">
      <w:pPr>
        <w:jc w:val="both"/>
        <w:rPr>
          <w:rFonts w:cs="Times New Roman"/>
          <w:sz w:val="20"/>
          <w:szCs w:val="20"/>
        </w:rPr>
      </w:pPr>
    </w:p>
    <w:p w14:paraId="7F09088B" w14:textId="77777777" w:rsidR="003F3765" w:rsidRDefault="003F3765">
      <w:pPr>
        <w:jc w:val="both"/>
        <w:rPr>
          <w:rFonts w:cs="Times New Roman"/>
          <w:sz w:val="20"/>
          <w:szCs w:val="20"/>
        </w:rPr>
      </w:pPr>
      <w:r>
        <w:rPr>
          <w:rFonts w:cs="Times New Roman"/>
          <w:sz w:val="20"/>
          <w:szCs w:val="20"/>
        </w:rPr>
        <w:t xml:space="preserve">Con fecha 12 de diciembre de 2007, mediante escritura otorgado ante el Notario d. Santiago </w:t>
      </w:r>
      <w:proofErr w:type="spellStart"/>
      <w:r>
        <w:rPr>
          <w:rFonts w:cs="Times New Roman"/>
          <w:sz w:val="20"/>
          <w:szCs w:val="20"/>
        </w:rPr>
        <w:t>Chafer</w:t>
      </w:r>
      <w:proofErr w:type="spellEnd"/>
      <w:r>
        <w:rPr>
          <w:rFonts w:cs="Times New Roman"/>
          <w:sz w:val="20"/>
          <w:szCs w:val="20"/>
        </w:rPr>
        <w:t xml:space="preserve"> Rudilla, protocolo </w:t>
      </w:r>
      <w:proofErr w:type="spellStart"/>
      <w:r>
        <w:rPr>
          <w:rFonts w:cs="Times New Roman"/>
          <w:sz w:val="20"/>
          <w:szCs w:val="20"/>
        </w:rPr>
        <w:t>nº</w:t>
      </w:r>
      <w:proofErr w:type="spellEnd"/>
      <w:r>
        <w:rPr>
          <w:rFonts w:cs="Times New Roman"/>
          <w:sz w:val="20"/>
          <w:szCs w:val="20"/>
        </w:rPr>
        <w:t xml:space="preserve"> 1815, se produce un aumento de capital social por importe de 1.010.600,00.-, mediante una aportación no dineraria consistente en la aportación de una parcela situada en el Polígono Industrial de Granadilla, parcela Z-2, primera fase del sector S.A.U. SP2.02.</w:t>
      </w:r>
    </w:p>
    <w:p w14:paraId="1899A70C" w14:textId="77777777" w:rsidR="00013533" w:rsidRDefault="00013533">
      <w:pPr>
        <w:jc w:val="both"/>
        <w:rPr>
          <w:rFonts w:cs="Times New Roman"/>
          <w:sz w:val="20"/>
          <w:szCs w:val="20"/>
        </w:rPr>
      </w:pPr>
    </w:p>
    <w:p w14:paraId="59AA3639" w14:textId="77777777" w:rsidR="003F3765" w:rsidRDefault="003F3765">
      <w:pPr>
        <w:jc w:val="both"/>
        <w:rPr>
          <w:rFonts w:cs="Times New Roman"/>
          <w:sz w:val="20"/>
          <w:szCs w:val="20"/>
        </w:rPr>
      </w:pPr>
      <w:r>
        <w:rPr>
          <w:rFonts w:cs="Times New Roman"/>
          <w:sz w:val="20"/>
          <w:szCs w:val="20"/>
        </w:rPr>
        <w:t xml:space="preserve">Con fecha 3 de </w:t>
      </w:r>
      <w:proofErr w:type="gramStart"/>
      <w:r>
        <w:rPr>
          <w:rFonts w:cs="Times New Roman"/>
          <w:sz w:val="20"/>
          <w:szCs w:val="20"/>
        </w:rPr>
        <w:t>Febrero</w:t>
      </w:r>
      <w:proofErr w:type="gramEnd"/>
      <w:r>
        <w:rPr>
          <w:rFonts w:cs="Times New Roman"/>
          <w:sz w:val="20"/>
          <w:szCs w:val="20"/>
        </w:rPr>
        <w:t xml:space="preserve"> de 2011, mediante escritura otorgada ante el Notario D. Pablo Pol Seijas, protocolo 184, se </w:t>
      </w:r>
      <w:proofErr w:type="spellStart"/>
      <w:r>
        <w:rPr>
          <w:rFonts w:cs="Times New Roman"/>
          <w:sz w:val="20"/>
          <w:szCs w:val="20"/>
        </w:rPr>
        <w:t>aumento</w:t>
      </w:r>
      <w:proofErr w:type="spellEnd"/>
      <w:r>
        <w:rPr>
          <w:rFonts w:cs="Times New Roman"/>
          <w:sz w:val="20"/>
          <w:szCs w:val="20"/>
        </w:rPr>
        <w:t xml:space="preserve"> el capital social en un importe de 1.244.600 euros mediante una aportación no dineraria consistente en la aportación de una parcela situada en el Polígono Industrial de Granadilla, parcela Z-3, primera fase del sector SP2.02.</w:t>
      </w:r>
    </w:p>
    <w:p w14:paraId="71EF11C1" w14:textId="77777777" w:rsidR="00013533" w:rsidRDefault="00013533">
      <w:pPr>
        <w:jc w:val="both"/>
        <w:rPr>
          <w:rFonts w:cs="Times New Roman"/>
          <w:sz w:val="20"/>
          <w:szCs w:val="20"/>
        </w:rPr>
      </w:pPr>
    </w:p>
    <w:p w14:paraId="7B890C46" w14:textId="77777777" w:rsidR="003F3765" w:rsidRDefault="003F3765">
      <w:pPr>
        <w:jc w:val="both"/>
        <w:rPr>
          <w:rFonts w:cs="Times New Roman"/>
          <w:sz w:val="20"/>
          <w:szCs w:val="20"/>
        </w:rPr>
      </w:pPr>
      <w:r>
        <w:rPr>
          <w:rFonts w:cs="Times New Roman"/>
          <w:sz w:val="20"/>
          <w:szCs w:val="20"/>
        </w:rPr>
        <w:t xml:space="preserve"> El aumento se realiza mediante la elevación del valor nominal de todas y cada una de las participaciones sociales de manera tal, que el capital social tras este aumento se fija en 2.858.206 euros dividido en 100 participaciones acumulables e indivisibles de 28.582,06 euros de valor nominal cada una encontrándose totalmente suscrito y desembolsado.</w:t>
      </w:r>
    </w:p>
    <w:p w14:paraId="53A8E0AD" w14:textId="77777777" w:rsidR="00013533" w:rsidRDefault="00013533">
      <w:pPr>
        <w:jc w:val="both"/>
        <w:rPr>
          <w:rFonts w:cs="Times New Roman"/>
          <w:sz w:val="20"/>
          <w:szCs w:val="20"/>
        </w:rPr>
      </w:pPr>
    </w:p>
    <w:p w14:paraId="10C02172" w14:textId="77777777" w:rsidR="003F3765" w:rsidRDefault="003F3765">
      <w:pPr>
        <w:jc w:val="both"/>
        <w:rPr>
          <w:rFonts w:cs="Times New Roman"/>
          <w:sz w:val="20"/>
          <w:szCs w:val="20"/>
        </w:rPr>
      </w:pPr>
      <w:r>
        <w:rPr>
          <w:rFonts w:cs="Times New Roman"/>
          <w:sz w:val="20"/>
          <w:szCs w:val="20"/>
        </w:rPr>
        <w:t xml:space="preserve">El Ayuntamiento de Granadilla de Abona es el titular del 100% del capital social, y Socio </w:t>
      </w:r>
      <w:proofErr w:type="spellStart"/>
      <w:r>
        <w:rPr>
          <w:rFonts w:cs="Times New Roman"/>
          <w:sz w:val="20"/>
          <w:szCs w:val="20"/>
        </w:rPr>
        <w:t>Unico</w:t>
      </w:r>
      <w:proofErr w:type="spellEnd"/>
      <w:r>
        <w:rPr>
          <w:rFonts w:cs="Times New Roman"/>
          <w:sz w:val="20"/>
          <w:szCs w:val="20"/>
        </w:rPr>
        <w:t>.</w:t>
      </w:r>
    </w:p>
    <w:p w14:paraId="35CFC8AA" w14:textId="77777777" w:rsidR="003F3765" w:rsidRDefault="003F3765">
      <w:pPr>
        <w:jc w:val="both"/>
        <w:rPr>
          <w:rFonts w:cs="Times New Roman"/>
          <w:sz w:val="20"/>
          <w:szCs w:val="20"/>
        </w:rPr>
      </w:pPr>
    </w:p>
    <w:p w14:paraId="7F51E8B6" w14:textId="77777777" w:rsidR="00E62E31" w:rsidRDefault="00E62E31">
      <w:pPr>
        <w:jc w:val="both"/>
        <w:rPr>
          <w:rFonts w:cs="Times New Roman"/>
          <w:sz w:val="20"/>
          <w:szCs w:val="20"/>
        </w:rPr>
      </w:pPr>
    </w:p>
    <w:p w14:paraId="04598ED9" w14:textId="77777777" w:rsidR="003F3765" w:rsidRDefault="003F3765">
      <w:pPr>
        <w:jc w:val="both"/>
        <w:rPr>
          <w:rFonts w:cs="Times New Roman"/>
          <w:sz w:val="20"/>
          <w:szCs w:val="20"/>
          <w:u w:val="single"/>
        </w:rPr>
      </w:pPr>
      <w:r>
        <w:rPr>
          <w:rFonts w:cs="Times New Roman"/>
          <w:b/>
          <w:bCs/>
          <w:sz w:val="20"/>
          <w:szCs w:val="20"/>
          <w:u w:val="single"/>
        </w:rPr>
        <w:t>Reservas</w:t>
      </w:r>
    </w:p>
    <w:p w14:paraId="7AC9D0B4" w14:textId="77777777" w:rsidR="003F3765" w:rsidRDefault="003F3765">
      <w:pPr>
        <w:jc w:val="both"/>
        <w:rPr>
          <w:rFonts w:cs="Times New Roman"/>
          <w:sz w:val="20"/>
          <w:szCs w:val="20"/>
        </w:rPr>
      </w:pPr>
      <w:r>
        <w:rPr>
          <w:rFonts w:cs="Times New Roman"/>
          <w:sz w:val="20"/>
          <w:szCs w:val="20"/>
        </w:rPr>
        <w:t>De acuerdo con la legislación vigente, ha de dotarse un mínimo del 10 por ciento del beneficio de cada ejercicio a la reserva legal hasta alcanzar el 20 por ciento del capital social. Esta reserva, cuyo saldo al cierre del ejercicio 20</w:t>
      </w:r>
      <w:r w:rsidR="00226098">
        <w:rPr>
          <w:rFonts w:cs="Times New Roman"/>
          <w:sz w:val="20"/>
          <w:szCs w:val="20"/>
        </w:rPr>
        <w:t>2</w:t>
      </w:r>
      <w:r w:rsidR="001742BC">
        <w:rPr>
          <w:rFonts w:cs="Times New Roman"/>
          <w:sz w:val="20"/>
          <w:szCs w:val="20"/>
        </w:rPr>
        <w:t>3</w:t>
      </w:r>
      <w:r>
        <w:rPr>
          <w:rFonts w:cs="Times New Roman"/>
          <w:sz w:val="20"/>
          <w:szCs w:val="20"/>
        </w:rPr>
        <w:t xml:space="preserve"> asciende a </w:t>
      </w:r>
      <w:r w:rsidR="001742BC">
        <w:rPr>
          <w:rFonts w:cs="Times New Roman"/>
          <w:sz w:val="18"/>
          <w:szCs w:val="18"/>
        </w:rPr>
        <w:t>440.083,91</w:t>
      </w:r>
      <w:r w:rsidR="0016586F">
        <w:rPr>
          <w:rFonts w:cs="Times New Roman"/>
          <w:sz w:val="18"/>
          <w:szCs w:val="18"/>
        </w:rPr>
        <w:t>.-</w:t>
      </w:r>
      <w:r>
        <w:rPr>
          <w:rFonts w:cs="Times New Roman"/>
          <w:sz w:val="20"/>
          <w:szCs w:val="20"/>
        </w:rPr>
        <w:t>euros, sólo puede utilizarse para cubrir, en su caso, el saldo deudor de la cuenta de pérdidas y ganancias, si no existen otras reservas disponibles para este fin, y para aumentar el capital social en la parte de su saldo que exceda del 10 por ciento del capital ya aumentado.</w:t>
      </w:r>
    </w:p>
    <w:p w14:paraId="2B587A3C" w14:textId="77777777" w:rsidR="003F3765" w:rsidRDefault="003F3765">
      <w:pPr>
        <w:jc w:val="both"/>
        <w:rPr>
          <w:rFonts w:cs="Times New Roman"/>
          <w:sz w:val="20"/>
          <w:szCs w:val="20"/>
        </w:rPr>
      </w:pPr>
    </w:p>
    <w:p w14:paraId="7C56188D" w14:textId="77777777" w:rsidR="003F3765" w:rsidRDefault="003F3765">
      <w:pPr>
        <w:jc w:val="both"/>
        <w:rPr>
          <w:rFonts w:cs="Times New Roman"/>
          <w:sz w:val="20"/>
          <w:szCs w:val="20"/>
        </w:rPr>
      </w:pPr>
      <w:r>
        <w:rPr>
          <w:rFonts w:cs="Times New Roman"/>
          <w:sz w:val="20"/>
          <w:szCs w:val="20"/>
        </w:rPr>
        <w:t xml:space="preserve">En el ejercicio 2017, y como consecuencia de Fusión por Absorción de las Empresas Granadilla de Suelo Sur, S.L. y </w:t>
      </w:r>
      <w:proofErr w:type="spellStart"/>
      <w:r>
        <w:rPr>
          <w:rFonts w:cs="Times New Roman"/>
          <w:sz w:val="20"/>
          <w:szCs w:val="20"/>
        </w:rPr>
        <w:t>Sermugran</w:t>
      </w:r>
      <w:proofErr w:type="spellEnd"/>
      <w:r>
        <w:rPr>
          <w:rFonts w:cs="Times New Roman"/>
          <w:sz w:val="20"/>
          <w:szCs w:val="20"/>
        </w:rPr>
        <w:t xml:space="preserve">, </w:t>
      </w:r>
      <w:proofErr w:type="gramStart"/>
      <w:r>
        <w:rPr>
          <w:rFonts w:cs="Times New Roman"/>
          <w:sz w:val="20"/>
          <w:szCs w:val="20"/>
        </w:rPr>
        <w:t>S.L. ,</w:t>
      </w:r>
      <w:proofErr w:type="gramEnd"/>
      <w:r>
        <w:rPr>
          <w:rFonts w:cs="Times New Roman"/>
          <w:sz w:val="20"/>
          <w:szCs w:val="20"/>
        </w:rPr>
        <w:t xml:space="preserve"> se produce un aumento de la reserva legal de 79.335,42.-€, un aumento en las reservas voluntarias por importe de 744.545,53.-€, creándose una reserva especial por la fusión por absorción por importe de 3.006,00.-€. </w:t>
      </w:r>
    </w:p>
    <w:p w14:paraId="0DF8C160" w14:textId="77777777" w:rsidR="00E62E31" w:rsidRDefault="00E62E31">
      <w:pPr>
        <w:jc w:val="both"/>
        <w:rPr>
          <w:rFonts w:cs="Times New Roman"/>
          <w:sz w:val="20"/>
          <w:szCs w:val="20"/>
        </w:rPr>
      </w:pPr>
    </w:p>
    <w:p w14:paraId="1B1F45EF" w14:textId="77777777" w:rsidR="003F3765" w:rsidRDefault="003F3765">
      <w:pPr>
        <w:jc w:val="both"/>
        <w:rPr>
          <w:rFonts w:cs="Times New Roman"/>
          <w:sz w:val="20"/>
          <w:szCs w:val="20"/>
        </w:rPr>
      </w:pPr>
      <w:r>
        <w:rPr>
          <w:rFonts w:cs="Times New Roman"/>
          <w:sz w:val="20"/>
          <w:szCs w:val="20"/>
        </w:rPr>
        <w:t>Los saldos al cierre del ejercicio 20</w:t>
      </w:r>
      <w:r w:rsidR="00B14ACE">
        <w:rPr>
          <w:rFonts w:cs="Times New Roman"/>
          <w:sz w:val="20"/>
          <w:szCs w:val="20"/>
        </w:rPr>
        <w:t>2</w:t>
      </w:r>
      <w:r w:rsidR="00850493">
        <w:rPr>
          <w:rFonts w:cs="Times New Roman"/>
          <w:sz w:val="20"/>
          <w:szCs w:val="20"/>
        </w:rPr>
        <w:t>2</w:t>
      </w:r>
      <w:r>
        <w:rPr>
          <w:rFonts w:cs="Times New Roman"/>
          <w:sz w:val="20"/>
          <w:szCs w:val="20"/>
        </w:rPr>
        <w:t xml:space="preserve"> son los siguientes:</w:t>
      </w:r>
    </w:p>
    <w:p w14:paraId="19CAB54C" w14:textId="77777777" w:rsidR="00F23577" w:rsidRDefault="00F23577">
      <w:pPr>
        <w:jc w:val="both"/>
        <w:rPr>
          <w:rFonts w:cs="Times New Roman"/>
          <w:sz w:val="20"/>
          <w:szCs w:val="20"/>
        </w:rPr>
      </w:pPr>
    </w:p>
    <w:p w14:paraId="1099E56D" w14:textId="77777777" w:rsidR="003F3765" w:rsidRDefault="001742BC" w:rsidP="000636B0">
      <w:pPr>
        <w:jc w:val="center"/>
        <w:rPr>
          <w:rFonts w:cs="Times New Roman"/>
          <w:sz w:val="20"/>
          <w:szCs w:val="20"/>
        </w:rPr>
      </w:pPr>
      <w:r w:rsidRPr="001742BC">
        <w:rPr>
          <w:noProof/>
        </w:rPr>
        <w:drawing>
          <wp:inline distT="0" distB="0" distL="0" distR="0" wp14:anchorId="782FD4F9" wp14:editId="5E0A3DE1">
            <wp:extent cx="3476625" cy="866775"/>
            <wp:effectExtent l="0" t="0" r="0" b="0"/>
            <wp:docPr id="1965193052"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476625" cy="866775"/>
                    </a:xfrm>
                    <a:prstGeom prst="rect">
                      <a:avLst/>
                    </a:prstGeom>
                    <a:noFill/>
                    <a:ln>
                      <a:noFill/>
                    </a:ln>
                  </pic:spPr>
                </pic:pic>
              </a:graphicData>
            </a:graphic>
          </wp:inline>
        </w:drawing>
      </w:r>
    </w:p>
    <w:p w14:paraId="7B033EA4" w14:textId="77777777" w:rsidR="003F3765" w:rsidRDefault="003F3765">
      <w:pPr>
        <w:jc w:val="both"/>
        <w:rPr>
          <w:rFonts w:cs="Times New Roman"/>
          <w:sz w:val="20"/>
          <w:szCs w:val="20"/>
        </w:rPr>
      </w:pPr>
    </w:p>
    <w:p w14:paraId="468714AF" w14:textId="77777777" w:rsidR="003F3765" w:rsidRDefault="003F3765">
      <w:pPr>
        <w:jc w:val="both"/>
        <w:rPr>
          <w:rFonts w:cs="Times New Roman"/>
          <w:b/>
          <w:bCs/>
          <w:sz w:val="20"/>
          <w:szCs w:val="20"/>
          <w:u w:val="single"/>
        </w:rPr>
      </w:pPr>
      <w:r>
        <w:rPr>
          <w:rFonts w:cs="Times New Roman"/>
          <w:b/>
          <w:bCs/>
          <w:sz w:val="20"/>
          <w:szCs w:val="20"/>
          <w:u w:val="single"/>
        </w:rPr>
        <w:t>Aportación de Socios</w:t>
      </w:r>
    </w:p>
    <w:p w14:paraId="47316832" w14:textId="77777777" w:rsidR="003F3765" w:rsidRDefault="003F3765">
      <w:pPr>
        <w:jc w:val="both"/>
        <w:rPr>
          <w:rFonts w:cs="Times New Roman"/>
          <w:sz w:val="20"/>
          <w:szCs w:val="20"/>
        </w:rPr>
      </w:pPr>
      <w:r>
        <w:rPr>
          <w:rFonts w:cs="Times New Roman"/>
          <w:sz w:val="20"/>
          <w:szCs w:val="20"/>
        </w:rPr>
        <w:t xml:space="preserve">Con fecha 30 de </w:t>
      </w:r>
      <w:proofErr w:type="gramStart"/>
      <w:r>
        <w:rPr>
          <w:rFonts w:cs="Times New Roman"/>
          <w:sz w:val="20"/>
          <w:szCs w:val="20"/>
        </w:rPr>
        <w:t>Diciembre</w:t>
      </w:r>
      <w:proofErr w:type="gramEnd"/>
      <w:r>
        <w:rPr>
          <w:rFonts w:cs="Times New Roman"/>
          <w:sz w:val="20"/>
          <w:szCs w:val="20"/>
        </w:rPr>
        <w:t xml:space="preserve"> de 2015 se ha recibido por parte del Ayuntamiento de Granadilla de Abona transferencia de capital por importe de TRESCIENTOS SESENTA Y NUEVE MIL, SEISCIENTOS TREINTA Y CUATRO, CON OCHENTA Y OCHO EUROS (369.634,88.-€) que tiene la consideración </w:t>
      </w:r>
      <w:r>
        <w:rPr>
          <w:rFonts w:cs="Times New Roman"/>
          <w:sz w:val="20"/>
          <w:szCs w:val="20"/>
        </w:rPr>
        <w:lastRenderedPageBreak/>
        <w:t>de aportación del socio único, sin que genere ingreso computable en la cuenta de resultados, según informe emitido por los servicios de Intervención y Secretaria del Ayuntamiento de Granadilla de Abona.</w:t>
      </w:r>
    </w:p>
    <w:p w14:paraId="4D773236" w14:textId="77777777" w:rsidR="003F3765" w:rsidRDefault="003F3765">
      <w:pPr>
        <w:jc w:val="both"/>
        <w:rPr>
          <w:rFonts w:cs="Times New Roman"/>
          <w:sz w:val="20"/>
          <w:szCs w:val="20"/>
        </w:rPr>
      </w:pPr>
      <w:r>
        <w:rPr>
          <w:rFonts w:cs="Times New Roman"/>
          <w:sz w:val="20"/>
          <w:szCs w:val="20"/>
        </w:rPr>
        <w:t xml:space="preserve">Esta aportación compensa las </w:t>
      </w:r>
      <w:r w:rsidR="00013533">
        <w:rPr>
          <w:rFonts w:cs="Times New Roman"/>
          <w:sz w:val="20"/>
          <w:szCs w:val="20"/>
        </w:rPr>
        <w:t>pérdidas</w:t>
      </w:r>
      <w:r>
        <w:rPr>
          <w:rFonts w:cs="Times New Roman"/>
          <w:sz w:val="20"/>
          <w:szCs w:val="20"/>
        </w:rPr>
        <w:t xml:space="preserve"> del ejercicio. </w:t>
      </w:r>
    </w:p>
    <w:p w14:paraId="70CE189B" w14:textId="77777777" w:rsidR="00013533" w:rsidRDefault="00013533">
      <w:pPr>
        <w:jc w:val="both"/>
        <w:rPr>
          <w:rFonts w:cs="Times New Roman"/>
          <w:sz w:val="20"/>
          <w:szCs w:val="20"/>
        </w:rPr>
      </w:pPr>
    </w:p>
    <w:p w14:paraId="2D92EE17" w14:textId="77777777" w:rsidR="003F3765" w:rsidRDefault="003F3765">
      <w:pPr>
        <w:jc w:val="both"/>
        <w:rPr>
          <w:rFonts w:cs="Times New Roman"/>
          <w:sz w:val="20"/>
          <w:szCs w:val="20"/>
        </w:rPr>
      </w:pPr>
      <w:r>
        <w:rPr>
          <w:rFonts w:cs="Times New Roman"/>
          <w:sz w:val="20"/>
          <w:szCs w:val="20"/>
        </w:rPr>
        <w:t xml:space="preserve">Con fecha 4 de </w:t>
      </w:r>
      <w:proofErr w:type="gramStart"/>
      <w:r>
        <w:rPr>
          <w:rFonts w:cs="Times New Roman"/>
          <w:sz w:val="20"/>
          <w:szCs w:val="20"/>
        </w:rPr>
        <w:t>Noviembre</w:t>
      </w:r>
      <w:proofErr w:type="gramEnd"/>
      <w:r>
        <w:rPr>
          <w:rFonts w:cs="Times New Roman"/>
          <w:sz w:val="20"/>
          <w:szCs w:val="20"/>
        </w:rPr>
        <w:t xml:space="preserve"> de 2016 se ha recibido por parte del Ayuntamiento de Granadilla de Abona transferencia de capital por importe de TRESCIENTOS TREINTA Y CUATRO MIL OCHOCIENTOS CINCUENTA Y OCHO, CON NOVENTA Y TRES EUROS (334.858,93.-€) que tiene la consideración de aportación del socio único, sin que genere ingreso computable en la cuenta de resultados, según informe emitido por los servicios de Intervención y Secretaria del Ayuntamiento de Granadilla de Abona. Esta aportación compensa las pérdidas del ejercicio.</w:t>
      </w:r>
    </w:p>
    <w:p w14:paraId="78C4C4E4" w14:textId="77777777" w:rsidR="003F3765" w:rsidRDefault="003F3765">
      <w:pPr>
        <w:jc w:val="both"/>
        <w:rPr>
          <w:rFonts w:cs="Times New Roman"/>
          <w:sz w:val="20"/>
          <w:szCs w:val="20"/>
        </w:rPr>
      </w:pPr>
    </w:p>
    <w:p w14:paraId="2FC2452E" w14:textId="77777777" w:rsidR="003F3765" w:rsidRDefault="003F3765">
      <w:pPr>
        <w:jc w:val="both"/>
        <w:rPr>
          <w:rFonts w:cs="Times New Roman"/>
          <w:sz w:val="20"/>
          <w:szCs w:val="20"/>
        </w:rPr>
      </w:pPr>
      <w:r>
        <w:rPr>
          <w:rFonts w:cs="Times New Roman"/>
          <w:sz w:val="20"/>
          <w:szCs w:val="20"/>
        </w:rPr>
        <w:t xml:space="preserve">Con fecha 12 de </w:t>
      </w:r>
      <w:proofErr w:type="gramStart"/>
      <w:r>
        <w:rPr>
          <w:rFonts w:cs="Times New Roman"/>
          <w:sz w:val="20"/>
          <w:szCs w:val="20"/>
        </w:rPr>
        <w:t>Abril</w:t>
      </w:r>
      <w:proofErr w:type="gramEnd"/>
      <w:r>
        <w:rPr>
          <w:rFonts w:cs="Times New Roman"/>
          <w:sz w:val="20"/>
          <w:szCs w:val="20"/>
        </w:rPr>
        <w:t xml:space="preserve"> de 2017, se ha recibido comunicación telemática de la Agencia Tributaria, reclamando el reintegro total por incumplimiento de actuaciones de reindustrialización (RYPAIG II FASE), por importe de 1.928.115,62.-€ de principal de crédito y 215.194,84.-€ de principal de subvención concedida. Estas cantidades se incrementan en los correspondientes intereses de demora, esto es 554.587,84.-€ por el crédito concedido y 57.946,07.-€ por la subvención.  El Ayuntamiento de Granadilla de Abona en Pleno extraordinario de fecha 19 de </w:t>
      </w:r>
      <w:proofErr w:type="gramStart"/>
      <w:r>
        <w:rPr>
          <w:rFonts w:cs="Times New Roman"/>
          <w:sz w:val="20"/>
          <w:szCs w:val="20"/>
        </w:rPr>
        <w:t>Mayo</w:t>
      </w:r>
      <w:proofErr w:type="gramEnd"/>
      <w:r>
        <w:rPr>
          <w:rFonts w:cs="Times New Roman"/>
          <w:sz w:val="20"/>
          <w:szCs w:val="20"/>
        </w:rPr>
        <w:t xml:space="preserve"> de 2017, aprobó una transferencia de capital a Granadilla de Suelo Sur, S.L., por importe de 3.334.114,40.-€ para hacer frente a la comunicación recibida.</w:t>
      </w:r>
    </w:p>
    <w:p w14:paraId="4AE4D458" w14:textId="77777777" w:rsidR="003F3765" w:rsidRDefault="003F3765">
      <w:pPr>
        <w:jc w:val="both"/>
        <w:rPr>
          <w:rFonts w:cs="Times New Roman"/>
          <w:sz w:val="20"/>
          <w:szCs w:val="20"/>
        </w:rPr>
      </w:pPr>
      <w:r>
        <w:rPr>
          <w:rFonts w:cs="Times New Roman"/>
          <w:sz w:val="20"/>
          <w:szCs w:val="20"/>
        </w:rPr>
        <w:t xml:space="preserve">Con fecha 2 de </w:t>
      </w:r>
      <w:proofErr w:type="gramStart"/>
      <w:r>
        <w:rPr>
          <w:rFonts w:cs="Times New Roman"/>
          <w:sz w:val="20"/>
          <w:szCs w:val="20"/>
        </w:rPr>
        <w:t>Octubre</w:t>
      </w:r>
      <w:proofErr w:type="gramEnd"/>
      <w:r>
        <w:rPr>
          <w:rFonts w:cs="Times New Roman"/>
          <w:sz w:val="20"/>
          <w:szCs w:val="20"/>
        </w:rPr>
        <w:t xml:space="preserve"> de 2017 se ha recibido por parte del Ayuntamiento de Granadilla de Abona transferencia de capital por importe de TRESCIENTOS MIL EUROS (300.000,00.-€) que tiene la consideración de aportación del socio único, sin que genere ingreso computable en la cuenta de resultados, según informe emitido por los servicios de Intervención y Secretaria del Ayuntamiento de Granadilla de Abona. Esta aportación compensa las pérdidas del ejercicio.</w:t>
      </w:r>
    </w:p>
    <w:p w14:paraId="47B31D9E" w14:textId="77777777" w:rsidR="003F3765" w:rsidRDefault="003F3765">
      <w:pPr>
        <w:pStyle w:val="Textoindependiente2"/>
        <w:suppressAutoHyphens/>
        <w:rPr>
          <w:lang w:eastAsia="zh-CN"/>
        </w:rPr>
      </w:pPr>
    </w:p>
    <w:p w14:paraId="3D841495" w14:textId="77777777" w:rsidR="003F3765" w:rsidRDefault="003F3765">
      <w:pPr>
        <w:pStyle w:val="Textoindependiente2"/>
        <w:suppressAutoHyphens/>
      </w:pPr>
      <w:r>
        <w:t>El saldo que arroja la cuenta de aportación de socios computando el ejercicio 2015, 2016 y 2017 es de CUATRO MILLONES, TRESCIENTOS TREINTA Y OCHO MIL, SEISCIENTOS OCHO, CON VEINTE Y UN EUROS (4.338.608,21.- €).</w:t>
      </w:r>
    </w:p>
    <w:p w14:paraId="0F167E56" w14:textId="77777777" w:rsidR="003F3765" w:rsidRDefault="003F3765">
      <w:pPr>
        <w:pStyle w:val="Textoindependiente2"/>
        <w:suppressAutoHyphens/>
      </w:pPr>
    </w:p>
    <w:p w14:paraId="6CF9536D" w14:textId="77777777" w:rsidR="003F3765" w:rsidRDefault="003F3765">
      <w:pPr>
        <w:pStyle w:val="Textoindependiente"/>
        <w:ind w:left="567"/>
        <w:rPr>
          <w:rFonts w:ascii="Calibri" w:hAnsi="Calibri" w:cs="Calibri"/>
          <w:sz w:val="18"/>
          <w:szCs w:val="18"/>
        </w:rPr>
      </w:pPr>
    </w:p>
    <w:p w14:paraId="3402608E" w14:textId="77777777" w:rsidR="003F3765" w:rsidRDefault="003F3765">
      <w:pPr>
        <w:pStyle w:val="Textoindependiente"/>
        <w:ind w:left="-480"/>
        <w:rPr>
          <w:rFonts w:ascii="Calibri" w:hAnsi="Calibri" w:cs="Calibri"/>
          <w:sz w:val="18"/>
          <w:szCs w:val="18"/>
        </w:rPr>
      </w:pPr>
      <w:r>
        <w:rPr>
          <w:b/>
          <w:bCs/>
          <w:u w:val="single"/>
        </w:rPr>
        <w:t xml:space="preserve">10. </w:t>
      </w:r>
      <w:r>
        <w:rPr>
          <w:b/>
          <w:bCs/>
          <w:u w:val="single"/>
        </w:rPr>
        <w:tab/>
        <w:t>Existencias</w:t>
      </w:r>
    </w:p>
    <w:p w14:paraId="5A3EE70D" w14:textId="77777777" w:rsidR="003F3765" w:rsidRDefault="003F3765">
      <w:pPr>
        <w:pStyle w:val="Textoindependiente"/>
        <w:ind w:left="-840"/>
        <w:rPr>
          <w:rFonts w:ascii="Calibri" w:hAnsi="Calibri" w:cs="Calibri"/>
          <w:sz w:val="18"/>
          <w:szCs w:val="18"/>
        </w:rPr>
      </w:pPr>
      <w:r>
        <w:rPr>
          <w:rFonts w:ascii="Calibri" w:hAnsi="Calibri" w:cs="Calibri"/>
          <w:sz w:val="18"/>
          <w:szCs w:val="18"/>
        </w:rPr>
        <w:tab/>
      </w:r>
    </w:p>
    <w:p w14:paraId="3A32B1CB" w14:textId="77777777" w:rsidR="003F3765" w:rsidRDefault="003F3765">
      <w:pPr>
        <w:pStyle w:val="Textoindependiente"/>
        <w:ind w:left="567"/>
        <w:rPr>
          <w:color w:val="auto"/>
          <w:sz w:val="20"/>
          <w:szCs w:val="20"/>
        </w:rPr>
      </w:pPr>
      <w:r>
        <w:rPr>
          <w:color w:val="auto"/>
          <w:sz w:val="20"/>
          <w:szCs w:val="20"/>
        </w:rPr>
        <w:t>La sociedad no posee existencias.</w:t>
      </w:r>
    </w:p>
    <w:p w14:paraId="45DB8AF1" w14:textId="77777777" w:rsidR="003F3765" w:rsidRDefault="003F3765">
      <w:pPr>
        <w:pStyle w:val="Ttulo1"/>
        <w:spacing w:before="360" w:after="120"/>
        <w:ind w:right="6225" w:hanging="567"/>
        <w:jc w:val="both"/>
        <w:rPr>
          <w:rFonts w:cs="Times New Roman"/>
          <w:color w:val="000000"/>
          <w:kern w:val="0"/>
          <w:u w:val="single"/>
        </w:rPr>
      </w:pPr>
      <w:r>
        <w:rPr>
          <w:rFonts w:cs="Times New Roman"/>
          <w:color w:val="000000"/>
          <w:kern w:val="0"/>
          <w:u w:val="single"/>
        </w:rPr>
        <w:t xml:space="preserve">11. </w:t>
      </w:r>
      <w:r>
        <w:rPr>
          <w:rFonts w:cs="Times New Roman"/>
          <w:color w:val="000000"/>
          <w:kern w:val="0"/>
          <w:u w:val="single"/>
        </w:rPr>
        <w:tab/>
        <w:t>Moneda Extranjera</w:t>
      </w:r>
    </w:p>
    <w:p w14:paraId="126E235C" w14:textId="77777777" w:rsidR="003F3765" w:rsidRDefault="003F3765">
      <w:pPr>
        <w:pStyle w:val="Textoindependiente2"/>
        <w:suppressAutoHyphens/>
      </w:pPr>
      <w:r>
        <w:t>La sociedad no realiza operaciones con moneda extranjera.</w:t>
      </w:r>
    </w:p>
    <w:p w14:paraId="264F31CD" w14:textId="77777777" w:rsidR="003F3765" w:rsidRDefault="003F3765">
      <w:pPr>
        <w:pStyle w:val="Ttulo1"/>
        <w:spacing w:before="360" w:after="120"/>
        <w:ind w:right="6225" w:hanging="567"/>
        <w:jc w:val="both"/>
        <w:rPr>
          <w:rFonts w:ascii="Calibri" w:hAnsi="Calibri" w:cs="Calibri"/>
          <w:sz w:val="28"/>
          <w:szCs w:val="28"/>
        </w:rPr>
      </w:pPr>
      <w:r>
        <w:rPr>
          <w:rFonts w:cs="Times New Roman"/>
        </w:rPr>
        <w:br w:type="page"/>
      </w:r>
      <w:bookmarkStart w:id="96" w:name="_Toc289332787"/>
      <w:bookmarkStart w:id="97" w:name="_Toc474424925"/>
      <w:r>
        <w:rPr>
          <w:rFonts w:ascii="Calibri" w:hAnsi="Calibri" w:cs="Calibri"/>
          <w:sz w:val="28"/>
          <w:szCs w:val="28"/>
        </w:rPr>
        <w:lastRenderedPageBreak/>
        <w:t xml:space="preserve">12. </w:t>
      </w:r>
      <w:r>
        <w:rPr>
          <w:rFonts w:ascii="Calibri" w:hAnsi="Calibri" w:cs="Calibri"/>
          <w:sz w:val="28"/>
          <w:szCs w:val="28"/>
        </w:rPr>
        <w:tab/>
        <w:t>Situación fiscal</w:t>
      </w:r>
      <w:bookmarkEnd w:id="96"/>
      <w:bookmarkEnd w:id="97"/>
    </w:p>
    <w:p w14:paraId="473653D9" w14:textId="77777777" w:rsidR="003F3765" w:rsidRDefault="003F3765">
      <w:pPr>
        <w:pStyle w:val="Ttulo2"/>
        <w:ind w:left="0"/>
        <w:rPr>
          <w:rFonts w:ascii="Calibri" w:hAnsi="Calibri" w:cs="Calibri"/>
          <w:b/>
          <w:bCs/>
          <w:u w:val="single"/>
        </w:rPr>
      </w:pPr>
      <w:bookmarkStart w:id="98" w:name="_Toc289332788"/>
      <w:bookmarkStart w:id="99" w:name="_Toc474424926"/>
      <w:r>
        <w:rPr>
          <w:rFonts w:ascii="Calibri" w:hAnsi="Calibri" w:cs="Calibri"/>
          <w:b/>
          <w:bCs/>
          <w:u w:val="single"/>
        </w:rPr>
        <w:t xml:space="preserve">12.1 </w:t>
      </w:r>
      <w:r>
        <w:rPr>
          <w:rFonts w:ascii="Calibri" w:hAnsi="Calibri" w:cs="Calibri"/>
          <w:b/>
          <w:bCs/>
          <w:u w:val="single"/>
        </w:rPr>
        <w:tab/>
        <w:t>Saldos con administraciones públicas</w:t>
      </w:r>
      <w:bookmarkEnd w:id="98"/>
      <w:bookmarkEnd w:id="99"/>
    </w:p>
    <w:p w14:paraId="0A3B8586" w14:textId="77777777" w:rsidR="003F3765" w:rsidRDefault="003F3765">
      <w:pPr>
        <w:rPr>
          <w:rFonts w:cs="Times New Roman"/>
          <w:sz w:val="20"/>
          <w:szCs w:val="20"/>
        </w:rPr>
      </w:pPr>
      <w:r>
        <w:rPr>
          <w:rFonts w:cs="Times New Roman"/>
          <w:sz w:val="20"/>
          <w:szCs w:val="20"/>
        </w:rPr>
        <w:t>El detalle de los saldos relativos a activos fiscales y pasivos fiscales al 31 de diciembre de 20</w:t>
      </w:r>
      <w:r w:rsidR="00226098">
        <w:rPr>
          <w:rFonts w:cs="Times New Roman"/>
          <w:sz w:val="20"/>
          <w:szCs w:val="20"/>
        </w:rPr>
        <w:t>2</w:t>
      </w:r>
      <w:r w:rsidR="00E9083B">
        <w:rPr>
          <w:rFonts w:cs="Times New Roman"/>
          <w:sz w:val="20"/>
          <w:szCs w:val="20"/>
        </w:rPr>
        <w:t>1</w:t>
      </w:r>
      <w:r>
        <w:rPr>
          <w:rFonts w:cs="Times New Roman"/>
          <w:sz w:val="20"/>
          <w:szCs w:val="20"/>
        </w:rPr>
        <w:t xml:space="preserve"> es el siguiente:</w:t>
      </w:r>
    </w:p>
    <w:p w14:paraId="671D27F3" w14:textId="77777777" w:rsidR="000636B0" w:rsidRDefault="000636B0">
      <w:pPr>
        <w:rPr>
          <w:rFonts w:cs="Times New Roman"/>
          <w:sz w:val="20"/>
          <w:szCs w:val="20"/>
        </w:rPr>
      </w:pPr>
    </w:p>
    <w:p w14:paraId="287E296B" w14:textId="77777777" w:rsidR="003F3765" w:rsidRDefault="003F3765">
      <w:pPr>
        <w:rPr>
          <w:rFonts w:cs="Times New Roman"/>
          <w:sz w:val="2"/>
          <w:szCs w:val="2"/>
        </w:rPr>
      </w:pPr>
    </w:p>
    <w:tbl>
      <w:tblPr>
        <w:tblpPr w:leftFromText="141" w:rightFromText="141" w:vertAnchor="text" w:horzAnchor="margin" w:tblpX="675" w:tblpY="-5"/>
        <w:tblW w:w="7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1418"/>
        <w:gridCol w:w="1418"/>
      </w:tblGrid>
      <w:tr w:rsidR="00FF49AD" w14:paraId="02BC7F6E" w14:textId="77777777" w:rsidTr="000636B0">
        <w:tc>
          <w:tcPr>
            <w:tcW w:w="4536" w:type="dxa"/>
          </w:tcPr>
          <w:p w14:paraId="0B07A925" w14:textId="77777777" w:rsidR="00FF49AD" w:rsidRDefault="000F26F1" w:rsidP="000636B0">
            <w:pPr>
              <w:rPr>
                <w:rFonts w:cs="Times New Roman"/>
                <w:b/>
                <w:bCs/>
                <w:sz w:val="18"/>
                <w:szCs w:val="18"/>
              </w:rPr>
            </w:pPr>
            <w:r>
              <w:rPr>
                <w:noProof/>
              </w:rPr>
              <w:pict w14:anchorId="49F4D075">
                <v:shapetype id="_x0000_t202" coordsize="21600,21600" o:spt="202" path="m,l,21600r21600,l21600,xe">
                  <v:stroke joinstyle="miter"/>
                  <v:path gradientshapeok="t" o:connecttype="rect"/>
                </v:shapetype>
                <v:shape id="Text Box 11" o:spid="_x0000_s1026" type="#_x0000_t202" style="position:absolute;margin-left:-4.95pt;margin-top:-36.8pt;width:282.4pt;height:3.95pt;z-index:251673600;visibility:visible;mso-wrap-distance-left:7.05pt;mso-wrap-distance-right:7.0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" stroked="f">
                  <v:fill opacity="0"/>
                  <v:textbox style="mso-next-textbox:#Text Box 11" inset="0,0,0,0">
                    <w:txbxContent>
                      <w:p w14:paraId="6A5C4DED" w14:textId="77777777" w:rsidR="00C76294" w:rsidRDefault="00C76294" w:rsidP="00FF49AD">
                        <w:pPr>
                          <w:rPr>
                            <w:rFonts w:cs="Times New Roman"/>
                          </w:rPr>
                        </w:pPr>
                      </w:p>
                    </w:txbxContent>
                  </v:textbox>
                  <w10:wrap type="square" side="largest" anchorx="margin"/>
                </v:shape>
              </w:pict>
            </w:r>
            <w:r w:rsidR="00FF49AD">
              <w:rPr>
                <w:rFonts w:cs="Times New Roman"/>
                <w:b/>
                <w:bCs/>
                <w:sz w:val="18"/>
                <w:szCs w:val="18"/>
              </w:rPr>
              <w:t>(</w:t>
            </w:r>
            <w:proofErr w:type="gramStart"/>
            <w:r w:rsidR="00FF49AD">
              <w:rPr>
                <w:rFonts w:cs="Times New Roman"/>
                <w:b/>
                <w:bCs/>
                <w:sz w:val="18"/>
                <w:szCs w:val="18"/>
              </w:rPr>
              <w:t>Euros</w:t>
            </w:r>
            <w:proofErr w:type="gramEnd"/>
            <w:r w:rsidR="00FF49AD">
              <w:rPr>
                <w:rFonts w:cs="Times New Roman"/>
                <w:b/>
                <w:bCs/>
                <w:sz w:val="18"/>
                <w:szCs w:val="18"/>
              </w:rPr>
              <w:t>)</w:t>
            </w:r>
          </w:p>
        </w:tc>
        <w:tc>
          <w:tcPr>
            <w:tcW w:w="1418" w:type="dxa"/>
          </w:tcPr>
          <w:p w14:paraId="3FF0978E" w14:textId="77777777" w:rsidR="00FF49AD" w:rsidRDefault="00FF49AD" w:rsidP="000636B0">
            <w:pPr>
              <w:jc w:val="center"/>
              <w:rPr>
                <w:rFonts w:cs="Times New Roman"/>
                <w:b/>
                <w:bCs/>
                <w:sz w:val="18"/>
                <w:szCs w:val="18"/>
              </w:rPr>
            </w:pPr>
            <w:r>
              <w:rPr>
                <w:rFonts w:cs="Times New Roman"/>
                <w:b/>
                <w:bCs/>
                <w:sz w:val="18"/>
                <w:szCs w:val="18"/>
              </w:rPr>
              <w:t>202</w:t>
            </w:r>
            <w:r w:rsidR="00617D14">
              <w:rPr>
                <w:rFonts w:cs="Times New Roman"/>
                <w:b/>
                <w:bCs/>
                <w:sz w:val="18"/>
                <w:szCs w:val="18"/>
              </w:rPr>
              <w:t>3</w:t>
            </w:r>
          </w:p>
        </w:tc>
        <w:tc>
          <w:tcPr>
            <w:tcW w:w="1418" w:type="dxa"/>
          </w:tcPr>
          <w:p w14:paraId="0BF2F563" w14:textId="77777777" w:rsidR="00FF49AD" w:rsidRDefault="00FF49AD" w:rsidP="000636B0">
            <w:pPr>
              <w:jc w:val="center"/>
              <w:rPr>
                <w:rFonts w:cs="Times New Roman"/>
                <w:b/>
                <w:bCs/>
                <w:sz w:val="18"/>
                <w:szCs w:val="18"/>
              </w:rPr>
            </w:pPr>
            <w:r>
              <w:rPr>
                <w:rFonts w:cs="Times New Roman"/>
                <w:b/>
                <w:bCs/>
                <w:sz w:val="18"/>
                <w:szCs w:val="18"/>
              </w:rPr>
              <w:t>202</w:t>
            </w:r>
            <w:r w:rsidR="00807C71">
              <w:rPr>
                <w:rFonts w:cs="Times New Roman"/>
                <w:b/>
                <w:bCs/>
                <w:sz w:val="18"/>
                <w:szCs w:val="18"/>
              </w:rPr>
              <w:t>2</w:t>
            </w:r>
          </w:p>
        </w:tc>
      </w:tr>
      <w:tr w:rsidR="00807C71" w14:paraId="1143F2B7" w14:textId="77777777" w:rsidTr="000636B0">
        <w:tc>
          <w:tcPr>
            <w:tcW w:w="4536" w:type="dxa"/>
          </w:tcPr>
          <w:p w14:paraId="147155BD" w14:textId="77777777" w:rsidR="00807C71" w:rsidRDefault="00807C71" w:rsidP="000636B0">
            <w:pPr>
              <w:rPr>
                <w:rFonts w:cs="Times New Roman"/>
                <w:sz w:val="18"/>
                <w:szCs w:val="18"/>
              </w:rPr>
            </w:pPr>
            <w:r>
              <w:rPr>
                <w:rFonts w:cs="Times New Roman"/>
                <w:b/>
                <w:bCs/>
                <w:sz w:val="18"/>
                <w:szCs w:val="18"/>
              </w:rPr>
              <w:t xml:space="preserve">Otros créditos con las Administraciones Públicas </w:t>
            </w:r>
          </w:p>
          <w:p w14:paraId="5AF2DEAC" w14:textId="77777777" w:rsidR="00807C71" w:rsidRDefault="00807C71" w:rsidP="000636B0">
            <w:pPr>
              <w:ind w:left="180"/>
              <w:rPr>
                <w:rFonts w:cs="Times New Roman"/>
                <w:sz w:val="18"/>
                <w:szCs w:val="18"/>
              </w:rPr>
            </w:pPr>
            <w:r>
              <w:rPr>
                <w:rFonts w:cs="Times New Roman"/>
                <w:sz w:val="18"/>
                <w:szCs w:val="18"/>
              </w:rPr>
              <w:t>IGIC</w:t>
            </w:r>
          </w:p>
          <w:p w14:paraId="32554101" w14:textId="77777777" w:rsidR="00807C71" w:rsidRDefault="00807C71" w:rsidP="000636B0">
            <w:pPr>
              <w:ind w:left="180"/>
              <w:rPr>
                <w:rFonts w:cs="Times New Roman"/>
                <w:sz w:val="18"/>
                <w:szCs w:val="18"/>
              </w:rPr>
            </w:pPr>
            <w:r>
              <w:rPr>
                <w:rFonts w:cs="Times New Roman"/>
                <w:sz w:val="18"/>
                <w:szCs w:val="18"/>
              </w:rPr>
              <w:t>Hacienda Pública, retenciones y pagos a cuenta</w:t>
            </w:r>
          </w:p>
          <w:p w14:paraId="0BAB9903" w14:textId="77777777" w:rsidR="00807C71" w:rsidRDefault="00807C71" w:rsidP="000636B0">
            <w:pPr>
              <w:ind w:left="180"/>
              <w:rPr>
                <w:rFonts w:cs="Times New Roman"/>
                <w:color w:val="FF0000"/>
                <w:sz w:val="18"/>
                <w:szCs w:val="18"/>
              </w:rPr>
            </w:pPr>
            <w:r>
              <w:rPr>
                <w:rFonts w:cs="Times New Roman"/>
                <w:sz w:val="18"/>
                <w:szCs w:val="18"/>
              </w:rPr>
              <w:t>Subvenciones pendientes recibir (nota 18)</w:t>
            </w:r>
          </w:p>
          <w:p w14:paraId="5119ACCE" w14:textId="77777777" w:rsidR="00807C71" w:rsidRDefault="00807C71" w:rsidP="000636B0">
            <w:pPr>
              <w:ind w:left="180"/>
              <w:rPr>
                <w:rFonts w:cs="Times New Roman"/>
                <w:b/>
                <w:bCs/>
                <w:sz w:val="18"/>
                <w:szCs w:val="18"/>
              </w:rPr>
            </w:pPr>
            <w:r>
              <w:rPr>
                <w:rFonts w:cs="Times New Roman"/>
                <w:sz w:val="18"/>
                <w:szCs w:val="18"/>
              </w:rPr>
              <w:t xml:space="preserve">Crédito </w:t>
            </w:r>
            <w:proofErr w:type="spellStart"/>
            <w:r>
              <w:rPr>
                <w:rFonts w:cs="Times New Roman"/>
                <w:sz w:val="18"/>
                <w:szCs w:val="18"/>
              </w:rPr>
              <w:t>perd</w:t>
            </w:r>
            <w:proofErr w:type="spellEnd"/>
            <w:r>
              <w:rPr>
                <w:rFonts w:cs="Times New Roman"/>
                <w:sz w:val="18"/>
                <w:szCs w:val="18"/>
              </w:rPr>
              <w:t>. A compensar</w:t>
            </w:r>
          </w:p>
          <w:p w14:paraId="610734D3" w14:textId="77777777" w:rsidR="00807C71" w:rsidRDefault="00807C71" w:rsidP="000636B0">
            <w:pPr>
              <w:tabs>
                <w:tab w:val="left" w:pos="3315"/>
              </w:tabs>
              <w:rPr>
                <w:rFonts w:cs="Times New Roman"/>
                <w:b/>
                <w:bCs/>
                <w:sz w:val="18"/>
                <w:szCs w:val="18"/>
              </w:rPr>
            </w:pPr>
            <w:r>
              <w:rPr>
                <w:rFonts w:cs="Times New Roman"/>
                <w:sz w:val="18"/>
                <w:szCs w:val="18"/>
              </w:rPr>
              <w:t>H.P. deudora por Impuesto de Sociedades</w:t>
            </w:r>
          </w:p>
          <w:p w14:paraId="6C826242" w14:textId="77777777" w:rsidR="00807C71" w:rsidRDefault="00807C71" w:rsidP="000636B0">
            <w:pPr>
              <w:tabs>
                <w:tab w:val="left" w:pos="3315"/>
              </w:tabs>
              <w:rPr>
                <w:rFonts w:cs="Times New Roman"/>
                <w:b/>
                <w:bCs/>
                <w:sz w:val="18"/>
                <w:szCs w:val="18"/>
              </w:rPr>
            </w:pPr>
            <w:r>
              <w:rPr>
                <w:rFonts w:cs="Times New Roman"/>
                <w:b/>
                <w:bCs/>
                <w:sz w:val="18"/>
                <w:szCs w:val="18"/>
              </w:rPr>
              <w:tab/>
            </w:r>
          </w:p>
        </w:tc>
        <w:tc>
          <w:tcPr>
            <w:tcW w:w="1418" w:type="dxa"/>
          </w:tcPr>
          <w:p w14:paraId="6100757C" w14:textId="77777777" w:rsidR="00807C71" w:rsidRDefault="00807C71" w:rsidP="000636B0">
            <w:pPr>
              <w:jc w:val="right"/>
              <w:rPr>
                <w:rFonts w:cs="Times New Roman"/>
                <w:sz w:val="18"/>
                <w:szCs w:val="18"/>
              </w:rPr>
            </w:pPr>
          </w:p>
          <w:p w14:paraId="69A80B75" w14:textId="77777777" w:rsidR="00807C71" w:rsidRDefault="00617D14" w:rsidP="000636B0">
            <w:pPr>
              <w:jc w:val="right"/>
              <w:rPr>
                <w:rFonts w:cs="Times New Roman"/>
                <w:sz w:val="18"/>
                <w:szCs w:val="18"/>
              </w:rPr>
            </w:pPr>
            <w:r>
              <w:rPr>
                <w:rFonts w:cs="Times New Roman"/>
                <w:sz w:val="18"/>
                <w:szCs w:val="18"/>
              </w:rPr>
              <w:t>35.654,15</w:t>
            </w:r>
          </w:p>
          <w:p w14:paraId="6ECC798B" w14:textId="77777777" w:rsidR="00807C71" w:rsidRDefault="00807C71" w:rsidP="000636B0">
            <w:pPr>
              <w:jc w:val="center"/>
              <w:rPr>
                <w:rFonts w:cs="Times New Roman"/>
                <w:sz w:val="18"/>
                <w:szCs w:val="18"/>
              </w:rPr>
            </w:pPr>
            <w:r>
              <w:rPr>
                <w:rFonts w:cs="Times New Roman"/>
                <w:sz w:val="18"/>
                <w:szCs w:val="18"/>
              </w:rPr>
              <w:t xml:space="preserve">                 0,00</w:t>
            </w:r>
          </w:p>
          <w:p w14:paraId="355FB4DF" w14:textId="77777777" w:rsidR="00807C71" w:rsidRDefault="00617D14" w:rsidP="000636B0">
            <w:pPr>
              <w:jc w:val="right"/>
              <w:rPr>
                <w:rFonts w:cs="Times New Roman"/>
                <w:sz w:val="18"/>
                <w:szCs w:val="18"/>
              </w:rPr>
            </w:pPr>
            <w:r>
              <w:rPr>
                <w:rFonts w:cs="Times New Roman"/>
                <w:sz w:val="18"/>
                <w:szCs w:val="18"/>
              </w:rPr>
              <w:t>67.028,35</w:t>
            </w:r>
          </w:p>
          <w:p w14:paraId="33AA8DBA" w14:textId="77777777" w:rsidR="00807C71" w:rsidRDefault="00617D14" w:rsidP="000636B0">
            <w:pPr>
              <w:jc w:val="right"/>
              <w:rPr>
                <w:rFonts w:cs="Times New Roman"/>
                <w:sz w:val="18"/>
                <w:szCs w:val="18"/>
              </w:rPr>
            </w:pPr>
            <w:r>
              <w:rPr>
                <w:rFonts w:cs="Times New Roman"/>
                <w:sz w:val="18"/>
                <w:szCs w:val="18"/>
              </w:rPr>
              <w:t>0,00</w:t>
            </w:r>
          </w:p>
          <w:p w14:paraId="310BF3AF" w14:textId="77777777" w:rsidR="00807C71" w:rsidRDefault="00617D14" w:rsidP="000636B0">
            <w:pPr>
              <w:jc w:val="right"/>
              <w:rPr>
                <w:rFonts w:cs="Times New Roman"/>
                <w:sz w:val="18"/>
                <w:szCs w:val="18"/>
              </w:rPr>
            </w:pPr>
            <w:r>
              <w:rPr>
                <w:rFonts w:cs="Times New Roman"/>
                <w:sz w:val="18"/>
                <w:szCs w:val="18"/>
              </w:rPr>
              <w:t>5.593,53</w:t>
            </w:r>
          </w:p>
        </w:tc>
        <w:tc>
          <w:tcPr>
            <w:tcW w:w="1418" w:type="dxa"/>
          </w:tcPr>
          <w:p w14:paraId="3290559E" w14:textId="77777777" w:rsidR="00807C71" w:rsidRDefault="00807C71" w:rsidP="000636B0">
            <w:pPr>
              <w:jc w:val="right"/>
              <w:rPr>
                <w:rFonts w:cs="Times New Roman"/>
                <w:sz w:val="18"/>
                <w:szCs w:val="18"/>
              </w:rPr>
            </w:pPr>
          </w:p>
          <w:p w14:paraId="66316E74" w14:textId="77777777" w:rsidR="00807C71" w:rsidRDefault="00807C71" w:rsidP="000636B0">
            <w:pPr>
              <w:jc w:val="right"/>
              <w:rPr>
                <w:rFonts w:cs="Times New Roman"/>
                <w:sz w:val="18"/>
                <w:szCs w:val="18"/>
              </w:rPr>
            </w:pPr>
            <w:r>
              <w:rPr>
                <w:rFonts w:cs="Times New Roman"/>
                <w:sz w:val="18"/>
                <w:szCs w:val="18"/>
              </w:rPr>
              <w:t>3.496,04</w:t>
            </w:r>
          </w:p>
          <w:p w14:paraId="1167531A" w14:textId="77777777" w:rsidR="00807C71" w:rsidRDefault="00807C71" w:rsidP="000636B0">
            <w:pPr>
              <w:jc w:val="center"/>
              <w:rPr>
                <w:rFonts w:cs="Times New Roman"/>
                <w:sz w:val="18"/>
                <w:szCs w:val="18"/>
              </w:rPr>
            </w:pPr>
            <w:r>
              <w:rPr>
                <w:rFonts w:cs="Times New Roman"/>
                <w:sz w:val="18"/>
                <w:szCs w:val="18"/>
              </w:rPr>
              <w:t xml:space="preserve">                 0,00</w:t>
            </w:r>
          </w:p>
          <w:p w14:paraId="43EBC2B2" w14:textId="77777777" w:rsidR="00807C71" w:rsidRDefault="00807C71" w:rsidP="000636B0">
            <w:pPr>
              <w:jc w:val="right"/>
              <w:rPr>
                <w:rFonts w:cs="Times New Roman"/>
                <w:sz w:val="18"/>
                <w:szCs w:val="18"/>
              </w:rPr>
            </w:pPr>
            <w:r>
              <w:rPr>
                <w:rFonts w:cs="Times New Roman"/>
                <w:sz w:val="18"/>
                <w:szCs w:val="18"/>
              </w:rPr>
              <w:t>36.649,55</w:t>
            </w:r>
          </w:p>
          <w:p w14:paraId="4698ED9F" w14:textId="77777777" w:rsidR="00807C71" w:rsidRDefault="00807C71" w:rsidP="000636B0">
            <w:pPr>
              <w:jc w:val="right"/>
              <w:rPr>
                <w:rFonts w:cs="Times New Roman"/>
                <w:sz w:val="18"/>
                <w:szCs w:val="18"/>
              </w:rPr>
            </w:pPr>
            <w:r>
              <w:rPr>
                <w:rFonts w:cs="Times New Roman"/>
                <w:sz w:val="18"/>
                <w:szCs w:val="18"/>
              </w:rPr>
              <w:t>1.887,58</w:t>
            </w:r>
          </w:p>
          <w:p w14:paraId="73E0C71F" w14:textId="77777777" w:rsidR="00807C71" w:rsidRDefault="00807C71" w:rsidP="000636B0">
            <w:pPr>
              <w:jc w:val="right"/>
              <w:rPr>
                <w:rFonts w:cs="Times New Roman"/>
                <w:sz w:val="18"/>
                <w:szCs w:val="18"/>
              </w:rPr>
            </w:pPr>
            <w:r>
              <w:rPr>
                <w:rFonts w:cs="Times New Roman"/>
                <w:sz w:val="18"/>
                <w:szCs w:val="18"/>
              </w:rPr>
              <w:t>5.559,03</w:t>
            </w:r>
          </w:p>
        </w:tc>
      </w:tr>
      <w:tr w:rsidR="00807C71" w14:paraId="4B110E1F" w14:textId="77777777" w:rsidTr="000636B0">
        <w:tc>
          <w:tcPr>
            <w:tcW w:w="4536" w:type="dxa"/>
          </w:tcPr>
          <w:p w14:paraId="76C31318" w14:textId="77777777" w:rsidR="00807C71" w:rsidRDefault="00807C71" w:rsidP="000636B0">
            <w:pPr>
              <w:snapToGrid w:val="0"/>
              <w:rPr>
                <w:rFonts w:cs="Times New Roman"/>
                <w:b/>
                <w:bCs/>
                <w:sz w:val="18"/>
                <w:szCs w:val="18"/>
              </w:rPr>
            </w:pPr>
          </w:p>
        </w:tc>
        <w:tc>
          <w:tcPr>
            <w:tcW w:w="1418" w:type="dxa"/>
          </w:tcPr>
          <w:p w14:paraId="34C07DE6" w14:textId="77777777" w:rsidR="00807C71" w:rsidRDefault="00617D14" w:rsidP="000636B0">
            <w:pPr>
              <w:jc w:val="right"/>
              <w:rPr>
                <w:rFonts w:cs="Times New Roman"/>
                <w:b/>
                <w:bCs/>
                <w:sz w:val="18"/>
                <w:szCs w:val="18"/>
              </w:rPr>
            </w:pPr>
            <w:r>
              <w:rPr>
                <w:rFonts w:cs="Times New Roman"/>
                <w:b/>
                <w:bCs/>
                <w:sz w:val="18"/>
                <w:szCs w:val="18"/>
              </w:rPr>
              <w:t>108.276,03</w:t>
            </w:r>
          </w:p>
        </w:tc>
        <w:tc>
          <w:tcPr>
            <w:tcW w:w="1418" w:type="dxa"/>
          </w:tcPr>
          <w:p w14:paraId="57AAB5E6" w14:textId="77777777" w:rsidR="00807C71" w:rsidRDefault="00807C71" w:rsidP="000636B0">
            <w:pPr>
              <w:jc w:val="right"/>
              <w:rPr>
                <w:rFonts w:cs="Times New Roman"/>
                <w:b/>
                <w:bCs/>
                <w:sz w:val="18"/>
                <w:szCs w:val="18"/>
              </w:rPr>
            </w:pPr>
            <w:r>
              <w:rPr>
                <w:rFonts w:cs="Times New Roman"/>
                <w:b/>
                <w:bCs/>
                <w:sz w:val="18"/>
                <w:szCs w:val="18"/>
              </w:rPr>
              <w:t>47.592,21</w:t>
            </w:r>
          </w:p>
        </w:tc>
      </w:tr>
      <w:tr w:rsidR="00807C71" w14:paraId="1FF5CA4A" w14:textId="77777777" w:rsidTr="000636B0">
        <w:tc>
          <w:tcPr>
            <w:tcW w:w="4536" w:type="dxa"/>
          </w:tcPr>
          <w:p w14:paraId="6857A5BC" w14:textId="77777777" w:rsidR="00807C71" w:rsidRDefault="00807C71" w:rsidP="000636B0">
            <w:pPr>
              <w:snapToGrid w:val="0"/>
              <w:rPr>
                <w:rFonts w:cs="Times New Roman"/>
                <w:b/>
                <w:bCs/>
                <w:sz w:val="18"/>
                <w:szCs w:val="18"/>
              </w:rPr>
            </w:pPr>
          </w:p>
          <w:p w14:paraId="057DFB69" w14:textId="77777777" w:rsidR="00807C71" w:rsidRDefault="00807C71" w:rsidP="000636B0">
            <w:pPr>
              <w:rPr>
                <w:rFonts w:cs="Times New Roman"/>
                <w:sz w:val="18"/>
                <w:szCs w:val="18"/>
              </w:rPr>
            </w:pPr>
            <w:r>
              <w:rPr>
                <w:rFonts w:cs="Times New Roman"/>
                <w:b/>
                <w:bCs/>
                <w:sz w:val="18"/>
                <w:szCs w:val="18"/>
              </w:rPr>
              <w:t>Otras deudas con las Administraciones Públicas</w:t>
            </w:r>
          </w:p>
          <w:p w14:paraId="4D22A404" w14:textId="77777777" w:rsidR="00807C71" w:rsidRDefault="00807C71" w:rsidP="000636B0">
            <w:pPr>
              <w:ind w:left="180"/>
              <w:rPr>
                <w:rFonts w:cs="Times New Roman"/>
                <w:sz w:val="18"/>
                <w:szCs w:val="18"/>
              </w:rPr>
            </w:pPr>
            <w:r>
              <w:rPr>
                <w:rFonts w:cs="Times New Roman"/>
                <w:sz w:val="18"/>
                <w:szCs w:val="18"/>
              </w:rPr>
              <w:t>IRPF</w:t>
            </w:r>
          </w:p>
          <w:p w14:paraId="44FB021F" w14:textId="77777777" w:rsidR="00807C71" w:rsidRDefault="00807C71" w:rsidP="000636B0">
            <w:pPr>
              <w:ind w:left="180"/>
              <w:rPr>
                <w:rFonts w:cs="Times New Roman"/>
                <w:sz w:val="18"/>
                <w:szCs w:val="18"/>
              </w:rPr>
            </w:pPr>
            <w:proofErr w:type="spellStart"/>
            <w:r>
              <w:rPr>
                <w:rFonts w:cs="Times New Roman"/>
                <w:sz w:val="18"/>
                <w:szCs w:val="18"/>
              </w:rPr>
              <w:t>Retencion</w:t>
            </w:r>
            <w:proofErr w:type="spellEnd"/>
            <w:r>
              <w:rPr>
                <w:rFonts w:cs="Times New Roman"/>
                <w:sz w:val="18"/>
                <w:szCs w:val="18"/>
              </w:rPr>
              <w:t xml:space="preserve"> por Alquileres</w:t>
            </w:r>
          </w:p>
          <w:p w14:paraId="6C8D42D7" w14:textId="77777777" w:rsidR="00807C71" w:rsidRDefault="00807C71" w:rsidP="000636B0">
            <w:pPr>
              <w:ind w:left="180"/>
              <w:rPr>
                <w:rFonts w:cs="Times New Roman"/>
                <w:sz w:val="18"/>
                <w:szCs w:val="18"/>
              </w:rPr>
            </w:pPr>
            <w:r>
              <w:rPr>
                <w:rFonts w:cs="Times New Roman"/>
                <w:sz w:val="18"/>
                <w:szCs w:val="18"/>
              </w:rPr>
              <w:t>IGIC</w:t>
            </w:r>
          </w:p>
          <w:p w14:paraId="024A1B4F" w14:textId="77777777" w:rsidR="00807C71" w:rsidRDefault="00807C71" w:rsidP="000636B0">
            <w:pPr>
              <w:ind w:left="180"/>
              <w:rPr>
                <w:rFonts w:cs="Times New Roman"/>
                <w:sz w:val="18"/>
                <w:szCs w:val="18"/>
              </w:rPr>
            </w:pPr>
            <w:r>
              <w:rPr>
                <w:rFonts w:cs="Times New Roman"/>
                <w:sz w:val="18"/>
                <w:szCs w:val="18"/>
              </w:rPr>
              <w:t>Impuesto Sobre Sociedades</w:t>
            </w:r>
          </w:p>
          <w:p w14:paraId="70065A12" w14:textId="77777777" w:rsidR="00807C71" w:rsidRDefault="00807C71" w:rsidP="000636B0">
            <w:pPr>
              <w:ind w:left="180"/>
              <w:rPr>
                <w:rFonts w:cs="Times New Roman"/>
                <w:sz w:val="18"/>
                <w:szCs w:val="18"/>
              </w:rPr>
            </w:pPr>
            <w:r>
              <w:rPr>
                <w:rFonts w:cs="Times New Roman"/>
                <w:sz w:val="18"/>
                <w:szCs w:val="18"/>
              </w:rPr>
              <w:t>Seguridad Social</w:t>
            </w:r>
          </w:p>
          <w:p w14:paraId="3EBA6378" w14:textId="77777777" w:rsidR="00807C71" w:rsidRDefault="00807C71" w:rsidP="000636B0">
            <w:pPr>
              <w:ind w:left="180"/>
              <w:rPr>
                <w:rFonts w:cs="Times New Roman"/>
                <w:color w:val="FF0000"/>
                <w:sz w:val="18"/>
                <w:szCs w:val="18"/>
              </w:rPr>
            </w:pPr>
            <w:r>
              <w:rPr>
                <w:rFonts w:cs="Times New Roman"/>
                <w:sz w:val="18"/>
                <w:szCs w:val="18"/>
              </w:rPr>
              <w:t xml:space="preserve">Impuesto </w:t>
            </w:r>
            <w:proofErr w:type="spellStart"/>
            <w:r>
              <w:rPr>
                <w:rFonts w:cs="Times New Roman"/>
                <w:sz w:val="18"/>
                <w:szCs w:val="18"/>
              </w:rPr>
              <w:t>Difererido</w:t>
            </w:r>
            <w:proofErr w:type="spellEnd"/>
            <w:r>
              <w:rPr>
                <w:rFonts w:cs="Times New Roman"/>
                <w:sz w:val="18"/>
                <w:szCs w:val="18"/>
              </w:rPr>
              <w:t xml:space="preserve"> subvenciones (nota 18)</w:t>
            </w:r>
          </w:p>
          <w:p w14:paraId="0F86D7FA" w14:textId="77777777" w:rsidR="00807C71" w:rsidRDefault="00807C71" w:rsidP="000636B0">
            <w:pPr>
              <w:ind w:left="180"/>
              <w:rPr>
                <w:rFonts w:cs="Times New Roman"/>
                <w:sz w:val="18"/>
                <w:szCs w:val="18"/>
              </w:rPr>
            </w:pPr>
            <w:r>
              <w:rPr>
                <w:rFonts w:cs="Times New Roman"/>
                <w:sz w:val="18"/>
                <w:szCs w:val="18"/>
              </w:rPr>
              <w:t>H.P.A. Subvenciones a reintegrar</w:t>
            </w:r>
          </w:p>
          <w:p w14:paraId="43183C14" w14:textId="77777777" w:rsidR="00807C71" w:rsidRDefault="00807C71" w:rsidP="000636B0">
            <w:pPr>
              <w:ind w:left="180"/>
              <w:rPr>
                <w:rFonts w:cs="Times New Roman"/>
                <w:sz w:val="18"/>
                <w:szCs w:val="18"/>
              </w:rPr>
            </w:pPr>
          </w:p>
        </w:tc>
        <w:tc>
          <w:tcPr>
            <w:tcW w:w="1418" w:type="dxa"/>
          </w:tcPr>
          <w:p w14:paraId="13C5B631" w14:textId="77777777" w:rsidR="00807C71" w:rsidRDefault="00807C71" w:rsidP="000636B0">
            <w:pPr>
              <w:jc w:val="right"/>
              <w:rPr>
                <w:rFonts w:cs="Times New Roman"/>
                <w:sz w:val="18"/>
                <w:szCs w:val="18"/>
              </w:rPr>
            </w:pPr>
          </w:p>
          <w:p w14:paraId="22EB30FF" w14:textId="77777777" w:rsidR="00807C71" w:rsidRDefault="00807C71" w:rsidP="000636B0">
            <w:pPr>
              <w:jc w:val="right"/>
              <w:rPr>
                <w:rFonts w:cs="Times New Roman"/>
                <w:sz w:val="18"/>
                <w:szCs w:val="18"/>
              </w:rPr>
            </w:pPr>
          </w:p>
          <w:p w14:paraId="33C36D25" w14:textId="77777777" w:rsidR="00807C71" w:rsidRDefault="00807C71" w:rsidP="000636B0">
            <w:pPr>
              <w:jc w:val="right"/>
              <w:rPr>
                <w:rFonts w:cs="Times New Roman"/>
                <w:sz w:val="18"/>
                <w:szCs w:val="18"/>
              </w:rPr>
            </w:pPr>
            <w:r>
              <w:rPr>
                <w:rFonts w:cs="Times New Roman"/>
                <w:sz w:val="18"/>
                <w:szCs w:val="18"/>
              </w:rPr>
              <w:t>(</w:t>
            </w:r>
            <w:r w:rsidR="00617D14">
              <w:rPr>
                <w:rFonts w:cs="Times New Roman"/>
                <w:sz w:val="18"/>
                <w:szCs w:val="18"/>
              </w:rPr>
              <w:t>75.817,14</w:t>
            </w:r>
            <w:r>
              <w:rPr>
                <w:rFonts w:cs="Times New Roman"/>
                <w:sz w:val="18"/>
                <w:szCs w:val="18"/>
              </w:rPr>
              <w:t>)</w:t>
            </w:r>
          </w:p>
          <w:p w14:paraId="6B3EFB5B" w14:textId="77777777" w:rsidR="00807C71" w:rsidRDefault="00807C71" w:rsidP="000636B0">
            <w:pPr>
              <w:jc w:val="right"/>
              <w:rPr>
                <w:rFonts w:cs="Times New Roman"/>
                <w:sz w:val="18"/>
                <w:szCs w:val="18"/>
              </w:rPr>
            </w:pPr>
            <w:r>
              <w:rPr>
                <w:rFonts w:cs="Times New Roman"/>
                <w:sz w:val="18"/>
                <w:szCs w:val="18"/>
              </w:rPr>
              <w:t>(</w:t>
            </w:r>
            <w:r w:rsidR="00617D14">
              <w:rPr>
                <w:rFonts w:cs="Times New Roman"/>
                <w:sz w:val="18"/>
                <w:szCs w:val="18"/>
              </w:rPr>
              <w:t>942,87</w:t>
            </w:r>
            <w:r>
              <w:rPr>
                <w:rFonts w:cs="Times New Roman"/>
                <w:sz w:val="18"/>
                <w:szCs w:val="18"/>
              </w:rPr>
              <w:t>)</w:t>
            </w:r>
          </w:p>
          <w:p w14:paraId="6A3DC6DF" w14:textId="77777777" w:rsidR="00807C71" w:rsidRDefault="00617D14" w:rsidP="000636B0">
            <w:pPr>
              <w:jc w:val="right"/>
              <w:rPr>
                <w:rFonts w:cs="Times New Roman"/>
                <w:sz w:val="18"/>
                <w:szCs w:val="18"/>
              </w:rPr>
            </w:pPr>
            <w:r>
              <w:rPr>
                <w:rFonts w:cs="Times New Roman"/>
                <w:sz w:val="18"/>
                <w:szCs w:val="18"/>
              </w:rPr>
              <w:t>0,00</w:t>
            </w:r>
          </w:p>
          <w:p w14:paraId="5F0339BE" w14:textId="77777777" w:rsidR="00807C71" w:rsidRDefault="00807C71" w:rsidP="000636B0">
            <w:pPr>
              <w:jc w:val="right"/>
              <w:rPr>
                <w:rFonts w:cs="Times New Roman"/>
                <w:sz w:val="18"/>
                <w:szCs w:val="18"/>
              </w:rPr>
            </w:pPr>
            <w:r>
              <w:rPr>
                <w:rFonts w:cs="Times New Roman"/>
                <w:sz w:val="18"/>
                <w:szCs w:val="18"/>
              </w:rPr>
              <w:t>0,00</w:t>
            </w:r>
          </w:p>
          <w:p w14:paraId="19CB1AF9" w14:textId="77777777" w:rsidR="00807C71" w:rsidRDefault="00807C71" w:rsidP="000636B0">
            <w:pPr>
              <w:jc w:val="right"/>
              <w:rPr>
                <w:rFonts w:cs="Times New Roman"/>
                <w:sz w:val="18"/>
                <w:szCs w:val="18"/>
              </w:rPr>
            </w:pPr>
            <w:r>
              <w:rPr>
                <w:rFonts w:cs="Times New Roman"/>
                <w:sz w:val="18"/>
                <w:szCs w:val="18"/>
              </w:rPr>
              <w:t>(</w:t>
            </w:r>
            <w:r w:rsidR="00617D14">
              <w:rPr>
                <w:rFonts w:cs="Times New Roman"/>
                <w:sz w:val="18"/>
                <w:szCs w:val="18"/>
              </w:rPr>
              <w:t>201.892,85</w:t>
            </w:r>
            <w:r>
              <w:rPr>
                <w:rFonts w:cs="Times New Roman"/>
                <w:sz w:val="18"/>
                <w:szCs w:val="18"/>
              </w:rPr>
              <w:t>)</w:t>
            </w:r>
          </w:p>
          <w:p w14:paraId="1FD679FB" w14:textId="77777777" w:rsidR="00807C71" w:rsidRDefault="00807C71" w:rsidP="000636B0">
            <w:pPr>
              <w:jc w:val="right"/>
              <w:rPr>
                <w:rFonts w:cs="Times New Roman"/>
                <w:sz w:val="18"/>
                <w:szCs w:val="18"/>
              </w:rPr>
            </w:pPr>
            <w:r>
              <w:rPr>
                <w:rFonts w:cs="Times New Roman"/>
                <w:sz w:val="18"/>
                <w:szCs w:val="18"/>
              </w:rPr>
              <w:t>(</w:t>
            </w:r>
            <w:r w:rsidR="00617D14">
              <w:rPr>
                <w:rFonts w:cs="Times New Roman"/>
                <w:sz w:val="18"/>
                <w:szCs w:val="18"/>
              </w:rPr>
              <w:t>9.054,55</w:t>
            </w:r>
            <w:r>
              <w:rPr>
                <w:rFonts w:cs="Times New Roman"/>
                <w:sz w:val="18"/>
                <w:szCs w:val="18"/>
              </w:rPr>
              <w:t>)</w:t>
            </w:r>
          </w:p>
        </w:tc>
        <w:tc>
          <w:tcPr>
            <w:tcW w:w="1418" w:type="dxa"/>
          </w:tcPr>
          <w:p w14:paraId="02125C84" w14:textId="77777777" w:rsidR="00807C71" w:rsidRDefault="00807C71" w:rsidP="000636B0">
            <w:pPr>
              <w:jc w:val="right"/>
              <w:rPr>
                <w:rFonts w:cs="Times New Roman"/>
                <w:sz w:val="18"/>
                <w:szCs w:val="18"/>
              </w:rPr>
            </w:pPr>
          </w:p>
          <w:p w14:paraId="1573EEA0" w14:textId="77777777" w:rsidR="00807C71" w:rsidRDefault="00807C71" w:rsidP="000636B0">
            <w:pPr>
              <w:jc w:val="right"/>
              <w:rPr>
                <w:rFonts w:cs="Times New Roman"/>
                <w:sz w:val="18"/>
                <w:szCs w:val="18"/>
              </w:rPr>
            </w:pPr>
          </w:p>
          <w:p w14:paraId="1B962C39" w14:textId="77777777" w:rsidR="00807C71" w:rsidRDefault="00807C71" w:rsidP="000636B0">
            <w:pPr>
              <w:jc w:val="right"/>
              <w:rPr>
                <w:rFonts w:cs="Times New Roman"/>
                <w:sz w:val="18"/>
                <w:szCs w:val="18"/>
              </w:rPr>
            </w:pPr>
            <w:r>
              <w:rPr>
                <w:rFonts w:cs="Times New Roman"/>
                <w:sz w:val="18"/>
                <w:szCs w:val="18"/>
              </w:rPr>
              <w:t>(</w:t>
            </w:r>
            <w:r w:rsidRPr="00DD1B83">
              <w:rPr>
                <w:rFonts w:cs="Times New Roman"/>
                <w:sz w:val="18"/>
                <w:szCs w:val="18"/>
              </w:rPr>
              <w:t>70.985,06</w:t>
            </w:r>
            <w:r>
              <w:rPr>
                <w:rFonts w:cs="Times New Roman"/>
                <w:sz w:val="18"/>
                <w:szCs w:val="18"/>
              </w:rPr>
              <w:t>)</w:t>
            </w:r>
          </w:p>
          <w:p w14:paraId="6B2B44BF" w14:textId="77777777" w:rsidR="00807C71" w:rsidRDefault="00807C71" w:rsidP="000636B0">
            <w:pPr>
              <w:jc w:val="right"/>
              <w:rPr>
                <w:rFonts w:cs="Times New Roman"/>
                <w:sz w:val="18"/>
                <w:szCs w:val="18"/>
              </w:rPr>
            </w:pPr>
            <w:r>
              <w:rPr>
                <w:rFonts w:cs="Times New Roman"/>
                <w:sz w:val="18"/>
                <w:szCs w:val="18"/>
              </w:rPr>
              <w:t>(890,34)</w:t>
            </w:r>
          </w:p>
          <w:p w14:paraId="75F93C82" w14:textId="77777777" w:rsidR="00807C71" w:rsidRDefault="00807C71" w:rsidP="000636B0">
            <w:pPr>
              <w:jc w:val="right"/>
              <w:rPr>
                <w:rFonts w:cs="Times New Roman"/>
                <w:sz w:val="18"/>
                <w:szCs w:val="18"/>
              </w:rPr>
            </w:pPr>
            <w:r>
              <w:rPr>
                <w:rFonts w:cs="Times New Roman"/>
                <w:sz w:val="18"/>
                <w:szCs w:val="18"/>
              </w:rPr>
              <w:t>(1.759,09)</w:t>
            </w:r>
          </w:p>
          <w:p w14:paraId="7593416F" w14:textId="77777777" w:rsidR="00807C71" w:rsidRDefault="00807C71" w:rsidP="000636B0">
            <w:pPr>
              <w:jc w:val="right"/>
              <w:rPr>
                <w:rFonts w:cs="Times New Roman"/>
                <w:sz w:val="18"/>
                <w:szCs w:val="18"/>
              </w:rPr>
            </w:pPr>
            <w:r>
              <w:rPr>
                <w:rFonts w:cs="Times New Roman"/>
                <w:sz w:val="18"/>
                <w:szCs w:val="18"/>
              </w:rPr>
              <w:t>0,00</w:t>
            </w:r>
          </w:p>
          <w:p w14:paraId="2D42230E" w14:textId="77777777" w:rsidR="00807C71" w:rsidRDefault="00807C71" w:rsidP="000636B0">
            <w:pPr>
              <w:jc w:val="right"/>
              <w:rPr>
                <w:rFonts w:cs="Times New Roman"/>
                <w:sz w:val="18"/>
                <w:szCs w:val="18"/>
              </w:rPr>
            </w:pPr>
            <w:r>
              <w:rPr>
                <w:rFonts w:cs="Times New Roman"/>
                <w:sz w:val="18"/>
                <w:szCs w:val="18"/>
              </w:rPr>
              <w:t>(</w:t>
            </w:r>
            <w:r w:rsidRPr="00DD1B83">
              <w:rPr>
                <w:rFonts w:cs="Times New Roman"/>
                <w:sz w:val="18"/>
                <w:szCs w:val="18"/>
              </w:rPr>
              <w:t>217.193,73</w:t>
            </w:r>
            <w:r>
              <w:rPr>
                <w:rFonts w:cs="Times New Roman"/>
                <w:sz w:val="18"/>
                <w:szCs w:val="18"/>
              </w:rPr>
              <w:t>)</w:t>
            </w:r>
          </w:p>
          <w:p w14:paraId="5D47A0EF" w14:textId="77777777" w:rsidR="00807C71" w:rsidRDefault="00807C71" w:rsidP="000636B0">
            <w:pPr>
              <w:jc w:val="right"/>
              <w:rPr>
                <w:rFonts w:cs="Times New Roman"/>
                <w:sz w:val="18"/>
                <w:szCs w:val="18"/>
              </w:rPr>
            </w:pPr>
            <w:r>
              <w:rPr>
                <w:rFonts w:cs="Times New Roman"/>
                <w:sz w:val="18"/>
                <w:szCs w:val="18"/>
              </w:rPr>
              <w:t>(9.166,44)</w:t>
            </w:r>
          </w:p>
        </w:tc>
      </w:tr>
      <w:tr w:rsidR="00807C71" w14:paraId="15A4F4A5" w14:textId="77777777" w:rsidTr="000636B0">
        <w:tc>
          <w:tcPr>
            <w:tcW w:w="4536" w:type="dxa"/>
          </w:tcPr>
          <w:p w14:paraId="335E4E14" w14:textId="77777777" w:rsidR="00807C71" w:rsidRDefault="00807C71" w:rsidP="000636B0">
            <w:pPr>
              <w:snapToGrid w:val="0"/>
              <w:rPr>
                <w:rFonts w:cs="Times New Roman"/>
                <w:b/>
                <w:bCs/>
                <w:sz w:val="18"/>
                <w:szCs w:val="18"/>
              </w:rPr>
            </w:pPr>
          </w:p>
        </w:tc>
        <w:tc>
          <w:tcPr>
            <w:tcW w:w="1418" w:type="dxa"/>
          </w:tcPr>
          <w:p w14:paraId="43E61CE6" w14:textId="77777777" w:rsidR="00807C71" w:rsidRDefault="00807C71" w:rsidP="000636B0">
            <w:pPr>
              <w:jc w:val="right"/>
              <w:rPr>
                <w:rFonts w:cs="Times New Roman"/>
                <w:b/>
                <w:bCs/>
                <w:sz w:val="18"/>
                <w:szCs w:val="18"/>
              </w:rPr>
            </w:pPr>
            <w:r>
              <w:rPr>
                <w:rFonts w:cs="Times New Roman"/>
                <w:b/>
                <w:bCs/>
                <w:sz w:val="18"/>
                <w:szCs w:val="18"/>
              </w:rPr>
              <w:t>(</w:t>
            </w:r>
            <w:r w:rsidR="00617D14">
              <w:rPr>
                <w:rFonts w:cs="Times New Roman"/>
                <w:b/>
                <w:bCs/>
                <w:sz w:val="18"/>
                <w:szCs w:val="18"/>
              </w:rPr>
              <w:t>287.707,41</w:t>
            </w:r>
            <w:r>
              <w:rPr>
                <w:rFonts w:cs="Times New Roman"/>
                <w:b/>
                <w:bCs/>
                <w:sz w:val="18"/>
                <w:szCs w:val="18"/>
              </w:rPr>
              <w:t>)</w:t>
            </w:r>
          </w:p>
        </w:tc>
        <w:tc>
          <w:tcPr>
            <w:tcW w:w="1418" w:type="dxa"/>
          </w:tcPr>
          <w:p w14:paraId="6DEF6FE7" w14:textId="77777777" w:rsidR="00807C71" w:rsidRDefault="00807C71" w:rsidP="000636B0">
            <w:pPr>
              <w:jc w:val="right"/>
              <w:rPr>
                <w:rFonts w:cs="Times New Roman"/>
                <w:b/>
                <w:bCs/>
                <w:sz w:val="18"/>
                <w:szCs w:val="18"/>
              </w:rPr>
            </w:pPr>
            <w:r>
              <w:rPr>
                <w:rFonts w:cs="Times New Roman"/>
                <w:b/>
                <w:bCs/>
                <w:sz w:val="18"/>
                <w:szCs w:val="18"/>
              </w:rPr>
              <w:t>(</w:t>
            </w:r>
            <w:r w:rsidRPr="0084504B">
              <w:rPr>
                <w:rFonts w:cs="Times New Roman"/>
                <w:b/>
                <w:bCs/>
                <w:sz w:val="18"/>
                <w:szCs w:val="18"/>
              </w:rPr>
              <w:t>290</w:t>
            </w:r>
            <w:r>
              <w:rPr>
                <w:rFonts w:cs="Times New Roman"/>
                <w:b/>
                <w:bCs/>
                <w:sz w:val="18"/>
                <w:szCs w:val="18"/>
              </w:rPr>
              <w:t>.</w:t>
            </w:r>
            <w:r w:rsidRPr="0084504B">
              <w:rPr>
                <w:rFonts w:cs="Times New Roman"/>
                <w:b/>
                <w:bCs/>
                <w:sz w:val="18"/>
                <w:szCs w:val="18"/>
              </w:rPr>
              <w:t>828,22</w:t>
            </w:r>
            <w:r>
              <w:rPr>
                <w:rFonts w:cs="Times New Roman"/>
                <w:b/>
                <w:bCs/>
                <w:sz w:val="18"/>
                <w:szCs w:val="18"/>
              </w:rPr>
              <w:t>)</w:t>
            </w:r>
          </w:p>
        </w:tc>
      </w:tr>
    </w:tbl>
    <w:p w14:paraId="744A1E01" w14:textId="77777777" w:rsidR="003F3765" w:rsidRDefault="003F3765" w:rsidP="000636B0">
      <w:pPr>
        <w:jc w:val="center"/>
        <w:rPr>
          <w:rFonts w:cs="Times New Roman"/>
          <w:b/>
          <w:bCs/>
          <w:sz w:val="18"/>
          <w:szCs w:val="18"/>
        </w:rPr>
      </w:pPr>
    </w:p>
    <w:p w14:paraId="5A6DF1D1" w14:textId="77777777" w:rsidR="003F3765" w:rsidRDefault="003F3765" w:rsidP="000636B0">
      <w:pPr>
        <w:jc w:val="center"/>
        <w:rPr>
          <w:rFonts w:cs="Times New Roman"/>
          <w:b/>
          <w:bCs/>
          <w:sz w:val="18"/>
          <w:szCs w:val="18"/>
        </w:rPr>
      </w:pPr>
    </w:p>
    <w:p w14:paraId="46E2B6AB" w14:textId="77777777" w:rsidR="003F3765" w:rsidRDefault="003F3765" w:rsidP="000636B0">
      <w:pPr>
        <w:jc w:val="center"/>
        <w:rPr>
          <w:rFonts w:cs="Times New Roman"/>
          <w:sz w:val="20"/>
          <w:szCs w:val="20"/>
        </w:rPr>
      </w:pPr>
    </w:p>
    <w:p w14:paraId="02868C80" w14:textId="77777777" w:rsidR="003F3765" w:rsidRDefault="003F3765" w:rsidP="000636B0">
      <w:pPr>
        <w:jc w:val="center"/>
        <w:rPr>
          <w:rFonts w:cs="Times New Roman"/>
          <w:sz w:val="20"/>
          <w:szCs w:val="20"/>
        </w:rPr>
      </w:pPr>
    </w:p>
    <w:p w14:paraId="7EC8BDD3" w14:textId="77777777" w:rsidR="003F3765" w:rsidRDefault="003F3765" w:rsidP="000636B0">
      <w:pPr>
        <w:jc w:val="center"/>
        <w:rPr>
          <w:rFonts w:cs="Times New Roman"/>
          <w:sz w:val="20"/>
          <w:szCs w:val="20"/>
        </w:rPr>
      </w:pPr>
    </w:p>
    <w:p w14:paraId="762731C0" w14:textId="77777777" w:rsidR="003F3765" w:rsidRDefault="003F3765" w:rsidP="000636B0">
      <w:pPr>
        <w:jc w:val="center"/>
        <w:rPr>
          <w:rFonts w:cs="Times New Roman"/>
          <w:sz w:val="20"/>
          <w:szCs w:val="20"/>
        </w:rPr>
      </w:pPr>
    </w:p>
    <w:p w14:paraId="58AC8B75" w14:textId="77777777" w:rsidR="003F3765" w:rsidRDefault="003F3765" w:rsidP="000636B0">
      <w:pPr>
        <w:jc w:val="center"/>
        <w:rPr>
          <w:rFonts w:cs="Times New Roman"/>
          <w:sz w:val="20"/>
          <w:szCs w:val="20"/>
        </w:rPr>
      </w:pPr>
    </w:p>
    <w:p w14:paraId="6E6EF951" w14:textId="77777777" w:rsidR="003F3765" w:rsidRDefault="003F3765" w:rsidP="000636B0">
      <w:pPr>
        <w:jc w:val="center"/>
        <w:rPr>
          <w:rFonts w:cs="Times New Roman"/>
          <w:sz w:val="20"/>
          <w:szCs w:val="20"/>
        </w:rPr>
      </w:pPr>
    </w:p>
    <w:p w14:paraId="325F9542" w14:textId="77777777" w:rsidR="003F3765" w:rsidRDefault="003F3765" w:rsidP="000636B0">
      <w:pPr>
        <w:jc w:val="center"/>
        <w:rPr>
          <w:rFonts w:cs="Times New Roman"/>
          <w:sz w:val="20"/>
          <w:szCs w:val="20"/>
        </w:rPr>
      </w:pPr>
    </w:p>
    <w:p w14:paraId="17EDD022" w14:textId="77777777" w:rsidR="003F3765" w:rsidRDefault="003F3765" w:rsidP="000636B0">
      <w:pPr>
        <w:jc w:val="center"/>
        <w:rPr>
          <w:rFonts w:cs="Times New Roman"/>
          <w:sz w:val="20"/>
          <w:szCs w:val="20"/>
        </w:rPr>
      </w:pPr>
    </w:p>
    <w:p w14:paraId="195662F3" w14:textId="77777777" w:rsidR="003F3765" w:rsidRDefault="003F3765" w:rsidP="000636B0">
      <w:pPr>
        <w:jc w:val="center"/>
        <w:rPr>
          <w:rFonts w:cs="Times New Roman"/>
          <w:sz w:val="20"/>
          <w:szCs w:val="20"/>
        </w:rPr>
      </w:pPr>
    </w:p>
    <w:p w14:paraId="221EB967" w14:textId="77777777" w:rsidR="003F3765" w:rsidRDefault="003F3765" w:rsidP="000636B0">
      <w:pPr>
        <w:jc w:val="center"/>
        <w:rPr>
          <w:rFonts w:cs="Times New Roman"/>
          <w:sz w:val="20"/>
          <w:szCs w:val="20"/>
        </w:rPr>
      </w:pPr>
    </w:p>
    <w:p w14:paraId="0FBB75F1" w14:textId="77777777" w:rsidR="003F3765" w:rsidRDefault="003F3765" w:rsidP="000636B0">
      <w:pPr>
        <w:jc w:val="center"/>
        <w:rPr>
          <w:rFonts w:cs="Times New Roman"/>
          <w:sz w:val="20"/>
          <w:szCs w:val="20"/>
        </w:rPr>
      </w:pPr>
    </w:p>
    <w:p w14:paraId="25A86A01" w14:textId="77777777" w:rsidR="003F3765" w:rsidRDefault="003F3765" w:rsidP="000636B0">
      <w:pPr>
        <w:jc w:val="center"/>
        <w:rPr>
          <w:rFonts w:cs="Times New Roman"/>
          <w:sz w:val="20"/>
          <w:szCs w:val="20"/>
        </w:rPr>
      </w:pPr>
    </w:p>
    <w:p w14:paraId="48F77ED5" w14:textId="77777777" w:rsidR="003F3765" w:rsidRDefault="003F3765" w:rsidP="000636B0">
      <w:pPr>
        <w:jc w:val="center"/>
        <w:rPr>
          <w:rFonts w:cs="Times New Roman"/>
          <w:sz w:val="20"/>
          <w:szCs w:val="20"/>
        </w:rPr>
      </w:pPr>
    </w:p>
    <w:p w14:paraId="59C97C62" w14:textId="77777777" w:rsidR="003F3765" w:rsidRDefault="003F3765" w:rsidP="000636B0">
      <w:pPr>
        <w:jc w:val="center"/>
        <w:rPr>
          <w:rFonts w:cs="Times New Roman"/>
          <w:sz w:val="20"/>
          <w:szCs w:val="20"/>
        </w:rPr>
      </w:pPr>
    </w:p>
    <w:p w14:paraId="21B58EA0" w14:textId="77777777" w:rsidR="003F3765" w:rsidRDefault="003F3765" w:rsidP="000636B0">
      <w:pPr>
        <w:jc w:val="center"/>
        <w:rPr>
          <w:rFonts w:cs="Times New Roman"/>
          <w:sz w:val="20"/>
          <w:szCs w:val="20"/>
        </w:rPr>
      </w:pPr>
    </w:p>
    <w:p w14:paraId="4D2D4D7E" w14:textId="77777777" w:rsidR="003F3765" w:rsidRDefault="003F3765" w:rsidP="000636B0">
      <w:pPr>
        <w:jc w:val="center"/>
        <w:rPr>
          <w:rFonts w:cs="Times New Roman"/>
          <w:sz w:val="20"/>
          <w:szCs w:val="20"/>
        </w:rPr>
      </w:pPr>
    </w:p>
    <w:p w14:paraId="5E02AB8B" w14:textId="77777777" w:rsidR="003F3765" w:rsidRDefault="003F3765" w:rsidP="000636B0">
      <w:pPr>
        <w:jc w:val="center"/>
        <w:rPr>
          <w:rFonts w:cs="Times New Roman"/>
          <w:sz w:val="20"/>
          <w:szCs w:val="20"/>
        </w:rPr>
      </w:pPr>
    </w:p>
    <w:p w14:paraId="277BEC5B" w14:textId="77777777" w:rsidR="003F3765" w:rsidRDefault="003F3765">
      <w:pPr>
        <w:jc w:val="both"/>
        <w:rPr>
          <w:rFonts w:cs="Times New Roman"/>
          <w:sz w:val="20"/>
          <w:szCs w:val="20"/>
        </w:rPr>
      </w:pPr>
    </w:p>
    <w:p w14:paraId="5827385F" w14:textId="77777777" w:rsidR="003F3765" w:rsidRDefault="003F3765">
      <w:pPr>
        <w:pStyle w:val="Textoindependiente2"/>
      </w:pPr>
      <w:r>
        <w:t xml:space="preserve">En el ejercicio 2018, se </w:t>
      </w:r>
      <w:proofErr w:type="spellStart"/>
      <w:r>
        <w:t>procedio</w:t>
      </w:r>
      <w:proofErr w:type="spellEnd"/>
      <w:r>
        <w:t xml:space="preserve"> a reclasificar el impuesto diferido correspondiente al epígrafe de Subvenciones, ajustándolo a la bonificación que posee la empresa, por su condición, al ser un ente con capital 100% del Ayuntamiento de Granadilla de Abona, y realizar encomiendas de servicios públicos locales, se acoge a la bonificación del 99% sobre la cuota del Impuesto de sociedades, según se establece en el </w:t>
      </w:r>
      <w:proofErr w:type="spellStart"/>
      <w:r>
        <w:t>articulo</w:t>
      </w:r>
      <w:proofErr w:type="spellEnd"/>
      <w:r>
        <w:t xml:space="preserve"> 34 de la ley del Impuesto Sobre Sociedades.</w:t>
      </w:r>
    </w:p>
    <w:p w14:paraId="73AA8221" w14:textId="77777777" w:rsidR="003F3765" w:rsidRDefault="003F3765">
      <w:pPr>
        <w:jc w:val="both"/>
        <w:rPr>
          <w:rFonts w:cs="Times New Roman"/>
          <w:sz w:val="20"/>
          <w:szCs w:val="20"/>
        </w:rPr>
      </w:pPr>
    </w:p>
    <w:p w14:paraId="6F4F2239" w14:textId="77777777" w:rsidR="003F3765" w:rsidRDefault="003F3765">
      <w:pPr>
        <w:pStyle w:val="Textoindependiente"/>
        <w:rPr>
          <w:color w:val="auto"/>
          <w:sz w:val="20"/>
          <w:szCs w:val="20"/>
        </w:rPr>
      </w:pPr>
      <w:r>
        <w:rPr>
          <w:color w:val="auto"/>
          <w:sz w:val="20"/>
          <w:szCs w:val="20"/>
        </w:rPr>
        <w:t>Según las disposiciones legales vigentes, las liquidaciones de impuestos no pueden considerarse definitivas hasta que no hayan sido inspeccionadas por las autoridades fiscales o haya transcurrido el plazo de prescripción actualmente establecido en cuatro años. La Sociedad tiene abiertos a inspección los cuatro últimos ejercicios para todos los impuestos que le son aplicables. En opinión de los Administradores de la Sociedad, así como de sus asesores fiscales, no existen contingencias fiscales de importes significativos que pudieran derivarse, en caso de inspección, de posibles interpretaciones diferentes de la normativa fiscal aplicable a las operaciones realizadas por la Sociedad.</w:t>
      </w:r>
    </w:p>
    <w:p w14:paraId="49E0D6D3" w14:textId="77777777" w:rsidR="003F3765" w:rsidRDefault="003F3765">
      <w:pPr>
        <w:pStyle w:val="Textoindependiente"/>
        <w:rPr>
          <w:color w:val="auto"/>
          <w:sz w:val="20"/>
          <w:szCs w:val="20"/>
        </w:rPr>
      </w:pPr>
    </w:p>
    <w:p w14:paraId="519E28B4" w14:textId="77777777" w:rsidR="003F3765" w:rsidRDefault="003F3765">
      <w:pPr>
        <w:pStyle w:val="Textoindependiente"/>
        <w:rPr>
          <w:color w:val="auto"/>
          <w:sz w:val="20"/>
          <w:szCs w:val="20"/>
        </w:rPr>
      </w:pPr>
    </w:p>
    <w:p w14:paraId="3D7004B0" w14:textId="77777777" w:rsidR="0032516A" w:rsidRDefault="0032516A">
      <w:pPr>
        <w:pStyle w:val="Textoindependiente"/>
        <w:rPr>
          <w:color w:val="auto"/>
          <w:sz w:val="20"/>
          <w:szCs w:val="20"/>
        </w:rPr>
      </w:pPr>
    </w:p>
    <w:p w14:paraId="4BECA3C8" w14:textId="77777777" w:rsidR="0032516A" w:rsidRDefault="0032516A">
      <w:pPr>
        <w:pStyle w:val="Textoindependiente"/>
        <w:rPr>
          <w:color w:val="auto"/>
          <w:sz w:val="20"/>
          <w:szCs w:val="20"/>
        </w:rPr>
      </w:pPr>
    </w:p>
    <w:p w14:paraId="40C6E3C0" w14:textId="77777777" w:rsidR="0032516A" w:rsidRDefault="0032516A">
      <w:pPr>
        <w:pStyle w:val="Textoindependiente"/>
        <w:rPr>
          <w:color w:val="auto"/>
          <w:sz w:val="20"/>
          <w:szCs w:val="20"/>
        </w:rPr>
      </w:pPr>
    </w:p>
    <w:p w14:paraId="35453468" w14:textId="77777777" w:rsidR="0032516A" w:rsidRDefault="0032516A">
      <w:pPr>
        <w:pStyle w:val="Textoindependiente"/>
        <w:rPr>
          <w:color w:val="auto"/>
          <w:sz w:val="20"/>
          <w:szCs w:val="20"/>
        </w:rPr>
      </w:pPr>
    </w:p>
    <w:p w14:paraId="64E33E77" w14:textId="77777777" w:rsidR="0032516A" w:rsidRDefault="0032516A">
      <w:pPr>
        <w:pStyle w:val="Textoindependiente"/>
        <w:rPr>
          <w:color w:val="auto"/>
          <w:sz w:val="20"/>
          <w:szCs w:val="20"/>
        </w:rPr>
      </w:pPr>
    </w:p>
    <w:p w14:paraId="4299EB9B" w14:textId="77777777" w:rsidR="0032516A" w:rsidRDefault="0032516A">
      <w:pPr>
        <w:pStyle w:val="Textoindependiente"/>
        <w:rPr>
          <w:color w:val="auto"/>
          <w:sz w:val="20"/>
          <w:szCs w:val="20"/>
        </w:rPr>
      </w:pPr>
    </w:p>
    <w:p w14:paraId="12E05D1A" w14:textId="77777777" w:rsidR="0032516A" w:rsidRDefault="0032516A">
      <w:pPr>
        <w:pStyle w:val="Textoindependiente"/>
        <w:rPr>
          <w:color w:val="auto"/>
          <w:sz w:val="20"/>
          <w:szCs w:val="20"/>
        </w:rPr>
      </w:pPr>
    </w:p>
    <w:p w14:paraId="433A0E25" w14:textId="77777777" w:rsidR="0032516A" w:rsidRDefault="0032516A">
      <w:pPr>
        <w:pStyle w:val="Textoindependiente"/>
        <w:rPr>
          <w:color w:val="auto"/>
          <w:sz w:val="20"/>
          <w:szCs w:val="20"/>
        </w:rPr>
      </w:pPr>
    </w:p>
    <w:p w14:paraId="41D4D4A8" w14:textId="77777777" w:rsidR="0032516A" w:rsidRDefault="0032516A">
      <w:pPr>
        <w:pStyle w:val="Textoindependiente"/>
        <w:rPr>
          <w:color w:val="auto"/>
          <w:sz w:val="20"/>
          <w:szCs w:val="20"/>
        </w:rPr>
      </w:pPr>
    </w:p>
    <w:p w14:paraId="1A611499" w14:textId="77777777" w:rsidR="0032516A" w:rsidRDefault="0032516A">
      <w:pPr>
        <w:pStyle w:val="Textoindependiente"/>
        <w:rPr>
          <w:color w:val="auto"/>
          <w:sz w:val="20"/>
          <w:szCs w:val="20"/>
        </w:rPr>
      </w:pPr>
    </w:p>
    <w:p w14:paraId="126419C6" w14:textId="77777777" w:rsidR="0032516A" w:rsidRDefault="0032516A">
      <w:pPr>
        <w:pStyle w:val="Textoindependiente"/>
        <w:rPr>
          <w:color w:val="auto"/>
          <w:sz w:val="20"/>
          <w:szCs w:val="20"/>
        </w:rPr>
      </w:pPr>
    </w:p>
    <w:p w14:paraId="445F2C28" w14:textId="77777777" w:rsidR="0032516A" w:rsidRDefault="0032516A">
      <w:pPr>
        <w:pStyle w:val="Textoindependiente"/>
        <w:rPr>
          <w:color w:val="auto"/>
          <w:sz w:val="20"/>
          <w:szCs w:val="20"/>
        </w:rPr>
      </w:pPr>
    </w:p>
    <w:p w14:paraId="28614390" w14:textId="77777777" w:rsidR="003F3765" w:rsidRDefault="003F3765">
      <w:pPr>
        <w:pStyle w:val="Ttulo2"/>
        <w:ind w:left="0"/>
        <w:rPr>
          <w:rFonts w:ascii="Calibri" w:hAnsi="Calibri" w:cs="Calibri"/>
          <w:b/>
          <w:bCs/>
          <w:u w:val="single"/>
        </w:rPr>
      </w:pPr>
      <w:r>
        <w:rPr>
          <w:rFonts w:ascii="Calibri" w:hAnsi="Calibri" w:cs="Calibri"/>
          <w:b/>
          <w:bCs/>
          <w:u w:val="single"/>
        </w:rPr>
        <w:lastRenderedPageBreak/>
        <w:t xml:space="preserve">12.2 </w:t>
      </w:r>
      <w:r>
        <w:rPr>
          <w:rFonts w:ascii="Calibri" w:hAnsi="Calibri" w:cs="Calibri"/>
          <w:b/>
          <w:bCs/>
          <w:u w:val="single"/>
        </w:rPr>
        <w:tab/>
        <w:t>Impuestos sobre beneficios</w:t>
      </w:r>
    </w:p>
    <w:p w14:paraId="3669BABD" w14:textId="77777777" w:rsidR="003F3765" w:rsidRDefault="003F3765">
      <w:pPr>
        <w:rPr>
          <w:rFonts w:cs="Times New Roman"/>
          <w:sz w:val="20"/>
          <w:szCs w:val="20"/>
        </w:rPr>
      </w:pPr>
      <w:r>
        <w:rPr>
          <w:rFonts w:cs="Times New Roman"/>
          <w:sz w:val="20"/>
          <w:szCs w:val="20"/>
        </w:rPr>
        <w:t>La conciliación entre el importe neto de los ingresos y gastos del ejercicio y la base imponible (resultado fiscal) del Impuesto sobre Sociedades es la siguiente:</w:t>
      </w:r>
    </w:p>
    <w:p w14:paraId="112DACD2" w14:textId="77777777" w:rsidR="00AF1347" w:rsidRDefault="00AF1347">
      <w:pPr>
        <w:rPr>
          <w:rFonts w:cs="Times New Roman"/>
          <w:sz w:val="20"/>
          <w:szCs w:val="20"/>
        </w:rPr>
      </w:pPr>
    </w:p>
    <w:p w14:paraId="204BA4B2" w14:textId="77777777" w:rsidR="003F3765" w:rsidRDefault="009C1954">
      <w:pPr>
        <w:rPr>
          <w:rFonts w:cs="Times New Roman"/>
          <w:sz w:val="20"/>
          <w:szCs w:val="20"/>
        </w:rPr>
      </w:pPr>
      <w:r w:rsidRPr="009C1954">
        <w:rPr>
          <w:noProof/>
        </w:rPr>
        <w:drawing>
          <wp:inline distT="0" distB="0" distL="0" distR="0" wp14:anchorId="4FEDEBAC" wp14:editId="75771726">
            <wp:extent cx="5400675" cy="5595620"/>
            <wp:effectExtent l="0" t="0" r="0" b="0"/>
            <wp:docPr id="1222251131"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400675" cy="5595620"/>
                    </a:xfrm>
                    <a:prstGeom prst="rect">
                      <a:avLst/>
                    </a:prstGeom>
                    <a:noFill/>
                    <a:ln>
                      <a:noFill/>
                    </a:ln>
                  </pic:spPr>
                </pic:pic>
              </a:graphicData>
            </a:graphic>
          </wp:inline>
        </w:drawing>
      </w:r>
    </w:p>
    <w:p w14:paraId="10FA012E" w14:textId="77777777" w:rsidR="003F3765" w:rsidRDefault="003F3765">
      <w:pPr>
        <w:rPr>
          <w:rFonts w:cs="Times New Roman"/>
          <w:sz w:val="20"/>
          <w:szCs w:val="20"/>
        </w:rPr>
      </w:pPr>
    </w:p>
    <w:p w14:paraId="620C043F" w14:textId="77777777" w:rsidR="003F3765" w:rsidRDefault="003F3765">
      <w:pPr>
        <w:rPr>
          <w:rFonts w:cs="Times New Roman"/>
          <w:sz w:val="20"/>
          <w:szCs w:val="20"/>
        </w:rPr>
      </w:pPr>
    </w:p>
    <w:p w14:paraId="020BCA1E" w14:textId="77777777" w:rsidR="003F3765" w:rsidRDefault="003F3765">
      <w:pPr>
        <w:rPr>
          <w:rFonts w:cs="Times New Roman"/>
          <w:sz w:val="20"/>
          <w:szCs w:val="20"/>
        </w:rPr>
      </w:pPr>
      <w:r>
        <w:rPr>
          <w:rFonts w:cs="Times New Roman"/>
          <w:sz w:val="20"/>
          <w:szCs w:val="20"/>
        </w:rPr>
        <w:t>El beneficio de la Sociedad para el ejercicio 20</w:t>
      </w:r>
      <w:r w:rsidR="003614A8">
        <w:rPr>
          <w:rFonts w:cs="Times New Roman"/>
          <w:sz w:val="20"/>
          <w:szCs w:val="20"/>
        </w:rPr>
        <w:t>2</w:t>
      </w:r>
      <w:r w:rsidR="009C1954">
        <w:rPr>
          <w:rFonts w:cs="Times New Roman"/>
          <w:sz w:val="20"/>
          <w:szCs w:val="20"/>
        </w:rPr>
        <w:t>3</w:t>
      </w:r>
      <w:r>
        <w:rPr>
          <w:rFonts w:cs="Times New Roman"/>
          <w:sz w:val="20"/>
          <w:szCs w:val="20"/>
        </w:rPr>
        <w:t xml:space="preserve">, es de </w:t>
      </w:r>
      <w:r w:rsidR="009C1954">
        <w:rPr>
          <w:rFonts w:cs="Times New Roman"/>
          <w:b/>
          <w:bCs/>
          <w:sz w:val="20"/>
          <w:szCs w:val="20"/>
        </w:rPr>
        <w:t>237.976,29</w:t>
      </w:r>
      <w:r>
        <w:rPr>
          <w:rFonts w:cs="Times New Roman"/>
          <w:b/>
          <w:bCs/>
          <w:sz w:val="20"/>
          <w:szCs w:val="20"/>
        </w:rPr>
        <w:t>.-€,</w:t>
      </w:r>
      <w:r>
        <w:rPr>
          <w:rFonts w:cs="Times New Roman"/>
          <w:sz w:val="20"/>
          <w:szCs w:val="20"/>
        </w:rPr>
        <w:t xml:space="preserve"> produciéndose los siguientes ajustes fiscales:</w:t>
      </w:r>
    </w:p>
    <w:p w14:paraId="1955A396" w14:textId="77777777" w:rsidR="00016CDD" w:rsidRDefault="00016CDD">
      <w:pPr>
        <w:rPr>
          <w:rFonts w:cs="Times New Roman"/>
          <w:sz w:val="20"/>
          <w:szCs w:val="20"/>
        </w:rPr>
      </w:pPr>
    </w:p>
    <w:p w14:paraId="5F8AB651" w14:textId="77777777" w:rsidR="00016CDD" w:rsidRDefault="00016CDD">
      <w:pPr>
        <w:rPr>
          <w:rFonts w:cs="Times New Roman"/>
          <w:i/>
          <w:iCs/>
          <w:sz w:val="20"/>
          <w:szCs w:val="20"/>
          <w:u w:val="single"/>
        </w:rPr>
      </w:pPr>
    </w:p>
    <w:p w14:paraId="62B60943" w14:textId="77777777" w:rsidR="000636B0" w:rsidRDefault="000636B0">
      <w:pPr>
        <w:rPr>
          <w:rFonts w:cs="Times New Roman"/>
          <w:i/>
          <w:iCs/>
          <w:sz w:val="20"/>
          <w:szCs w:val="20"/>
          <w:u w:val="single"/>
        </w:rPr>
      </w:pPr>
    </w:p>
    <w:p w14:paraId="79048AE2" w14:textId="77777777" w:rsidR="000636B0" w:rsidRDefault="000636B0">
      <w:pPr>
        <w:rPr>
          <w:rFonts w:cs="Times New Roman"/>
          <w:i/>
          <w:iCs/>
          <w:sz w:val="20"/>
          <w:szCs w:val="20"/>
          <w:u w:val="single"/>
        </w:rPr>
      </w:pPr>
    </w:p>
    <w:p w14:paraId="42D6557B" w14:textId="77777777" w:rsidR="000636B0" w:rsidRDefault="000636B0">
      <w:pPr>
        <w:rPr>
          <w:rFonts w:cs="Times New Roman"/>
          <w:i/>
          <w:iCs/>
          <w:sz w:val="20"/>
          <w:szCs w:val="20"/>
          <w:u w:val="single"/>
        </w:rPr>
      </w:pPr>
    </w:p>
    <w:p w14:paraId="3DD8989A" w14:textId="77777777" w:rsidR="000636B0" w:rsidRDefault="000636B0">
      <w:pPr>
        <w:rPr>
          <w:rFonts w:cs="Times New Roman"/>
          <w:i/>
          <w:iCs/>
          <w:sz w:val="20"/>
          <w:szCs w:val="20"/>
          <w:u w:val="single"/>
        </w:rPr>
      </w:pPr>
    </w:p>
    <w:p w14:paraId="284C289F" w14:textId="77777777" w:rsidR="000636B0" w:rsidRDefault="000636B0">
      <w:pPr>
        <w:rPr>
          <w:rFonts w:cs="Times New Roman"/>
          <w:i/>
          <w:iCs/>
          <w:sz w:val="20"/>
          <w:szCs w:val="20"/>
          <w:u w:val="single"/>
        </w:rPr>
      </w:pPr>
    </w:p>
    <w:p w14:paraId="1A92B37F" w14:textId="77777777" w:rsidR="000636B0" w:rsidRDefault="000636B0">
      <w:pPr>
        <w:rPr>
          <w:rFonts w:cs="Times New Roman"/>
          <w:i/>
          <w:iCs/>
          <w:sz w:val="20"/>
          <w:szCs w:val="20"/>
          <w:u w:val="single"/>
        </w:rPr>
      </w:pPr>
    </w:p>
    <w:p w14:paraId="6546E13F" w14:textId="77777777" w:rsidR="000636B0" w:rsidRDefault="000636B0">
      <w:pPr>
        <w:rPr>
          <w:rFonts w:cs="Times New Roman"/>
          <w:i/>
          <w:iCs/>
          <w:sz w:val="20"/>
          <w:szCs w:val="20"/>
          <w:u w:val="single"/>
        </w:rPr>
      </w:pPr>
    </w:p>
    <w:p w14:paraId="67811917" w14:textId="25554586" w:rsidR="003F3765" w:rsidRDefault="003F3765">
      <w:pPr>
        <w:rPr>
          <w:rFonts w:cs="Times New Roman"/>
          <w:i/>
          <w:iCs/>
          <w:sz w:val="20"/>
          <w:szCs w:val="20"/>
          <w:u w:val="single"/>
        </w:rPr>
      </w:pPr>
      <w:r>
        <w:rPr>
          <w:rFonts w:cs="Times New Roman"/>
          <w:i/>
          <w:iCs/>
          <w:sz w:val="20"/>
          <w:szCs w:val="20"/>
          <w:u w:val="single"/>
        </w:rPr>
        <w:lastRenderedPageBreak/>
        <w:t>AUMENTOS:</w:t>
      </w:r>
    </w:p>
    <w:p w14:paraId="5EAC7520" w14:textId="77777777" w:rsidR="003F3765" w:rsidRDefault="003F3765">
      <w:pPr>
        <w:rPr>
          <w:rFonts w:cs="Times New Roman"/>
          <w:b/>
          <w:bCs/>
          <w:sz w:val="10"/>
          <w:szCs w:val="10"/>
        </w:rPr>
      </w:pPr>
    </w:p>
    <w:p w14:paraId="19162A70" w14:textId="77777777" w:rsidR="003F3765" w:rsidRDefault="003F3765">
      <w:pPr>
        <w:numPr>
          <w:ilvl w:val="0"/>
          <w:numId w:val="11"/>
        </w:numPr>
        <w:rPr>
          <w:rFonts w:cs="Times New Roman"/>
          <w:sz w:val="20"/>
          <w:szCs w:val="20"/>
          <w:u w:val="single"/>
        </w:rPr>
      </w:pPr>
      <w:r>
        <w:rPr>
          <w:rFonts w:cs="Times New Roman"/>
          <w:sz w:val="20"/>
          <w:szCs w:val="20"/>
          <w:u w:val="single"/>
        </w:rPr>
        <w:t>Ajuste por operaciones de Leasing:</w:t>
      </w:r>
    </w:p>
    <w:p w14:paraId="0266CE0D" w14:textId="77777777" w:rsidR="003F3765" w:rsidRDefault="003F3765">
      <w:pPr>
        <w:ind w:firstLine="705"/>
        <w:rPr>
          <w:rFonts w:cs="Times New Roman"/>
          <w:sz w:val="20"/>
          <w:szCs w:val="20"/>
        </w:rPr>
      </w:pPr>
    </w:p>
    <w:p w14:paraId="3CFB8783" w14:textId="77777777" w:rsidR="00AF1347" w:rsidRDefault="009C1954">
      <w:pPr>
        <w:ind w:firstLine="705"/>
        <w:rPr>
          <w:rFonts w:cs="Times New Roman"/>
          <w:sz w:val="20"/>
          <w:szCs w:val="20"/>
        </w:rPr>
      </w:pPr>
      <w:r w:rsidRPr="009C1954">
        <w:rPr>
          <w:noProof/>
        </w:rPr>
        <w:drawing>
          <wp:inline distT="0" distB="0" distL="0" distR="0" wp14:anchorId="74BFFBB2" wp14:editId="0427D547">
            <wp:extent cx="3724275" cy="1285875"/>
            <wp:effectExtent l="0" t="0" r="0" b="0"/>
            <wp:docPr id="1271746887"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724275" cy="1285875"/>
                    </a:xfrm>
                    <a:prstGeom prst="rect">
                      <a:avLst/>
                    </a:prstGeom>
                    <a:noFill/>
                    <a:ln>
                      <a:noFill/>
                    </a:ln>
                  </pic:spPr>
                </pic:pic>
              </a:graphicData>
            </a:graphic>
          </wp:inline>
        </w:drawing>
      </w:r>
    </w:p>
    <w:p w14:paraId="188A8EAD" w14:textId="77777777" w:rsidR="003642E7" w:rsidRDefault="003642E7">
      <w:pPr>
        <w:ind w:firstLine="705"/>
        <w:rPr>
          <w:rFonts w:cs="Times New Roman"/>
          <w:sz w:val="20"/>
          <w:szCs w:val="20"/>
        </w:rPr>
      </w:pPr>
    </w:p>
    <w:p w14:paraId="1690446A" w14:textId="77777777" w:rsidR="003F3765" w:rsidRDefault="003F3765">
      <w:pPr>
        <w:pStyle w:val="Textoindependiente2"/>
        <w:suppressAutoHyphens/>
        <w:rPr>
          <w:lang w:eastAsia="zh-CN"/>
        </w:rPr>
      </w:pPr>
      <w:r>
        <w:rPr>
          <w:lang w:eastAsia="zh-CN"/>
        </w:rPr>
        <w:t>Esta diferencia se produce ya que la duración de contratos de determinados arrendamientos es superior al periodo de amortización del bien en cuestión</w:t>
      </w:r>
      <w:r w:rsidR="00AE4973">
        <w:rPr>
          <w:lang w:eastAsia="zh-CN"/>
        </w:rPr>
        <w:t>. Una vez superado el periodo de pago, la situación se revierte, produciéndose una</w:t>
      </w:r>
      <w:r>
        <w:rPr>
          <w:lang w:eastAsia="zh-CN"/>
        </w:rPr>
        <w:t xml:space="preserve"> diferencia temporal</w:t>
      </w:r>
      <w:r w:rsidR="00AE4973">
        <w:rPr>
          <w:lang w:eastAsia="zh-CN"/>
        </w:rPr>
        <w:t xml:space="preserve"> negativa</w:t>
      </w:r>
      <w:r>
        <w:rPr>
          <w:lang w:eastAsia="zh-CN"/>
        </w:rPr>
        <w:t xml:space="preserve"> de </w:t>
      </w:r>
      <w:r w:rsidR="009C1954">
        <w:rPr>
          <w:lang w:eastAsia="zh-CN"/>
        </w:rPr>
        <w:t>42.158,87</w:t>
      </w:r>
      <w:r>
        <w:rPr>
          <w:lang w:eastAsia="zh-CN"/>
        </w:rPr>
        <w:t xml:space="preserve"> €</w:t>
      </w:r>
    </w:p>
    <w:p w14:paraId="379D4783" w14:textId="77777777" w:rsidR="003F3765" w:rsidRDefault="003F3765">
      <w:pPr>
        <w:pStyle w:val="Textoindependiente2"/>
        <w:suppressAutoHyphens/>
        <w:rPr>
          <w:lang w:eastAsia="zh-CN"/>
        </w:rPr>
      </w:pPr>
    </w:p>
    <w:p w14:paraId="27CD3E7D" w14:textId="77777777" w:rsidR="003F3765" w:rsidRDefault="003F3765">
      <w:pPr>
        <w:pStyle w:val="Textoindependiente2"/>
        <w:suppressAutoHyphens/>
        <w:rPr>
          <w:lang w:eastAsia="zh-CN"/>
        </w:rPr>
      </w:pPr>
      <w:r>
        <w:rPr>
          <w:lang w:eastAsia="zh-CN"/>
        </w:rPr>
        <w:t>La conciliación entre el gasto / ingreso por impuesto sobre beneficios y el resultado de multiplicar los tipos de gravámenes aplicables al total de ingresos y gastos reconocidos, diferenciando el saldo de la cuenta de pérdidas y ganancias es la siguiente:</w:t>
      </w:r>
    </w:p>
    <w:p w14:paraId="07E30958" w14:textId="77777777" w:rsidR="003F3765" w:rsidRDefault="003F3765">
      <w:pPr>
        <w:pStyle w:val="Textoindependiente2"/>
        <w:suppressAutoHyphens/>
        <w:rPr>
          <w:lang w:eastAsia="zh-CN"/>
        </w:rPr>
      </w:pPr>
    </w:p>
    <w:p w14:paraId="2BEA36D5" w14:textId="77777777" w:rsidR="003F3765" w:rsidRDefault="009C1954">
      <w:pPr>
        <w:pStyle w:val="Textoindependiente2"/>
        <w:suppressAutoHyphens/>
        <w:rPr>
          <w:lang w:eastAsia="zh-CN"/>
        </w:rPr>
      </w:pPr>
      <w:r w:rsidRPr="009C1954">
        <w:rPr>
          <w:noProof/>
        </w:rPr>
        <w:drawing>
          <wp:inline distT="0" distB="0" distL="0" distR="0" wp14:anchorId="072DB0C8" wp14:editId="7EE38DAB">
            <wp:extent cx="5400675" cy="2836545"/>
            <wp:effectExtent l="0" t="0" r="0" b="0"/>
            <wp:docPr id="935401011"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400675" cy="2836545"/>
                    </a:xfrm>
                    <a:prstGeom prst="rect">
                      <a:avLst/>
                    </a:prstGeom>
                    <a:noFill/>
                    <a:ln>
                      <a:noFill/>
                    </a:ln>
                  </pic:spPr>
                </pic:pic>
              </a:graphicData>
            </a:graphic>
          </wp:inline>
        </w:drawing>
      </w:r>
    </w:p>
    <w:p w14:paraId="53465641" w14:textId="77777777" w:rsidR="003F3765" w:rsidRDefault="003F3765">
      <w:pPr>
        <w:pStyle w:val="Textoindependiente2"/>
        <w:suppressAutoHyphens/>
        <w:rPr>
          <w:sz w:val="10"/>
          <w:szCs w:val="10"/>
        </w:rPr>
      </w:pPr>
    </w:p>
    <w:p w14:paraId="4C67E363" w14:textId="77777777" w:rsidR="003F3765" w:rsidRDefault="003F3765">
      <w:pPr>
        <w:pStyle w:val="Textoindependiente2"/>
      </w:pPr>
      <w:r>
        <w:t xml:space="preserve">La sociedad al ser un ente con capital 100% del Ayuntamiento de Granadilla de Abona, y realizar encomiendas de servicios públicos locales, </w:t>
      </w:r>
      <w:bookmarkStart w:id="100" w:name="_Hlk37517091"/>
      <w:r>
        <w:t xml:space="preserve">se acoge a la bonificación del 99% sobre la cuota del Impuesto de sociedades, según se establece en el </w:t>
      </w:r>
      <w:proofErr w:type="spellStart"/>
      <w:r>
        <w:t>articulo</w:t>
      </w:r>
      <w:proofErr w:type="spellEnd"/>
      <w:r>
        <w:t xml:space="preserve"> 34 de la ley del Impuesto Sobre Sociedades.</w:t>
      </w:r>
    </w:p>
    <w:bookmarkEnd w:id="100"/>
    <w:p w14:paraId="488B3CC2" w14:textId="77777777" w:rsidR="003F3765" w:rsidRDefault="003F3765">
      <w:pPr>
        <w:rPr>
          <w:rFonts w:cs="Times New Roman"/>
        </w:rPr>
      </w:pPr>
    </w:p>
    <w:p w14:paraId="20A6B89E" w14:textId="77777777" w:rsidR="003F3765" w:rsidRDefault="003F3765">
      <w:pPr>
        <w:rPr>
          <w:rFonts w:cs="Times New Roman"/>
          <w:sz w:val="20"/>
          <w:szCs w:val="20"/>
        </w:rPr>
      </w:pPr>
      <w:r>
        <w:rPr>
          <w:rFonts w:cs="Times New Roman"/>
          <w:sz w:val="20"/>
          <w:szCs w:val="20"/>
        </w:rPr>
        <w:t xml:space="preserve">El cálculo de la cuota a pagar </w:t>
      </w:r>
      <w:proofErr w:type="gramStart"/>
      <w:r>
        <w:rPr>
          <w:rFonts w:cs="Times New Roman"/>
          <w:sz w:val="20"/>
          <w:szCs w:val="20"/>
        </w:rPr>
        <w:t>por  impuesto</w:t>
      </w:r>
      <w:proofErr w:type="gramEnd"/>
      <w:r>
        <w:rPr>
          <w:rFonts w:cs="Times New Roman"/>
          <w:sz w:val="20"/>
          <w:szCs w:val="20"/>
        </w:rPr>
        <w:t xml:space="preserve"> sobre Sociedades es el siguiente:</w:t>
      </w:r>
    </w:p>
    <w:p w14:paraId="37054C95" w14:textId="77777777" w:rsidR="003F3765" w:rsidRDefault="003F3765">
      <w:pPr>
        <w:rPr>
          <w:rFonts w:cs="Times New Roman"/>
          <w:sz w:val="10"/>
          <w:szCs w:val="10"/>
        </w:rPr>
      </w:pPr>
    </w:p>
    <w:tbl>
      <w:tblPr>
        <w:tblW w:w="611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3755"/>
        <w:gridCol w:w="1180"/>
        <w:gridCol w:w="1180"/>
      </w:tblGrid>
      <w:tr w:rsidR="003642E7" w14:paraId="00B71FB3" w14:textId="77777777" w:rsidTr="000636B0">
        <w:trPr>
          <w:trHeight w:val="330"/>
          <w:jc w:val="center"/>
        </w:trPr>
        <w:tc>
          <w:tcPr>
            <w:tcW w:w="3755" w:type="dxa"/>
            <w:tcBorders>
              <w:top w:val="single" w:sz="4" w:space="0" w:color="auto"/>
            </w:tcBorders>
          </w:tcPr>
          <w:p w14:paraId="6157B908" w14:textId="77777777" w:rsidR="003642E7" w:rsidRDefault="003642E7" w:rsidP="003642E7">
            <w:pPr>
              <w:rPr>
                <w:rFonts w:eastAsia="Arial Unicode MS" w:cs="Times New Roman"/>
                <w:b/>
                <w:bCs/>
                <w:color w:val="000000"/>
                <w:sz w:val="20"/>
                <w:szCs w:val="20"/>
              </w:rPr>
            </w:pPr>
            <w:r>
              <w:rPr>
                <w:rFonts w:cs="Times New Roman"/>
                <w:b/>
                <w:bCs/>
                <w:color w:val="000000"/>
                <w:sz w:val="20"/>
                <w:szCs w:val="20"/>
              </w:rPr>
              <w:t xml:space="preserve"> (</w:t>
            </w:r>
            <w:proofErr w:type="gramStart"/>
            <w:r>
              <w:rPr>
                <w:rFonts w:cs="Times New Roman"/>
                <w:b/>
                <w:bCs/>
                <w:color w:val="000000"/>
                <w:sz w:val="20"/>
                <w:szCs w:val="20"/>
              </w:rPr>
              <w:t>Euros</w:t>
            </w:r>
            <w:proofErr w:type="gramEnd"/>
            <w:r>
              <w:rPr>
                <w:rFonts w:cs="Times New Roman"/>
                <w:b/>
                <w:bCs/>
                <w:color w:val="000000"/>
                <w:sz w:val="20"/>
                <w:szCs w:val="20"/>
              </w:rPr>
              <w:t>)</w:t>
            </w:r>
          </w:p>
        </w:tc>
        <w:tc>
          <w:tcPr>
            <w:tcW w:w="1180" w:type="dxa"/>
            <w:tcBorders>
              <w:top w:val="single" w:sz="4" w:space="0" w:color="auto"/>
            </w:tcBorders>
          </w:tcPr>
          <w:p w14:paraId="7D625DFD" w14:textId="77777777" w:rsidR="009C1954" w:rsidRDefault="003642E7" w:rsidP="009C1954">
            <w:pPr>
              <w:jc w:val="center"/>
              <w:rPr>
                <w:rFonts w:cs="Times New Roman"/>
                <w:b/>
                <w:bCs/>
                <w:color w:val="000000"/>
                <w:sz w:val="20"/>
                <w:szCs w:val="20"/>
              </w:rPr>
            </w:pPr>
            <w:r>
              <w:rPr>
                <w:rFonts w:cs="Times New Roman"/>
                <w:b/>
                <w:bCs/>
                <w:color w:val="000000"/>
                <w:sz w:val="20"/>
                <w:szCs w:val="20"/>
              </w:rPr>
              <w:t>202</w:t>
            </w:r>
            <w:r w:rsidR="009C1954">
              <w:rPr>
                <w:rFonts w:cs="Times New Roman"/>
                <w:b/>
                <w:bCs/>
                <w:color w:val="000000"/>
                <w:sz w:val="20"/>
                <w:szCs w:val="20"/>
              </w:rPr>
              <w:t>3</w:t>
            </w:r>
          </w:p>
        </w:tc>
        <w:tc>
          <w:tcPr>
            <w:tcW w:w="1180" w:type="dxa"/>
            <w:tcBorders>
              <w:top w:val="single" w:sz="4" w:space="0" w:color="auto"/>
            </w:tcBorders>
          </w:tcPr>
          <w:p w14:paraId="41BCBD4E" w14:textId="77777777" w:rsidR="003642E7" w:rsidRDefault="003642E7" w:rsidP="003642E7">
            <w:pPr>
              <w:jc w:val="center"/>
              <w:rPr>
                <w:rFonts w:cs="Times New Roman"/>
                <w:b/>
                <w:bCs/>
                <w:color w:val="000000"/>
                <w:sz w:val="20"/>
                <w:szCs w:val="20"/>
              </w:rPr>
            </w:pPr>
            <w:r>
              <w:rPr>
                <w:rFonts w:cs="Times New Roman"/>
                <w:b/>
                <w:bCs/>
                <w:color w:val="000000"/>
                <w:sz w:val="20"/>
                <w:szCs w:val="20"/>
              </w:rPr>
              <w:t>202</w:t>
            </w:r>
            <w:r w:rsidR="009C1954">
              <w:rPr>
                <w:rFonts w:cs="Times New Roman"/>
                <w:b/>
                <w:bCs/>
                <w:color w:val="000000"/>
                <w:sz w:val="20"/>
                <w:szCs w:val="20"/>
              </w:rPr>
              <w:t>2</w:t>
            </w:r>
          </w:p>
        </w:tc>
      </w:tr>
      <w:tr w:rsidR="009C1954" w14:paraId="65FAB19B" w14:textId="77777777" w:rsidTr="000636B0">
        <w:trPr>
          <w:trHeight w:val="330"/>
          <w:jc w:val="center"/>
        </w:trPr>
        <w:tc>
          <w:tcPr>
            <w:tcW w:w="3755" w:type="dxa"/>
          </w:tcPr>
          <w:p w14:paraId="0C47B8A6" w14:textId="77777777" w:rsidR="009C1954" w:rsidRDefault="009C1954" w:rsidP="009C1954">
            <w:pPr>
              <w:rPr>
                <w:rFonts w:eastAsia="Arial Unicode MS" w:cs="Times New Roman"/>
                <w:color w:val="000000"/>
                <w:sz w:val="20"/>
                <w:szCs w:val="20"/>
              </w:rPr>
            </w:pPr>
            <w:r>
              <w:rPr>
                <w:rFonts w:cs="Times New Roman"/>
                <w:color w:val="000000"/>
                <w:sz w:val="20"/>
                <w:szCs w:val="20"/>
              </w:rPr>
              <w:t xml:space="preserve"> Impuesto corriente </w:t>
            </w:r>
          </w:p>
        </w:tc>
        <w:tc>
          <w:tcPr>
            <w:tcW w:w="1180" w:type="dxa"/>
          </w:tcPr>
          <w:p w14:paraId="368368A3" w14:textId="77777777" w:rsidR="009C1954" w:rsidRDefault="009C1954" w:rsidP="009C1954">
            <w:pPr>
              <w:jc w:val="center"/>
              <w:rPr>
                <w:rFonts w:eastAsia="Arial Unicode MS" w:cs="Times New Roman"/>
                <w:color w:val="000000"/>
                <w:sz w:val="20"/>
                <w:szCs w:val="20"/>
              </w:rPr>
            </w:pPr>
            <w:r>
              <w:rPr>
                <w:rFonts w:eastAsia="Arial Unicode MS" w:cs="Times New Roman"/>
                <w:color w:val="000000"/>
                <w:sz w:val="20"/>
                <w:szCs w:val="20"/>
              </w:rPr>
              <w:t>774,49</w:t>
            </w:r>
          </w:p>
        </w:tc>
        <w:tc>
          <w:tcPr>
            <w:tcW w:w="1180" w:type="dxa"/>
          </w:tcPr>
          <w:p w14:paraId="6A51FA42" w14:textId="77777777" w:rsidR="009C1954" w:rsidRDefault="009C1954" w:rsidP="009C1954">
            <w:pPr>
              <w:jc w:val="center"/>
              <w:rPr>
                <w:rFonts w:eastAsia="Arial Unicode MS" w:cs="Times New Roman"/>
                <w:color w:val="000000"/>
                <w:sz w:val="20"/>
                <w:szCs w:val="20"/>
              </w:rPr>
            </w:pPr>
            <w:r>
              <w:rPr>
                <w:rFonts w:eastAsia="Arial Unicode MS" w:cs="Times New Roman"/>
                <w:color w:val="000000"/>
                <w:sz w:val="20"/>
                <w:szCs w:val="20"/>
              </w:rPr>
              <w:t>2.379,67</w:t>
            </w:r>
          </w:p>
        </w:tc>
      </w:tr>
      <w:tr w:rsidR="009C1954" w14:paraId="59BC3ABE" w14:textId="77777777" w:rsidTr="000636B0">
        <w:trPr>
          <w:trHeight w:val="330"/>
          <w:jc w:val="center"/>
        </w:trPr>
        <w:tc>
          <w:tcPr>
            <w:tcW w:w="3755" w:type="dxa"/>
          </w:tcPr>
          <w:p w14:paraId="5D7C7C45" w14:textId="77777777" w:rsidR="009C1954" w:rsidRDefault="009C1954" w:rsidP="009C1954">
            <w:pPr>
              <w:rPr>
                <w:rFonts w:eastAsia="Arial Unicode MS" w:cs="Times New Roman"/>
                <w:color w:val="000000"/>
                <w:sz w:val="20"/>
                <w:szCs w:val="20"/>
              </w:rPr>
            </w:pPr>
            <w:r>
              <w:rPr>
                <w:rFonts w:cs="Times New Roman"/>
                <w:color w:val="000000"/>
                <w:sz w:val="20"/>
                <w:szCs w:val="20"/>
              </w:rPr>
              <w:t xml:space="preserve"> Retenciones</w:t>
            </w:r>
          </w:p>
        </w:tc>
        <w:tc>
          <w:tcPr>
            <w:tcW w:w="1180" w:type="dxa"/>
          </w:tcPr>
          <w:p w14:paraId="0BB851AA" w14:textId="77777777" w:rsidR="009C1954" w:rsidRDefault="009C1954" w:rsidP="009C1954">
            <w:pPr>
              <w:jc w:val="center"/>
              <w:rPr>
                <w:rFonts w:eastAsia="Arial Unicode MS" w:cs="Times New Roman"/>
                <w:color w:val="000000"/>
                <w:sz w:val="20"/>
                <w:szCs w:val="20"/>
              </w:rPr>
            </w:pPr>
            <w:r>
              <w:rPr>
                <w:rFonts w:eastAsia="Arial Unicode MS" w:cs="Times New Roman"/>
                <w:color w:val="000000"/>
                <w:sz w:val="20"/>
                <w:szCs w:val="20"/>
              </w:rPr>
              <w:t>-6.261,42</w:t>
            </w:r>
          </w:p>
        </w:tc>
        <w:tc>
          <w:tcPr>
            <w:tcW w:w="1180" w:type="dxa"/>
          </w:tcPr>
          <w:p w14:paraId="39219E21" w14:textId="77777777" w:rsidR="009C1954" w:rsidRDefault="009C1954" w:rsidP="009C1954">
            <w:pPr>
              <w:jc w:val="center"/>
              <w:rPr>
                <w:rFonts w:eastAsia="Arial Unicode MS" w:cs="Times New Roman"/>
                <w:color w:val="000000"/>
                <w:sz w:val="20"/>
                <w:szCs w:val="20"/>
              </w:rPr>
            </w:pPr>
            <w:r>
              <w:rPr>
                <w:rFonts w:eastAsia="Arial Unicode MS" w:cs="Times New Roman"/>
                <w:color w:val="000000"/>
                <w:sz w:val="20"/>
                <w:szCs w:val="20"/>
              </w:rPr>
              <w:t>-5.764,85</w:t>
            </w:r>
          </w:p>
        </w:tc>
      </w:tr>
      <w:tr w:rsidR="009C1954" w14:paraId="344965B0" w14:textId="77777777" w:rsidTr="000636B0">
        <w:trPr>
          <w:trHeight w:val="330"/>
          <w:jc w:val="center"/>
        </w:trPr>
        <w:tc>
          <w:tcPr>
            <w:tcW w:w="3755" w:type="dxa"/>
          </w:tcPr>
          <w:p w14:paraId="2526744D" w14:textId="77777777" w:rsidR="009C1954" w:rsidRDefault="009C1954" w:rsidP="009C1954">
            <w:pPr>
              <w:rPr>
                <w:rFonts w:eastAsia="Arial Unicode MS" w:cs="Times New Roman"/>
                <w:color w:val="000000"/>
                <w:sz w:val="20"/>
                <w:szCs w:val="20"/>
              </w:rPr>
            </w:pPr>
            <w:r>
              <w:rPr>
                <w:rFonts w:cs="Times New Roman"/>
                <w:color w:val="000000"/>
                <w:sz w:val="20"/>
                <w:szCs w:val="20"/>
              </w:rPr>
              <w:t xml:space="preserve"> Pagos a cuenta</w:t>
            </w:r>
          </w:p>
        </w:tc>
        <w:tc>
          <w:tcPr>
            <w:tcW w:w="1180" w:type="dxa"/>
          </w:tcPr>
          <w:p w14:paraId="4F486951" w14:textId="77777777" w:rsidR="009C1954" w:rsidRDefault="009C1954" w:rsidP="009C1954">
            <w:pPr>
              <w:jc w:val="center"/>
              <w:rPr>
                <w:rFonts w:eastAsia="Arial Unicode MS" w:cs="Times New Roman"/>
                <w:color w:val="000000"/>
                <w:sz w:val="20"/>
                <w:szCs w:val="20"/>
              </w:rPr>
            </w:pPr>
            <w:r>
              <w:rPr>
                <w:rFonts w:eastAsia="Arial Unicode MS" w:cs="Times New Roman"/>
                <w:color w:val="000000"/>
                <w:sz w:val="20"/>
                <w:szCs w:val="20"/>
              </w:rPr>
              <w:t>0,00</w:t>
            </w:r>
          </w:p>
        </w:tc>
        <w:tc>
          <w:tcPr>
            <w:tcW w:w="1180" w:type="dxa"/>
          </w:tcPr>
          <w:p w14:paraId="27FD1CDF" w14:textId="77777777" w:rsidR="009C1954" w:rsidRDefault="009C1954" w:rsidP="009C1954">
            <w:pPr>
              <w:jc w:val="center"/>
              <w:rPr>
                <w:rFonts w:eastAsia="Arial Unicode MS" w:cs="Times New Roman"/>
                <w:color w:val="000000"/>
                <w:sz w:val="20"/>
                <w:szCs w:val="20"/>
              </w:rPr>
            </w:pPr>
            <w:r>
              <w:rPr>
                <w:rFonts w:eastAsia="Arial Unicode MS" w:cs="Times New Roman"/>
                <w:color w:val="000000"/>
                <w:sz w:val="20"/>
                <w:szCs w:val="20"/>
              </w:rPr>
              <w:t>0,00</w:t>
            </w:r>
          </w:p>
        </w:tc>
      </w:tr>
      <w:tr w:rsidR="009C1954" w14:paraId="7953CCB1" w14:textId="77777777" w:rsidTr="000636B0">
        <w:trPr>
          <w:trHeight w:val="330"/>
          <w:jc w:val="center"/>
        </w:trPr>
        <w:tc>
          <w:tcPr>
            <w:tcW w:w="3755" w:type="dxa"/>
            <w:tcBorders>
              <w:bottom w:val="single" w:sz="4" w:space="0" w:color="auto"/>
            </w:tcBorders>
          </w:tcPr>
          <w:p w14:paraId="7ECEE022" w14:textId="77777777" w:rsidR="009C1954" w:rsidRDefault="009C1954" w:rsidP="009C1954">
            <w:pPr>
              <w:rPr>
                <w:rFonts w:eastAsia="Arial Unicode MS" w:cs="Times New Roman"/>
                <w:b/>
                <w:bCs/>
                <w:color w:val="000000"/>
                <w:sz w:val="20"/>
                <w:szCs w:val="20"/>
              </w:rPr>
            </w:pPr>
            <w:r>
              <w:rPr>
                <w:rFonts w:cs="Times New Roman"/>
                <w:b/>
                <w:bCs/>
                <w:color w:val="000000"/>
                <w:sz w:val="20"/>
                <w:szCs w:val="20"/>
              </w:rPr>
              <w:t>Impuesto sobre Sociedades a devolver</w:t>
            </w:r>
          </w:p>
        </w:tc>
        <w:tc>
          <w:tcPr>
            <w:tcW w:w="1180" w:type="dxa"/>
            <w:tcBorders>
              <w:bottom w:val="single" w:sz="4" w:space="0" w:color="auto"/>
            </w:tcBorders>
          </w:tcPr>
          <w:p w14:paraId="61797854" w14:textId="77777777" w:rsidR="009C1954" w:rsidRDefault="009C1954" w:rsidP="009C1954">
            <w:pPr>
              <w:jc w:val="center"/>
              <w:rPr>
                <w:rFonts w:eastAsia="Arial Unicode MS" w:cs="Times New Roman"/>
                <w:b/>
                <w:bCs/>
                <w:color w:val="000000"/>
                <w:sz w:val="20"/>
                <w:szCs w:val="20"/>
              </w:rPr>
            </w:pPr>
            <w:r>
              <w:rPr>
                <w:rFonts w:eastAsia="Arial Unicode MS" w:cs="Times New Roman"/>
                <w:b/>
                <w:bCs/>
                <w:color w:val="000000"/>
                <w:sz w:val="20"/>
                <w:szCs w:val="20"/>
              </w:rPr>
              <w:t>-5.486,93</w:t>
            </w:r>
          </w:p>
        </w:tc>
        <w:tc>
          <w:tcPr>
            <w:tcW w:w="1180" w:type="dxa"/>
            <w:tcBorders>
              <w:bottom w:val="single" w:sz="4" w:space="0" w:color="auto"/>
            </w:tcBorders>
          </w:tcPr>
          <w:p w14:paraId="0C0A11A6" w14:textId="77777777" w:rsidR="009C1954" w:rsidRDefault="009C1954" w:rsidP="009C1954">
            <w:pPr>
              <w:jc w:val="center"/>
              <w:rPr>
                <w:rFonts w:eastAsia="Arial Unicode MS" w:cs="Times New Roman"/>
                <w:b/>
                <w:bCs/>
                <w:color w:val="000000"/>
                <w:sz w:val="20"/>
                <w:szCs w:val="20"/>
              </w:rPr>
            </w:pPr>
            <w:r>
              <w:rPr>
                <w:rFonts w:eastAsia="Arial Unicode MS" w:cs="Times New Roman"/>
                <w:b/>
                <w:bCs/>
                <w:color w:val="000000"/>
                <w:sz w:val="20"/>
                <w:szCs w:val="20"/>
              </w:rPr>
              <w:t>-3.385,18</w:t>
            </w:r>
          </w:p>
        </w:tc>
      </w:tr>
    </w:tbl>
    <w:p w14:paraId="1EE095C5" w14:textId="77777777" w:rsidR="003F3765" w:rsidRDefault="003F3765">
      <w:pPr>
        <w:rPr>
          <w:rFonts w:cs="Times New Roman"/>
          <w:sz w:val="10"/>
          <w:szCs w:val="10"/>
        </w:rPr>
      </w:pPr>
    </w:p>
    <w:p w14:paraId="28DE5699" w14:textId="77777777" w:rsidR="003F3765" w:rsidRDefault="003F3765">
      <w:pPr>
        <w:pStyle w:val="Ttulo2"/>
        <w:ind w:left="0"/>
        <w:rPr>
          <w:rFonts w:ascii="Calibri" w:hAnsi="Calibri" w:cs="Calibri"/>
          <w:b/>
          <w:bCs/>
          <w:u w:val="single"/>
        </w:rPr>
      </w:pPr>
      <w:bookmarkStart w:id="101" w:name="_Toc289332790"/>
      <w:bookmarkStart w:id="102" w:name="_Toc474424928"/>
      <w:r>
        <w:rPr>
          <w:rFonts w:ascii="Calibri" w:hAnsi="Calibri" w:cs="Calibri"/>
          <w:b/>
          <w:bCs/>
          <w:u w:val="single"/>
        </w:rPr>
        <w:lastRenderedPageBreak/>
        <w:t xml:space="preserve">12.3 </w:t>
      </w:r>
      <w:r>
        <w:rPr>
          <w:rFonts w:ascii="Calibri" w:hAnsi="Calibri" w:cs="Calibri"/>
          <w:b/>
          <w:bCs/>
          <w:u w:val="single"/>
        </w:rPr>
        <w:tab/>
        <w:t>Otros tributos</w:t>
      </w:r>
      <w:bookmarkEnd w:id="101"/>
      <w:bookmarkEnd w:id="102"/>
    </w:p>
    <w:p w14:paraId="74ACEF9D" w14:textId="77777777" w:rsidR="003F3765" w:rsidRDefault="003F3765">
      <w:pPr>
        <w:pStyle w:val="Textoindependiente"/>
        <w:ind w:left="567"/>
        <w:rPr>
          <w:color w:val="auto"/>
          <w:sz w:val="20"/>
          <w:szCs w:val="20"/>
        </w:rPr>
      </w:pPr>
      <w:r>
        <w:rPr>
          <w:color w:val="auto"/>
          <w:sz w:val="20"/>
          <w:szCs w:val="20"/>
        </w:rPr>
        <w:t>No existe ninguna circunstancia de carácter significativo en relación con otros tributos.</w:t>
      </w:r>
    </w:p>
    <w:p w14:paraId="2971578B" w14:textId="77777777" w:rsidR="003F3765" w:rsidRDefault="003F3765">
      <w:pPr>
        <w:pStyle w:val="Ttulo1"/>
        <w:spacing w:before="360" w:after="120"/>
        <w:ind w:left="567" w:hanging="567"/>
        <w:jc w:val="both"/>
        <w:rPr>
          <w:rFonts w:ascii="Calibri" w:hAnsi="Calibri" w:cs="Calibri"/>
          <w:sz w:val="28"/>
          <w:szCs w:val="28"/>
        </w:rPr>
      </w:pPr>
      <w:bookmarkStart w:id="103" w:name="_Toc289332791"/>
      <w:bookmarkStart w:id="104" w:name="_Toc474424929"/>
      <w:r>
        <w:rPr>
          <w:rFonts w:ascii="Calibri" w:hAnsi="Calibri" w:cs="Calibri"/>
          <w:sz w:val="28"/>
          <w:szCs w:val="28"/>
        </w:rPr>
        <w:t xml:space="preserve">13. </w:t>
      </w:r>
      <w:r>
        <w:rPr>
          <w:rFonts w:ascii="Calibri" w:hAnsi="Calibri" w:cs="Calibri"/>
          <w:sz w:val="28"/>
          <w:szCs w:val="28"/>
        </w:rPr>
        <w:tab/>
        <w:t>Ingresos y Gastos</w:t>
      </w:r>
      <w:bookmarkEnd w:id="103"/>
      <w:bookmarkEnd w:id="104"/>
    </w:p>
    <w:p w14:paraId="7C382C8F" w14:textId="77777777" w:rsidR="003F3765" w:rsidRDefault="003F3765">
      <w:pPr>
        <w:pStyle w:val="Textoindependiente2"/>
      </w:pPr>
      <w:r>
        <w:t>El detalle de la cuenta de pérdidas y ganancias adjunta es el siguiente:</w:t>
      </w:r>
    </w:p>
    <w:p w14:paraId="12126B94" w14:textId="77777777" w:rsidR="003F3765" w:rsidRDefault="003F3765">
      <w:pPr>
        <w:ind w:left="900"/>
        <w:rPr>
          <w:rFonts w:cs="Times New Roman"/>
          <w:b/>
          <w:bCs/>
        </w:rPr>
      </w:pPr>
    </w:p>
    <w:p w14:paraId="67B5C988" w14:textId="77777777" w:rsidR="003F3765" w:rsidRDefault="003F3765">
      <w:pPr>
        <w:numPr>
          <w:ilvl w:val="1"/>
          <w:numId w:val="12"/>
        </w:numPr>
        <w:rPr>
          <w:rFonts w:cs="Times New Roman"/>
          <w:b/>
          <w:bCs/>
          <w:u w:val="single"/>
        </w:rPr>
      </w:pPr>
      <w:r>
        <w:rPr>
          <w:rFonts w:cs="Times New Roman"/>
          <w:b/>
          <w:bCs/>
          <w:u w:val="single"/>
        </w:rPr>
        <w:t>Gastos del personal</w:t>
      </w:r>
    </w:p>
    <w:p w14:paraId="44014C29" w14:textId="77777777" w:rsidR="003F3765" w:rsidRDefault="003F3765">
      <w:pPr>
        <w:pStyle w:val="Textoindependiente2"/>
      </w:pPr>
      <w:r>
        <w:t>El detalle de los gastos de personal es el siguiente:</w:t>
      </w:r>
    </w:p>
    <w:p w14:paraId="00D38E00" w14:textId="77777777" w:rsidR="003F3765" w:rsidRDefault="003F3765">
      <w:pPr>
        <w:pStyle w:val="Textoindependiente2"/>
      </w:pPr>
    </w:p>
    <w:p w14:paraId="4EFB45F4" w14:textId="77777777" w:rsidR="003F3765" w:rsidRDefault="0043011E" w:rsidP="000636B0">
      <w:pPr>
        <w:tabs>
          <w:tab w:val="center" w:pos="3780"/>
          <w:tab w:val="left" w:pos="5580"/>
          <w:tab w:val="left" w:pos="6480"/>
          <w:tab w:val="left" w:pos="7560"/>
        </w:tabs>
        <w:jc w:val="center"/>
      </w:pPr>
      <w:r w:rsidRPr="0043011E">
        <w:rPr>
          <w:noProof/>
        </w:rPr>
        <w:drawing>
          <wp:inline distT="0" distB="0" distL="0" distR="0" wp14:anchorId="7ABECEFB" wp14:editId="051768C0">
            <wp:extent cx="4543425" cy="1228725"/>
            <wp:effectExtent l="0" t="0" r="0" b="0"/>
            <wp:docPr id="13729503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543425" cy="1228725"/>
                    </a:xfrm>
                    <a:prstGeom prst="rect">
                      <a:avLst/>
                    </a:prstGeom>
                    <a:noFill/>
                    <a:ln>
                      <a:noFill/>
                    </a:ln>
                  </pic:spPr>
                </pic:pic>
              </a:graphicData>
            </a:graphic>
          </wp:inline>
        </w:drawing>
      </w:r>
    </w:p>
    <w:p w14:paraId="18B78513" w14:textId="77777777" w:rsidR="002667A4" w:rsidRDefault="002667A4">
      <w:pPr>
        <w:tabs>
          <w:tab w:val="center" w:pos="3780"/>
          <w:tab w:val="left" w:pos="5580"/>
          <w:tab w:val="left" w:pos="6480"/>
          <w:tab w:val="left" w:pos="7560"/>
        </w:tabs>
        <w:jc w:val="both"/>
      </w:pPr>
    </w:p>
    <w:p w14:paraId="5378EA44" w14:textId="77777777" w:rsidR="002667A4" w:rsidRDefault="002667A4">
      <w:pPr>
        <w:tabs>
          <w:tab w:val="center" w:pos="3780"/>
          <w:tab w:val="left" w:pos="5580"/>
          <w:tab w:val="left" w:pos="6480"/>
          <w:tab w:val="left" w:pos="7560"/>
        </w:tabs>
        <w:jc w:val="both"/>
        <w:rPr>
          <w:rFonts w:cs="Times New Roman"/>
          <w:sz w:val="22"/>
          <w:szCs w:val="22"/>
        </w:rPr>
      </w:pPr>
    </w:p>
    <w:p w14:paraId="60C00DAA" w14:textId="77777777" w:rsidR="003F3765" w:rsidRDefault="003F3765">
      <w:pPr>
        <w:numPr>
          <w:ilvl w:val="1"/>
          <w:numId w:val="12"/>
        </w:numPr>
        <w:rPr>
          <w:rFonts w:cs="Times New Roman"/>
          <w:b/>
          <w:bCs/>
          <w:sz w:val="20"/>
          <w:szCs w:val="20"/>
          <w:u w:val="single"/>
        </w:rPr>
      </w:pPr>
      <w:r>
        <w:rPr>
          <w:rFonts w:cs="Times New Roman"/>
          <w:b/>
          <w:bCs/>
          <w:u w:val="single"/>
        </w:rPr>
        <w:t>Servicios exteriores</w:t>
      </w:r>
    </w:p>
    <w:p w14:paraId="42D9203A" w14:textId="77777777" w:rsidR="003F3765" w:rsidRDefault="003F3765">
      <w:pPr>
        <w:pStyle w:val="Textoindependiente2"/>
      </w:pPr>
      <w:r>
        <w:t>El detalle de servicios exteriores es el siguiente:</w:t>
      </w:r>
    </w:p>
    <w:p w14:paraId="1EB6395F" w14:textId="77777777" w:rsidR="00382D14" w:rsidRDefault="00382D14">
      <w:pPr>
        <w:pStyle w:val="Textoindependiente2"/>
      </w:pPr>
    </w:p>
    <w:p w14:paraId="4FC3C55B" w14:textId="77777777" w:rsidR="003F3765" w:rsidRDefault="003F3765">
      <w:pPr>
        <w:pStyle w:val="Textoindependiente2"/>
      </w:pPr>
    </w:p>
    <w:p w14:paraId="247717B7" w14:textId="77777777" w:rsidR="00382D14" w:rsidRDefault="00382D14">
      <w:pPr>
        <w:pStyle w:val="Textoindependiente2"/>
      </w:pPr>
    </w:p>
    <w:p w14:paraId="07D5914A" w14:textId="77777777" w:rsidR="00382D14" w:rsidRDefault="0043011E" w:rsidP="000636B0">
      <w:pPr>
        <w:pStyle w:val="Textoindependiente2"/>
        <w:jc w:val="center"/>
      </w:pPr>
      <w:r w:rsidRPr="0043011E">
        <w:rPr>
          <w:noProof/>
        </w:rPr>
        <w:drawing>
          <wp:inline distT="0" distB="0" distL="0" distR="0" wp14:anchorId="6E1A4113" wp14:editId="003F6001">
            <wp:extent cx="4543425" cy="2800350"/>
            <wp:effectExtent l="0" t="0" r="0" b="0"/>
            <wp:docPr id="196308722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543425" cy="2800350"/>
                    </a:xfrm>
                    <a:prstGeom prst="rect">
                      <a:avLst/>
                    </a:prstGeom>
                    <a:noFill/>
                    <a:ln>
                      <a:noFill/>
                    </a:ln>
                  </pic:spPr>
                </pic:pic>
              </a:graphicData>
            </a:graphic>
          </wp:inline>
        </w:drawing>
      </w:r>
    </w:p>
    <w:p w14:paraId="27337423" w14:textId="77777777" w:rsidR="00382D14" w:rsidRDefault="00382D14">
      <w:pPr>
        <w:pStyle w:val="Textoindependiente2"/>
      </w:pPr>
    </w:p>
    <w:p w14:paraId="7BFB3BA7" w14:textId="77777777" w:rsidR="00382D14" w:rsidRDefault="00382D14">
      <w:pPr>
        <w:pStyle w:val="Textoindependiente2"/>
      </w:pPr>
    </w:p>
    <w:p w14:paraId="702C66CF" w14:textId="77777777" w:rsidR="002667A4" w:rsidRDefault="002667A4">
      <w:pPr>
        <w:pStyle w:val="Textoindependiente2"/>
      </w:pPr>
    </w:p>
    <w:p w14:paraId="7270F7D3" w14:textId="77777777" w:rsidR="002667A4" w:rsidRDefault="002667A4">
      <w:pPr>
        <w:pStyle w:val="Textoindependiente2"/>
      </w:pPr>
    </w:p>
    <w:p w14:paraId="72E057C1" w14:textId="77777777" w:rsidR="002667A4" w:rsidRDefault="002667A4">
      <w:pPr>
        <w:pStyle w:val="Textoindependiente2"/>
      </w:pPr>
    </w:p>
    <w:p w14:paraId="23937BEE" w14:textId="77777777" w:rsidR="00382D14" w:rsidRDefault="00382D14">
      <w:pPr>
        <w:pStyle w:val="Textoindependiente2"/>
      </w:pPr>
    </w:p>
    <w:p w14:paraId="6C0613D4" w14:textId="77777777" w:rsidR="00382D14" w:rsidRDefault="00382D14">
      <w:pPr>
        <w:pStyle w:val="Textoindependiente2"/>
      </w:pPr>
    </w:p>
    <w:p w14:paraId="645408A1" w14:textId="77777777" w:rsidR="003F3765" w:rsidRDefault="0043011E">
      <w:pPr>
        <w:pStyle w:val="Ttulo1"/>
        <w:spacing w:before="360" w:after="120"/>
        <w:ind w:left="567" w:hanging="567"/>
        <w:jc w:val="both"/>
        <w:rPr>
          <w:rFonts w:ascii="Calibri" w:hAnsi="Calibri" w:cs="Calibri"/>
          <w:sz w:val="28"/>
          <w:szCs w:val="28"/>
        </w:rPr>
      </w:pPr>
      <w:bookmarkStart w:id="105" w:name="_Toc289332792"/>
      <w:bookmarkStart w:id="106" w:name="_Toc474424930"/>
      <w:r>
        <w:rPr>
          <w:rFonts w:ascii="Calibri" w:hAnsi="Calibri" w:cs="Calibri"/>
          <w:sz w:val="28"/>
          <w:szCs w:val="28"/>
        </w:rPr>
        <w:lastRenderedPageBreak/>
        <w:t>1</w:t>
      </w:r>
      <w:r w:rsidR="003F3765">
        <w:rPr>
          <w:rFonts w:ascii="Calibri" w:hAnsi="Calibri" w:cs="Calibri"/>
          <w:sz w:val="28"/>
          <w:szCs w:val="28"/>
        </w:rPr>
        <w:t xml:space="preserve">4. </w:t>
      </w:r>
      <w:r w:rsidR="003F3765">
        <w:rPr>
          <w:rFonts w:ascii="Calibri" w:hAnsi="Calibri" w:cs="Calibri"/>
          <w:sz w:val="28"/>
          <w:szCs w:val="28"/>
        </w:rPr>
        <w:tab/>
        <w:t>Provisiones y contingencias</w:t>
      </w:r>
      <w:bookmarkEnd w:id="105"/>
      <w:bookmarkEnd w:id="106"/>
    </w:p>
    <w:p w14:paraId="06DBF7D6" w14:textId="77777777" w:rsidR="003F3765" w:rsidRDefault="003F3765">
      <w:pPr>
        <w:pStyle w:val="Textoindependiente2"/>
      </w:pPr>
      <w:r>
        <w:t>Descripción de los avales y fianzas de la Sociedad.</w:t>
      </w:r>
    </w:p>
    <w:p w14:paraId="3FBF7D12" w14:textId="77777777" w:rsidR="003F3765" w:rsidRDefault="003F3765">
      <w:pPr>
        <w:pStyle w:val="Textoindependiente"/>
        <w:ind w:left="-480"/>
        <w:rPr>
          <w:rFonts w:ascii="Calibri" w:hAnsi="Calibri" w:cs="Calibri"/>
          <w:sz w:val="18"/>
          <w:szCs w:val="18"/>
        </w:rPr>
      </w:pPr>
    </w:p>
    <w:p w14:paraId="302DFB73" w14:textId="77777777" w:rsidR="003F3765" w:rsidRDefault="003F3765">
      <w:pPr>
        <w:pStyle w:val="Textoindependiente2"/>
      </w:pPr>
      <w:r>
        <w:t>Existen tres avales, que se han constituido para garantizar el suministro de combustible</w:t>
      </w:r>
      <w:r w:rsidR="00784E87">
        <w:t xml:space="preserve"> y servicios de renting</w:t>
      </w:r>
      <w:r>
        <w:t xml:space="preserve"> con el siguiente detalle:</w:t>
      </w:r>
    </w:p>
    <w:p w14:paraId="6F14316F" w14:textId="77777777" w:rsidR="003F3765" w:rsidRDefault="003F3765">
      <w:pPr>
        <w:pStyle w:val="Textoindependiente2"/>
      </w:pPr>
    </w:p>
    <w:tbl>
      <w:tblPr>
        <w:tblW w:w="6800" w:type="dxa"/>
        <w:jc w:val="center"/>
        <w:tblCellMar>
          <w:left w:w="70" w:type="dxa"/>
          <w:right w:w="70" w:type="dxa"/>
        </w:tblCellMar>
        <w:tblLook w:val="04A0" w:firstRow="1" w:lastRow="0" w:firstColumn="1" w:lastColumn="0" w:noHBand="0" w:noVBand="1"/>
      </w:tblPr>
      <w:tblGrid>
        <w:gridCol w:w="1380"/>
        <w:gridCol w:w="2160"/>
        <w:gridCol w:w="1380"/>
        <w:gridCol w:w="1880"/>
      </w:tblGrid>
      <w:tr w:rsidR="00784E87" w:rsidRPr="00784E87" w14:paraId="6583A586" w14:textId="77777777" w:rsidTr="000636B0">
        <w:trPr>
          <w:trHeight w:val="330"/>
          <w:jc w:val="center"/>
        </w:trPr>
        <w:tc>
          <w:tcPr>
            <w:tcW w:w="13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74B9542D" w14:textId="77777777" w:rsidR="00784E87" w:rsidRPr="00784E87" w:rsidRDefault="00784E87" w:rsidP="00784E87">
            <w:pPr>
              <w:rPr>
                <w:rFonts w:ascii="Arial" w:eastAsia="Times New Roman" w:hAnsi="Arial" w:cs="Arial"/>
                <w:b/>
                <w:bCs/>
                <w:color w:val="000000"/>
              </w:rPr>
            </w:pPr>
            <w:r w:rsidRPr="00784E87">
              <w:rPr>
                <w:rFonts w:ascii="Arial" w:eastAsia="Times New Roman" w:hAnsi="Arial" w:cs="Arial"/>
                <w:b/>
                <w:bCs/>
                <w:color w:val="000000"/>
              </w:rPr>
              <w:t>ENTIDAD</w:t>
            </w:r>
          </w:p>
        </w:tc>
        <w:tc>
          <w:tcPr>
            <w:tcW w:w="2160" w:type="dxa"/>
            <w:tcBorders>
              <w:top w:val="single" w:sz="12" w:space="0" w:color="auto"/>
              <w:left w:val="nil"/>
              <w:bottom w:val="single" w:sz="4" w:space="0" w:color="auto"/>
              <w:right w:val="single" w:sz="4" w:space="0" w:color="auto"/>
            </w:tcBorders>
            <w:shd w:val="clear" w:color="auto" w:fill="auto"/>
            <w:noWrap/>
            <w:vAlign w:val="bottom"/>
            <w:hideMark/>
          </w:tcPr>
          <w:p w14:paraId="04DF2F13" w14:textId="77777777" w:rsidR="00784E87" w:rsidRPr="00784E87" w:rsidRDefault="00784E87" w:rsidP="00784E87">
            <w:pPr>
              <w:rPr>
                <w:rFonts w:ascii="Arial" w:eastAsia="Times New Roman" w:hAnsi="Arial" w:cs="Arial"/>
                <w:b/>
                <w:bCs/>
                <w:color w:val="000000"/>
              </w:rPr>
            </w:pPr>
            <w:r w:rsidRPr="00784E87">
              <w:rPr>
                <w:rFonts w:ascii="Arial" w:eastAsia="Times New Roman" w:hAnsi="Arial" w:cs="Arial"/>
                <w:b/>
                <w:bCs/>
                <w:color w:val="000000"/>
              </w:rPr>
              <w:t>CONCEPTO</w:t>
            </w:r>
          </w:p>
        </w:tc>
        <w:tc>
          <w:tcPr>
            <w:tcW w:w="1380" w:type="dxa"/>
            <w:tcBorders>
              <w:top w:val="single" w:sz="12" w:space="0" w:color="auto"/>
              <w:left w:val="nil"/>
              <w:bottom w:val="single" w:sz="4" w:space="0" w:color="auto"/>
              <w:right w:val="single" w:sz="4" w:space="0" w:color="auto"/>
            </w:tcBorders>
            <w:shd w:val="clear" w:color="auto" w:fill="auto"/>
            <w:noWrap/>
            <w:vAlign w:val="bottom"/>
            <w:hideMark/>
          </w:tcPr>
          <w:p w14:paraId="011D8E99" w14:textId="77777777" w:rsidR="00784E87" w:rsidRPr="00784E87" w:rsidRDefault="00784E87" w:rsidP="00784E87">
            <w:pPr>
              <w:rPr>
                <w:rFonts w:ascii="Arial" w:eastAsia="Times New Roman" w:hAnsi="Arial" w:cs="Arial"/>
                <w:b/>
                <w:bCs/>
                <w:color w:val="000000"/>
              </w:rPr>
            </w:pPr>
            <w:r w:rsidRPr="00784E87">
              <w:rPr>
                <w:rFonts w:ascii="Arial" w:eastAsia="Times New Roman" w:hAnsi="Arial" w:cs="Arial"/>
                <w:b/>
                <w:bCs/>
                <w:color w:val="000000"/>
              </w:rPr>
              <w:t xml:space="preserve">IMPORTE </w:t>
            </w:r>
          </w:p>
        </w:tc>
        <w:tc>
          <w:tcPr>
            <w:tcW w:w="1880" w:type="dxa"/>
            <w:tcBorders>
              <w:top w:val="single" w:sz="12" w:space="0" w:color="auto"/>
              <w:left w:val="nil"/>
              <w:bottom w:val="single" w:sz="4" w:space="0" w:color="auto"/>
              <w:right w:val="single" w:sz="12" w:space="0" w:color="auto"/>
            </w:tcBorders>
            <w:shd w:val="clear" w:color="auto" w:fill="auto"/>
            <w:noWrap/>
            <w:vAlign w:val="bottom"/>
            <w:hideMark/>
          </w:tcPr>
          <w:p w14:paraId="65F43AE1" w14:textId="77777777" w:rsidR="00784E87" w:rsidRPr="00784E87" w:rsidRDefault="00784E87" w:rsidP="00784E87">
            <w:pPr>
              <w:rPr>
                <w:rFonts w:ascii="Arial" w:eastAsia="Times New Roman" w:hAnsi="Arial" w:cs="Arial"/>
                <w:b/>
                <w:bCs/>
                <w:color w:val="000000"/>
              </w:rPr>
            </w:pPr>
            <w:r w:rsidRPr="00784E87">
              <w:rPr>
                <w:rFonts w:ascii="Arial" w:eastAsia="Times New Roman" w:hAnsi="Arial" w:cs="Arial"/>
                <w:b/>
                <w:bCs/>
                <w:color w:val="000000"/>
              </w:rPr>
              <w:t>EMPRESA</w:t>
            </w:r>
          </w:p>
        </w:tc>
      </w:tr>
      <w:tr w:rsidR="00784E87" w:rsidRPr="00784E87" w14:paraId="1776980C" w14:textId="77777777" w:rsidTr="000636B0">
        <w:trPr>
          <w:trHeight w:val="300"/>
          <w:jc w:val="center"/>
        </w:trPr>
        <w:tc>
          <w:tcPr>
            <w:tcW w:w="1380" w:type="dxa"/>
            <w:tcBorders>
              <w:top w:val="nil"/>
              <w:left w:val="single" w:sz="12" w:space="0" w:color="auto"/>
              <w:bottom w:val="single" w:sz="4" w:space="0" w:color="auto"/>
              <w:right w:val="single" w:sz="4" w:space="0" w:color="auto"/>
            </w:tcBorders>
            <w:shd w:val="clear" w:color="auto" w:fill="auto"/>
            <w:noWrap/>
            <w:vAlign w:val="center"/>
            <w:hideMark/>
          </w:tcPr>
          <w:p w14:paraId="0671FE8B" w14:textId="77777777" w:rsidR="00784E87" w:rsidRPr="00784E87" w:rsidRDefault="00784E87" w:rsidP="00784E87">
            <w:pPr>
              <w:rPr>
                <w:rFonts w:ascii="Arial" w:eastAsia="Times New Roman" w:hAnsi="Arial" w:cs="Arial"/>
                <w:color w:val="000000"/>
              </w:rPr>
            </w:pPr>
            <w:proofErr w:type="spellStart"/>
            <w:r w:rsidRPr="00784E87">
              <w:rPr>
                <w:rFonts w:ascii="Arial" w:eastAsia="Times New Roman" w:hAnsi="Arial" w:cs="Arial"/>
                <w:color w:val="000000"/>
              </w:rPr>
              <w:t>Caixabank</w:t>
            </w:r>
            <w:proofErr w:type="spellEnd"/>
          </w:p>
        </w:tc>
        <w:tc>
          <w:tcPr>
            <w:tcW w:w="2160" w:type="dxa"/>
            <w:tcBorders>
              <w:top w:val="nil"/>
              <w:left w:val="nil"/>
              <w:bottom w:val="single" w:sz="4" w:space="0" w:color="auto"/>
              <w:right w:val="single" w:sz="4" w:space="0" w:color="auto"/>
            </w:tcBorders>
            <w:shd w:val="clear" w:color="auto" w:fill="auto"/>
            <w:noWrap/>
            <w:vAlign w:val="center"/>
            <w:hideMark/>
          </w:tcPr>
          <w:p w14:paraId="5E3ECD72" w14:textId="77777777" w:rsidR="00784E87" w:rsidRPr="00784E87" w:rsidRDefault="00784E87" w:rsidP="00784E87">
            <w:pPr>
              <w:rPr>
                <w:rFonts w:ascii="Arial" w:eastAsia="Times New Roman" w:hAnsi="Arial" w:cs="Arial"/>
                <w:color w:val="000000"/>
              </w:rPr>
            </w:pPr>
            <w:r w:rsidRPr="00784E87">
              <w:rPr>
                <w:rFonts w:ascii="Arial" w:eastAsia="Times New Roman" w:hAnsi="Arial" w:cs="Arial"/>
                <w:color w:val="000000"/>
              </w:rPr>
              <w:t>Aval Comercial</w:t>
            </w:r>
          </w:p>
        </w:tc>
        <w:tc>
          <w:tcPr>
            <w:tcW w:w="1380" w:type="dxa"/>
            <w:tcBorders>
              <w:top w:val="nil"/>
              <w:left w:val="nil"/>
              <w:bottom w:val="single" w:sz="4" w:space="0" w:color="auto"/>
              <w:right w:val="single" w:sz="4" w:space="0" w:color="auto"/>
            </w:tcBorders>
            <w:shd w:val="clear" w:color="auto" w:fill="auto"/>
            <w:noWrap/>
            <w:vAlign w:val="center"/>
            <w:hideMark/>
          </w:tcPr>
          <w:p w14:paraId="2A5C7C09" w14:textId="77777777" w:rsidR="00784E87" w:rsidRPr="00784E87" w:rsidRDefault="00784E87" w:rsidP="00784E87">
            <w:pPr>
              <w:jc w:val="right"/>
              <w:rPr>
                <w:rFonts w:ascii="Arial" w:eastAsia="Times New Roman" w:hAnsi="Arial" w:cs="Arial"/>
                <w:color w:val="000000"/>
              </w:rPr>
            </w:pPr>
            <w:r w:rsidRPr="00784E87">
              <w:rPr>
                <w:rFonts w:ascii="Arial" w:eastAsia="Times New Roman" w:hAnsi="Arial" w:cs="Arial"/>
                <w:color w:val="000000"/>
              </w:rPr>
              <w:t>5.500,00</w:t>
            </w:r>
          </w:p>
        </w:tc>
        <w:tc>
          <w:tcPr>
            <w:tcW w:w="1880" w:type="dxa"/>
            <w:tcBorders>
              <w:top w:val="nil"/>
              <w:left w:val="nil"/>
              <w:bottom w:val="single" w:sz="4" w:space="0" w:color="auto"/>
              <w:right w:val="single" w:sz="12" w:space="0" w:color="auto"/>
            </w:tcBorders>
            <w:shd w:val="clear" w:color="auto" w:fill="auto"/>
            <w:noWrap/>
            <w:vAlign w:val="center"/>
            <w:hideMark/>
          </w:tcPr>
          <w:p w14:paraId="390F3525" w14:textId="77777777" w:rsidR="00784E87" w:rsidRPr="00784E87" w:rsidRDefault="00784E87" w:rsidP="00784E87">
            <w:pPr>
              <w:rPr>
                <w:rFonts w:ascii="Arial" w:eastAsia="Times New Roman" w:hAnsi="Arial" w:cs="Arial"/>
                <w:color w:val="000000"/>
              </w:rPr>
            </w:pPr>
            <w:r w:rsidRPr="00784E87">
              <w:rPr>
                <w:rFonts w:ascii="Arial" w:eastAsia="Times New Roman" w:hAnsi="Arial" w:cs="Arial"/>
                <w:color w:val="000000"/>
              </w:rPr>
              <w:t>CEPSA</w:t>
            </w:r>
          </w:p>
        </w:tc>
      </w:tr>
      <w:tr w:rsidR="00784E87" w:rsidRPr="00784E87" w14:paraId="4960DD41" w14:textId="77777777" w:rsidTr="000636B0">
        <w:trPr>
          <w:trHeight w:val="285"/>
          <w:jc w:val="center"/>
        </w:trPr>
        <w:tc>
          <w:tcPr>
            <w:tcW w:w="1380" w:type="dxa"/>
            <w:tcBorders>
              <w:top w:val="nil"/>
              <w:left w:val="single" w:sz="12" w:space="0" w:color="auto"/>
              <w:bottom w:val="single" w:sz="4" w:space="0" w:color="auto"/>
              <w:right w:val="single" w:sz="4" w:space="0" w:color="auto"/>
            </w:tcBorders>
            <w:shd w:val="clear" w:color="auto" w:fill="auto"/>
            <w:noWrap/>
            <w:vAlign w:val="bottom"/>
            <w:hideMark/>
          </w:tcPr>
          <w:p w14:paraId="3BB3C267" w14:textId="77777777" w:rsidR="00784E87" w:rsidRPr="00784E87" w:rsidRDefault="00784E87" w:rsidP="00784E87">
            <w:pPr>
              <w:rPr>
                <w:rFonts w:ascii="Arial" w:eastAsia="Times New Roman" w:hAnsi="Arial" w:cs="Arial"/>
                <w:color w:val="000000"/>
              </w:rPr>
            </w:pPr>
            <w:r w:rsidRPr="00784E87">
              <w:rPr>
                <w:rFonts w:ascii="Arial" w:eastAsia="Times New Roman" w:hAnsi="Arial" w:cs="Arial"/>
                <w:color w:val="000000"/>
                <w:sz w:val="22"/>
                <w:szCs w:val="22"/>
              </w:rPr>
              <w:t>Caja siete</w:t>
            </w:r>
          </w:p>
        </w:tc>
        <w:tc>
          <w:tcPr>
            <w:tcW w:w="2160" w:type="dxa"/>
            <w:tcBorders>
              <w:top w:val="nil"/>
              <w:left w:val="nil"/>
              <w:bottom w:val="single" w:sz="4" w:space="0" w:color="auto"/>
              <w:right w:val="single" w:sz="4" w:space="0" w:color="auto"/>
            </w:tcBorders>
            <w:shd w:val="clear" w:color="auto" w:fill="auto"/>
            <w:noWrap/>
            <w:vAlign w:val="bottom"/>
            <w:hideMark/>
          </w:tcPr>
          <w:p w14:paraId="7A35AC2D" w14:textId="77777777" w:rsidR="00784E87" w:rsidRPr="00784E87" w:rsidRDefault="00784E87" w:rsidP="00784E87">
            <w:pPr>
              <w:rPr>
                <w:rFonts w:ascii="Arial" w:eastAsia="Times New Roman" w:hAnsi="Arial" w:cs="Arial"/>
                <w:color w:val="000000"/>
              </w:rPr>
            </w:pPr>
            <w:r w:rsidRPr="00784E87">
              <w:rPr>
                <w:rFonts w:ascii="Arial" w:eastAsia="Times New Roman" w:hAnsi="Arial" w:cs="Arial"/>
                <w:color w:val="000000"/>
                <w:sz w:val="22"/>
                <w:szCs w:val="22"/>
              </w:rPr>
              <w:t>Aval 8350</w:t>
            </w:r>
          </w:p>
        </w:tc>
        <w:tc>
          <w:tcPr>
            <w:tcW w:w="1380" w:type="dxa"/>
            <w:tcBorders>
              <w:top w:val="nil"/>
              <w:left w:val="nil"/>
              <w:bottom w:val="single" w:sz="4" w:space="0" w:color="auto"/>
              <w:right w:val="single" w:sz="4" w:space="0" w:color="auto"/>
            </w:tcBorders>
            <w:shd w:val="clear" w:color="auto" w:fill="auto"/>
            <w:noWrap/>
            <w:vAlign w:val="bottom"/>
            <w:hideMark/>
          </w:tcPr>
          <w:p w14:paraId="781B347A" w14:textId="77777777" w:rsidR="00784E87" w:rsidRPr="00784E87" w:rsidRDefault="00784E87" w:rsidP="00784E87">
            <w:pPr>
              <w:jc w:val="right"/>
              <w:rPr>
                <w:rFonts w:ascii="Arial" w:eastAsia="Times New Roman" w:hAnsi="Arial" w:cs="Arial"/>
                <w:color w:val="000000"/>
              </w:rPr>
            </w:pPr>
            <w:r w:rsidRPr="00784E87">
              <w:rPr>
                <w:rFonts w:ascii="Arial" w:eastAsia="Times New Roman" w:hAnsi="Arial" w:cs="Arial"/>
                <w:color w:val="000000"/>
                <w:sz w:val="22"/>
                <w:szCs w:val="22"/>
              </w:rPr>
              <w:t>2.495,00</w:t>
            </w:r>
          </w:p>
        </w:tc>
        <w:tc>
          <w:tcPr>
            <w:tcW w:w="1880" w:type="dxa"/>
            <w:tcBorders>
              <w:top w:val="nil"/>
              <w:left w:val="nil"/>
              <w:bottom w:val="single" w:sz="4" w:space="0" w:color="auto"/>
              <w:right w:val="single" w:sz="12" w:space="0" w:color="auto"/>
            </w:tcBorders>
            <w:shd w:val="clear" w:color="auto" w:fill="auto"/>
            <w:noWrap/>
            <w:vAlign w:val="bottom"/>
            <w:hideMark/>
          </w:tcPr>
          <w:p w14:paraId="46B92F85" w14:textId="77777777" w:rsidR="00784E87" w:rsidRPr="00784E87" w:rsidRDefault="00784E87" w:rsidP="00784E87">
            <w:pPr>
              <w:rPr>
                <w:rFonts w:ascii="Arial" w:eastAsia="Times New Roman" w:hAnsi="Arial" w:cs="Arial"/>
                <w:color w:val="000000"/>
              </w:rPr>
            </w:pPr>
            <w:r w:rsidRPr="00784E87">
              <w:rPr>
                <w:rFonts w:ascii="Arial" w:eastAsia="Times New Roman" w:hAnsi="Arial" w:cs="Arial"/>
                <w:color w:val="000000"/>
                <w:sz w:val="22"/>
                <w:szCs w:val="22"/>
              </w:rPr>
              <w:t>A.P. CONS.</w:t>
            </w:r>
          </w:p>
        </w:tc>
      </w:tr>
      <w:tr w:rsidR="00784E87" w:rsidRPr="00784E87" w14:paraId="75578A6A" w14:textId="77777777" w:rsidTr="000636B0">
        <w:trPr>
          <w:trHeight w:val="285"/>
          <w:jc w:val="center"/>
        </w:trPr>
        <w:tc>
          <w:tcPr>
            <w:tcW w:w="1380" w:type="dxa"/>
            <w:tcBorders>
              <w:top w:val="nil"/>
              <w:left w:val="single" w:sz="12" w:space="0" w:color="auto"/>
              <w:bottom w:val="single" w:sz="4" w:space="0" w:color="auto"/>
              <w:right w:val="single" w:sz="4" w:space="0" w:color="auto"/>
            </w:tcBorders>
            <w:shd w:val="clear" w:color="auto" w:fill="auto"/>
            <w:noWrap/>
            <w:vAlign w:val="bottom"/>
            <w:hideMark/>
          </w:tcPr>
          <w:p w14:paraId="2414DB96" w14:textId="77777777" w:rsidR="00784E87" w:rsidRPr="00784E87" w:rsidRDefault="00784E87" w:rsidP="00784E87">
            <w:pPr>
              <w:rPr>
                <w:rFonts w:ascii="Arial" w:eastAsia="Times New Roman" w:hAnsi="Arial" w:cs="Arial"/>
                <w:color w:val="000000"/>
              </w:rPr>
            </w:pPr>
            <w:r w:rsidRPr="00784E87">
              <w:rPr>
                <w:rFonts w:ascii="Arial" w:eastAsia="Times New Roman" w:hAnsi="Arial" w:cs="Arial"/>
                <w:color w:val="000000"/>
                <w:sz w:val="22"/>
                <w:szCs w:val="22"/>
              </w:rPr>
              <w:t>Caja siete</w:t>
            </w:r>
          </w:p>
        </w:tc>
        <w:tc>
          <w:tcPr>
            <w:tcW w:w="2160" w:type="dxa"/>
            <w:tcBorders>
              <w:top w:val="nil"/>
              <w:left w:val="nil"/>
              <w:bottom w:val="single" w:sz="4" w:space="0" w:color="auto"/>
              <w:right w:val="single" w:sz="4" w:space="0" w:color="auto"/>
            </w:tcBorders>
            <w:shd w:val="clear" w:color="auto" w:fill="auto"/>
            <w:noWrap/>
            <w:vAlign w:val="bottom"/>
            <w:hideMark/>
          </w:tcPr>
          <w:p w14:paraId="4F38BC38" w14:textId="77777777" w:rsidR="00784E87" w:rsidRPr="00784E87" w:rsidRDefault="00784E87" w:rsidP="00784E87">
            <w:pPr>
              <w:rPr>
                <w:rFonts w:ascii="Arial" w:eastAsia="Times New Roman" w:hAnsi="Arial" w:cs="Arial"/>
                <w:color w:val="000000"/>
              </w:rPr>
            </w:pPr>
            <w:r w:rsidRPr="00784E87">
              <w:rPr>
                <w:rFonts w:ascii="Arial" w:eastAsia="Times New Roman" w:hAnsi="Arial" w:cs="Arial"/>
                <w:color w:val="000000"/>
                <w:sz w:val="22"/>
                <w:szCs w:val="22"/>
              </w:rPr>
              <w:t>Aval 9059</w:t>
            </w:r>
          </w:p>
        </w:tc>
        <w:tc>
          <w:tcPr>
            <w:tcW w:w="1380" w:type="dxa"/>
            <w:tcBorders>
              <w:top w:val="nil"/>
              <w:left w:val="nil"/>
              <w:bottom w:val="single" w:sz="4" w:space="0" w:color="auto"/>
              <w:right w:val="single" w:sz="4" w:space="0" w:color="auto"/>
            </w:tcBorders>
            <w:shd w:val="clear" w:color="auto" w:fill="auto"/>
            <w:noWrap/>
            <w:vAlign w:val="bottom"/>
            <w:hideMark/>
          </w:tcPr>
          <w:p w14:paraId="4E99890F" w14:textId="77777777" w:rsidR="00784E87" w:rsidRPr="00784E87" w:rsidRDefault="00784E87" w:rsidP="00784E87">
            <w:pPr>
              <w:jc w:val="right"/>
              <w:rPr>
                <w:rFonts w:ascii="Arial" w:eastAsia="Times New Roman" w:hAnsi="Arial" w:cs="Arial"/>
                <w:color w:val="000000"/>
              </w:rPr>
            </w:pPr>
            <w:r w:rsidRPr="00784E87">
              <w:rPr>
                <w:rFonts w:ascii="Arial" w:eastAsia="Times New Roman" w:hAnsi="Arial" w:cs="Arial"/>
                <w:color w:val="000000"/>
                <w:sz w:val="22"/>
                <w:szCs w:val="22"/>
              </w:rPr>
              <w:t>17.000,00</w:t>
            </w:r>
          </w:p>
        </w:tc>
        <w:tc>
          <w:tcPr>
            <w:tcW w:w="1880" w:type="dxa"/>
            <w:tcBorders>
              <w:top w:val="nil"/>
              <w:left w:val="nil"/>
              <w:bottom w:val="single" w:sz="4" w:space="0" w:color="auto"/>
              <w:right w:val="single" w:sz="12" w:space="0" w:color="auto"/>
            </w:tcBorders>
            <w:shd w:val="clear" w:color="auto" w:fill="auto"/>
            <w:noWrap/>
            <w:vAlign w:val="bottom"/>
            <w:hideMark/>
          </w:tcPr>
          <w:p w14:paraId="732BE0AF" w14:textId="77777777" w:rsidR="00784E87" w:rsidRPr="00784E87" w:rsidRDefault="00784E87" w:rsidP="00784E87">
            <w:pPr>
              <w:rPr>
                <w:rFonts w:ascii="Arial" w:eastAsia="Times New Roman" w:hAnsi="Arial" w:cs="Arial"/>
                <w:color w:val="000000"/>
              </w:rPr>
            </w:pPr>
            <w:r w:rsidRPr="00784E87">
              <w:rPr>
                <w:rFonts w:ascii="Arial" w:eastAsia="Times New Roman" w:hAnsi="Arial" w:cs="Arial"/>
                <w:color w:val="000000"/>
                <w:sz w:val="22"/>
                <w:szCs w:val="22"/>
              </w:rPr>
              <w:t>SOLRED</w:t>
            </w:r>
          </w:p>
        </w:tc>
      </w:tr>
      <w:tr w:rsidR="00784E87" w:rsidRPr="00784E87" w14:paraId="7755A118" w14:textId="77777777" w:rsidTr="000636B0">
        <w:trPr>
          <w:trHeight w:val="285"/>
          <w:jc w:val="center"/>
        </w:trPr>
        <w:tc>
          <w:tcPr>
            <w:tcW w:w="1380" w:type="dxa"/>
            <w:tcBorders>
              <w:top w:val="nil"/>
              <w:left w:val="single" w:sz="12" w:space="0" w:color="auto"/>
              <w:bottom w:val="single" w:sz="4" w:space="0" w:color="auto"/>
              <w:right w:val="single" w:sz="4" w:space="0" w:color="auto"/>
            </w:tcBorders>
            <w:shd w:val="clear" w:color="auto" w:fill="auto"/>
            <w:noWrap/>
            <w:vAlign w:val="bottom"/>
            <w:hideMark/>
          </w:tcPr>
          <w:p w14:paraId="3A65F3A1" w14:textId="77777777" w:rsidR="00784E87" w:rsidRPr="00784E87" w:rsidRDefault="00784E87" w:rsidP="00784E87">
            <w:pPr>
              <w:rPr>
                <w:rFonts w:ascii="Arial" w:eastAsia="Times New Roman" w:hAnsi="Arial" w:cs="Arial"/>
                <w:color w:val="000000"/>
              </w:rPr>
            </w:pPr>
            <w:r w:rsidRPr="00784E87">
              <w:rPr>
                <w:rFonts w:ascii="Arial" w:eastAsia="Times New Roman" w:hAnsi="Arial" w:cs="Arial"/>
                <w:color w:val="000000"/>
                <w:sz w:val="22"/>
                <w:szCs w:val="22"/>
              </w:rPr>
              <w:t>Caja siete</w:t>
            </w:r>
          </w:p>
        </w:tc>
        <w:tc>
          <w:tcPr>
            <w:tcW w:w="2160" w:type="dxa"/>
            <w:tcBorders>
              <w:top w:val="nil"/>
              <w:left w:val="nil"/>
              <w:bottom w:val="single" w:sz="4" w:space="0" w:color="auto"/>
              <w:right w:val="single" w:sz="4" w:space="0" w:color="auto"/>
            </w:tcBorders>
            <w:shd w:val="clear" w:color="auto" w:fill="auto"/>
            <w:noWrap/>
            <w:vAlign w:val="bottom"/>
            <w:hideMark/>
          </w:tcPr>
          <w:p w14:paraId="74402959" w14:textId="77777777" w:rsidR="00784E87" w:rsidRPr="00784E87" w:rsidRDefault="00784E87" w:rsidP="00784E87">
            <w:pPr>
              <w:rPr>
                <w:rFonts w:ascii="Arial" w:eastAsia="Times New Roman" w:hAnsi="Arial" w:cs="Arial"/>
                <w:color w:val="000000"/>
              </w:rPr>
            </w:pPr>
            <w:r w:rsidRPr="00784E87">
              <w:rPr>
                <w:rFonts w:ascii="Arial" w:eastAsia="Times New Roman" w:hAnsi="Arial" w:cs="Arial"/>
                <w:color w:val="000000"/>
                <w:sz w:val="22"/>
                <w:szCs w:val="22"/>
              </w:rPr>
              <w:t>Aval 9059</w:t>
            </w:r>
          </w:p>
        </w:tc>
        <w:tc>
          <w:tcPr>
            <w:tcW w:w="1380" w:type="dxa"/>
            <w:tcBorders>
              <w:top w:val="nil"/>
              <w:left w:val="nil"/>
              <w:bottom w:val="single" w:sz="4" w:space="0" w:color="auto"/>
              <w:right w:val="single" w:sz="4" w:space="0" w:color="auto"/>
            </w:tcBorders>
            <w:shd w:val="clear" w:color="auto" w:fill="auto"/>
            <w:noWrap/>
            <w:vAlign w:val="bottom"/>
            <w:hideMark/>
          </w:tcPr>
          <w:p w14:paraId="5C7F2E92" w14:textId="77777777" w:rsidR="00784E87" w:rsidRPr="00784E87" w:rsidRDefault="00784E87" w:rsidP="00784E87">
            <w:pPr>
              <w:jc w:val="right"/>
              <w:rPr>
                <w:rFonts w:ascii="Arial" w:eastAsia="Times New Roman" w:hAnsi="Arial" w:cs="Arial"/>
                <w:color w:val="000000"/>
              </w:rPr>
            </w:pPr>
            <w:r w:rsidRPr="00784E87">
              <w:rPr>
                <w:rFonts w:ascii="Arial" w:eastAsia="Times New Roman" w:hAnsi="Arial" w:cs="Arial"/>
                <w:color w:val="000000"/>
                <w:sz w:val="22"/>
                <w:szCs w:val="22"/>
              </w:rPr>
              <w:t>17.000,00</w:t>
            </w:r>
          </w:p>
        </w:tc>
        <w:tc>
          <w:tcPr>
            <w:tcW w:w="1880" w:type="dxa"/>
            <w:tcBorders>
              <w:top w:val="nil"/>
              <w:left w:val="nil"/>
              <w:bottom w:val="single" w:sz="4" w:space="0" w:color="auto"/>
              <w:right w:val="single" w:sz="12" w:space="0" w:color="auto"/>
            </w:tcBorders>
            <w:shd w:val="clear" w:color="auto" w:fill="auto"/>
            <w:noWrap/>
            <w:vAlign w:val="bottom"/>
            <w:hideMark/>
          </w:tcPr>
          <w:p w14:paraId="162A7EF8" w14:textId="77777777" w:rsidR="00784E87" w:rsidRPr="00784E87" w:rsidRDefault="00784E87" w:rsidP="00784E87">
            <w:pPr>
              <w:rPr>
                <w:rFonts w:ascii="Arial" w:eastAsia="Times New Roman" w:hAnsi="Arial" w:cs="Arial"/>
                <w:color w:val="000000"/>
              </w:rPr>
            </w:pPr>
            <w:r w:rsidRPr="00784E87">
              <w:rPr>
                <w:rFonts w:ascii="Arial" w:eastAsia="Times New Roman" w:hAnsi="Arial" w:cs="Arial"/>
                <w:color w:val="000000"/>
                <w:sz w:val="22"/>
                <w:szCs w:val="22"/>
              </w:rPr>
              <w:t>SOLRED</w:t>
            </w:r>
          </w:p>
        </w:tc>
      </w:tr>
      <w:tr w:rsidR="00784E87" w:rsidRPr="00784E87" w14:paraId="291D4B76" w14:textId="77777777" w:rsidTr="000636B0">
        <w:trPr>
          <w:trHeight w:val="285"/>
          <w:jc w:val="center"/>
        </w:trPr>
        <w:tc>
          <w:tcPr>
            <w:tcW w:w="1380" w:type="dxa"/>
            <w:tcBorders>
              <w:top w:val="nil"/>
              <w:left w:val="single" w:sz="12" w:space="0" w:color="auto"/>
              <w:bottom w:val="single" w:sz="4" w:space="0" w:color="auto"/>
              <w:right w:val="single" w:sz="4" w:space="0" w:color="auto"/>
            </w:tcBorders>
            <w:shd w:val="clear" w:color="auto" w:fill="auto"/>
            <w:noWrap/>
            <w:vAlign w:val="bottom"/>
            <w:hideMark/>
          </w:tcPr>
          <w:p w14:paraId="2B120DFB" w14:textId="77777777" w:rsidR="00784E87" w:rsidRPr="00784E87" w:rsidRDefault="00784E87" w:rsidP="00784E87">
            <w:pPr>
              <w:rPr>
                <w:rFonts w:ascii="Arial" w:eastAsia="Times New Roman" w:hAnsi="Arial" w:cs="Arial"/>
                <w:color w:val="000000"/>
              </w:rPr>
            </w:pPr>
            <w:r w:rsidRPr="00784E87">
              <w:rPr>
                <w:rFonts w:ascii="Arial" w:eastAsia="Times New Roman" w:hAnsi="Arial" w:cs="Arial"/>
                <w:color w:val="000000"/>
                <w:sz w:val="22"/>
                <w:szCs w:val="22"/>
              </w:rPr>
              <w:t>Caja siete</w:t>
            </w:r>
          </w:p>
        </w:tc>
        <w:tc>
          <w:tcPr>
            <w:tcW w:w="2160" w:type="dxa"/>
            <w:tcBorders>
              <w:top w:val="nil"/>
              <w:left w:val="nil"/>
              <w:bottom w:val="single" w:sz="4" w:space="0" w:color="auto"/>
              <w:right w:val="single" w:sz="4" w:space="0" w:color="auto"/>
            </w:tcBorders>
            <w:shd w:val="clear" w:color="auto" w:fill="auto"/>
            <w:noWrap/>
            <w:vAlign w:val="bottom"/>
            <w:hideMark/>
          </w:tcPr>
          <w:p w14:paraId="6EAF1E30" w14:textId="77777777" w:rsidR="00784E87" w:rsidRPr="00784E87" w:rsidRDefault="00784E87" w:rsidP="00784E87">
            <w:pPr>
              <w:rPr>
                <w:rFonts w:ascii="Arial" w:eastAsia="Times New Roman" w:hAnsi="Arial" w:cs="Arial"/>
                <w:color w:val="000000"/>
              </w:rPr>
            </w:pPr>
            <w:r w:rsidRPr="00784E87">
              <w:rPr>
                <w:rFonts w:ascii="Arial" w:eastAsia="Times New Roman" w:hAnsi="Arial" w:cs="Arial"/>
                <w:color w:val="000000"/>
                <w:sz w:val="22"/>
                <w:szCs w:val="22"/>
              </w:rPr>
              <w:t>Aval 0051</w:t>
            </w:r>
          </w:p>
        </w:tc>
        <w:tc>
          <w:tcPr>
            <w:tcW w:w="1380" w:type="dxa"/>
            <w:tcBorders>
              <w:top w:val="nil"/>
              <w:left w:val="nil"/>
              <w:bottom w:val="single" w:sz="4" w:space="0" w:color="auto"/>
              <w:right w:val="single" w:sz="4" w:space="0" w:color="auto"/>
            </w:tcBorders>
            <w:shd w:val="clear" w:color="auto" w:fill="auto"/>
            <w:noWrap/>
            <w:vAlign w:val="bottom"/>
            <w:hideMark/>
          </w:tcPr>
          <w:p w14:paraId="4F2606A1" w14:textId="77777777" w:rsidR="00784E87" w:rsidRPr="00784E87" w:rsidRDefault="00784E87" w:rsidP="00784E87">
            <w:pPr>
              <w:jc w:val="right"/>
              <w:rPr>
                <w:rFonts w:ascii="Arial" w:eastAsia="Times New Roman" w:hAnsi="Arial" w:cs="Arial"/>
                <w:color w:val="000000"/>
              </w:rPr>
            </w:pPr>
            <w:r w:rsidRPr="00784E87">
              <w:rPr>
                <w:rFonts w:ascii="Arial" w:eastAsia="Times New Roman" w:hAnsi="Arial" w:cs="Arial"/>
                <w:color w:val="000000"/>
                <w:sz w:val="22"/>
                <w:szCs w:val="22"/>
              </w:rPr>
              <w:t>3.978,00</w:t>
            </w:r>
          </w:p>
        </w:tc>
        <w:tc>
          <w:tcPr>
            <w:tcW w:w="1880" w:type="dxa"/>
            <w:tcBorders>
              <w:top w:val="nil"/>
              <w:left w:val="nil"/>
              <w:bottom w:val="single" w:sz="4" w:space="0" w:color="auto"/>
              <w:right w:val="single" w:sz="12" w:space="0" w:color="auto"/>
            </w:tcBorders>
            <w:shd w:val="clear" w:color="auto" w:fill="auto"/>
            <w:noWrap/>
            <w:vAlign w:val="bottom"/>
            <w:hideMark/>
          </w:tcPr>
          <w:p w14:paraId="00D93D9C" w14:textId="77777777" w:rsidR="00784E87" w:rsidRPr="00784E87" w:rsidRDefault="00784E87" w:rsidP="00784E87">
            <w:pPr>
              <w:rPr>
                <w:rFonts w:ascii="Arial" w:eastAsia="Times New Roman" w:hAnsi="Arial" w:cs="Arial"/>
                <w:color w:val="000000"/>
              </w:rPr>
            </w:pPr>
            <w:r w:rsidRPr="00784E87">
              <w:rPr>
                <w:rFonts w:ascii="Arial" w:eastAsia="Times New Roman" w:hAnsi="Arial" w:cs="Arial"/>
                <w:color w:val="000000"/>
                <w:sz w:val="22"/>
                <w:szCs w:val="22"/>
              </w:rPr>
              <w:t>J.P. TRUJILLO</w:t>
            </w:r>
          </w:p>
        </w:tc>
      </w:tr>
      <w:tr w:rsidR="00784E87" w:rsidRPr="00784E87" w14:paraId="2394467F" w14:textId="77777777" w:rsidTr="000636B0">
        <w:trPr>
          <w:trHeight w:val="300"/>
          <w:jc w:val="center"/>
        </w:trPr>
        <w:tc>
          <w:tcPr>
            <w:tcW w:w="1380" w:type="dxa"/>
            <w:tcBorders>
              <w:top w:val="nil"/>
              <w:left w:val="single" w:sz="12" w:space="0" w:color="auto"/>
              <w:bottom w:val="single" w:sz="12" w:space="0" w:color="auto"/>
              <w:right w:val="single" w:sz="4" w:space="0" w:color="auto"/>
            </w:tcBorders>
            <w:shd w:val="clear" w:color="auto" w:fill="auto"/>
            <w:noWrap/>
            <w:vAlign w:val="bottom"/>
            <w:hideMark/>
          </w:tcPr>
          <w:p w14:paraId="63E4B3C6" w14:textId="77777777" w:rsidR="00784E87" w:rsidRPr="00784E87" w:rsidRDefault="00784E87" w:rsidP="00784E87">
            <w:pPr>
              <w:rPr>
                <w:rFonts w:ascii="Arial" w:eastAsia="Times New Roman" w:hAnsi="Arial" w:cs="Arial"/>
                <w:color w:val="000000"/>
              </w:rPr>
            </w:pPr>
            <w:r w:rsidRPr="00784E87">
              <w:rPr>
                <w:rFonts w:ascii="Arial" w:eastAsia="Times New Roman" w:hAnsi="Arial" w:cs="Arial"/>
                <w:color w:val="000000"/>
                <w:sz w:val="22"/>
                <w:szCs w:val="22"/>
              </w:rPr>
              <w:t>Caja siete</w:t>
            </w:r>
          </w:p>
        </w:tc>
        <w:tc>
          <w:tcPr>
            <w:tcW w:w="2160" w:type="dxa"/>
            <w:tcBorders>
              <w:top w:val="nil"/>
              <w:left w:val="nil"/>
              <w:bottom w:val="single" w:sz="12" w:space="0" w:color="auto"/>
              <w:right w:val="single" w:sz="4" w:space="0" w:color="auto"/>
            </w:tcBorders>
            <w:shd w:val="clear" w:color="auto" w:fill="auto"/>
            <w:noWrap/>
            <w:vAlign w:val="bottom"/>
            <w:hideMark/>
          </w:tcPr>
          <w:p w14:paraId="57D1AA54" w14:textId="77777777" w:rsidR="00784E87" w:rsidRPr="00784E87" w:rsidRDefault="00784E87" w:rsidP="00784E87">
            <w:pPr>
              <w:rPr>
                <w:rFonts w:ascii="Arial" w:eastAsia="Times New Roman" w:hAnsi="Arial" w:cs="Arial"/>
                <w:color w:val="000000"/>
              </w:rPr>
            </w:pPr>
            <w:r w:rsidRPr="00784E87">
              <w:rPr>
                <w:rFonts w:ascii="Arial" w:eastAsia="Times New Roman" w:hAnsi="Arial" w:cs="Arial"/>
                <w:color w:val="000000"/>
                <w:sz w:val="22"/>
                <w:szCs w:val="22"/>
              </w:rPr>
              <w:t>Aval 9650</w:t>
            </w:r>
          </w:p>
        </w:tc>
        <w:tc>
          <w:tcPr>
            <w:tcW w:w="1380" w:type="dxa"/>
            <w:tcBorders>
              <w:top w:val="nil"/>
              <w:left w:val="nil"/>
              <w:bottom w:val="single" w:sz="12" w:space="0" w:color="auto"/>
              <w:right w:val="single" w:sz="4" w:space="0" w:color="auto"/>
            </w:tcBorders>
            <w:shd w:val="clear" w:color="auto" w:fill="auto"/>
            <w:noWrap/>
            <w:vAlign w:val="bottom"/>
            <w:hideMark/>
          </w:tcPr>
          <w:p w14:paraId="2180302F" w14:textId="77777777" w:rsidR="00784E87" w:rsidRPr="00784E87" w:rsidRDefault="00784E87" w:rsidP="00784E87">
            <w:pPr>
              <w:jc w:val="right"/>
              <w:rPr>
                <w:rFonts w:ascii="Arial" w:eastAsia="Times New Roman" w:hAnsi="Arial" w:cs="Arial"/>
                <w:color w:val="000000"/>
              </w:rPr>
            </w:pPr>
            <w:r w:rsidRPr="00784E87">
              <w:rPr>
                <w:rFonts w:ascii="Arial" w:eastAsia="Times New Roman" w:hAnsi="Arial" w:cs="Arial"/>
                <w:color w:val="000000"/>
                <w:sz w:val="22"/>
                <w:szCs w:val="22"/>
              </w:rPr>
              <w:t>4.788,60</w:t>
            </w:r>
          </w:p>
        </w:tc>
        <w:tc>
          <w:tcPr>
            <w:tcW w:w="1880" w:type="dxa"/>
            <w:tcBorders>
              <w:top w:val="nil"/>
              <w:left w:val="nil"/>
              <w:bottom w:val="single" w:sz="12" w:space="0" w:color="auto"/>
              <w:right w:val="single" w:sz="12" w:space="0" w:color="auto"/>
            </w:tcBorders>
            <w:shd w:val="clear" w:color="auto" w:fill="auto"/>
            <w:noWrap/>
            <w:vAlign w:val="bottom"/>
            <w:hideMark/>
          </w:tcPr>
          <w:p w14:paraId="4DC5427B" w14:textId="77777777" w:rsidR="00784E87" w:rsidRPr="00784E87" w:rsidRDefault="00784E87" w:rsidP="00784E87">
            <w:pPr>
              <w:rPr>
                <w:rFonts w:ascii="Arial" w:eastAsia="Times New Roman" w:hAnsi="Arial" w:cs="Arial"/>
                <w:color w:val="000000"/>
              </w:rPr>
            </w:pPr>
            <w:r w:rsidRPr="00784E87">
              <w:rPr>
                <w:rFonts w:ascii="Arial" w:eastAsia="Times New Roman" w:hAnsi="Arial" w:cs="Arial"/>
                <w:color w:val="000000"/>
                <w:sz w:val="22"/>
                <w:szCs w:val="22"/>
              </w:rPr>
              <w:t>RURAL RENTING</w:t>
            </w:r>
          </w:p>
        </w:tc>
      </w:tr>
    </w:tbl>
    <w:p w14:paraId="0A613980" w14:textId="77777777" w:rsidR="003F3765" w:rsidRDefault="003F3765">
      <w:pPr>
        <w:pStyle w:val="Textoindependiente2"/>
      </w:pPr>
    </w:p>
    <w:p w14:paraId="68B7CD19" w14:textId="77777777" w:rsidR="003F3765" w:rsidRDefault="003F3765">
      <w:pPr>
        <w:pStyle w:val="Ttulo1"/>
        <w:spacing w:before="360" w:after="120"/>
        <w:ind w:left="567" w:hanging="567"/>
        <w:jc w:val="both"/>
        <w:rPr>
          <w:rFonts w:ascii="Calibri" w:hAnsi="Calibri" w:cs="Calibri"/>
          <w:sz w:val="28"/>
          <w:szCs w:val="28"/>
        </w:rPr>
      </w:pPr>
      <w:bookmarkStart w:id="107" w:name="_Toc289332793"/>
      <w:bookmarkStart w:id="108" w:name="_Toc474424931"/>
      <w:r>
        <w:rPr>
          <w:rFonts w:ascii="Calibri" w:hAnsi="Calibri" w:cs="Calibri"/>
          <w:sz w:val="28"/>
          <w:szCs w:val="28"/>
        </w:rPr>
        <w:t xml:space="preserve">15. </w:t>
      </w:r>
      <w:r>
        <w:rPr>
          <w:rFonts w:ascii="Calibri" w:hAnsi="Calibri" w:cs="Calibri"/>
          <w:sz w:val="28"/>
          <w:szCs w:val="28"/>
        </w:rPr>
        <w:tab/>
        <w:t>Información sobre medio ambiente</w:t>
      </w:r>
      <w:bookmarkEnd w:id="107"/>
      <w:bookmarkEnd w:id="108"/>
    </w:p>
    <w:p w14:paraId="6E442F84" w14:textId="77777777" w:rsidR="003F3765" w:rsidRDefault="003F3765">
      <w:pPr>
        <w:pStyle w:val="Textoindependiente2"/>
      </w:pPr>
      <w:r>
        <w:t xml:space="preserve">La sociedad no destina recursos que tengan incidencia directa sobre el medio ambiente, aunque por las </w:t>
      </w:r>
      <w:proofErr w:type="gramStart"/>
      <w:r>
        <w:t>encomiendas  recibidas</w:t>
      </w:r>
      <w:proofErr w:type="gramEnd"/>
      <w:r>
        <w:t xml:space="preserve"> entre otras la Recogida de Residuos </w:t>
      </w:r>
      <w:proofErr w:type="spellStart"/>
      <w:r>
        <w:t>Organicos</w:t>
      </w:r>
      <w:proofErr w:type="spellEnd"/>
      <w:r>
        <w:t>, Envases y Papel y cartón, ha puesto en marcha en los distintos ejercicios campañas de concienciación de la población del Municipio de Granadilla de Abona, para el reciclaje correcto de los residuos.</w:t>
      </w:r>
    </w:p>
    <w:p w14:paraId="48DFC953" w14:textId="77777777" w:rsidR="003F3765" w:rsidRDefault="003F3765">
      <w:pPr>
        <w:pStyle w:val="Ttulo1"/>
        <w:spacing w:before="360" w:after="120"/>
        <w:ind w:left="567" w:hanging="567"/>
        <w:jc w:val="both"/>
        <w:rPr>
          <w:rFonts w:ascii="Calibri" w:hAnsi="Calibri" w:cs="Calibri"/>
          <w:sz w:val="28"/>
          <w:szCs w:val="28"/>
        </w:rPr>
      </w:pPr>
      <w:bookmarkStart w:id="109" w:name="_Toc289332794"/>
      <w:bookmarkStart w:id="110" w:name="_Toc474424932"/>
      <w:r>
        <w:rPr>
          <w:rFonts w:ascii="Calibri" w:hAnsi="Calibri" w:cs="Calibri"/>
          <w:sz w:val="28"/>
          <w:szCs w:val="28"/>
        </w:rPr>
        <w:t xml:space="preserve">16. </w:t>
      </w:r>
      <w:r>
        <w:rPr>
          <w:rFonts w:ascii="Calibri" w:hAnsi="Calibri" w:cs="Calibri"/>
          <w:sz w:val="28"/>
          <w:szCs w:val="28"/>
        </w:rPr>
        <w:tab/>
        <w:t>Retribuciones a largo plazo al personal</w:t>
      </w:r>
      <w:bookmarkEnd w:id="109"/>
      <w:bookmarkEnd w:id="110"/>
    </w:p>
    <w:p w14:paraId="4C3B3E0F" w14:textId="77777777" w:rsidR="003F3765" w:rsidRDefault="003F3765">
      <w:pPr>
        <w:pStyle w:val="Textoindependiente2"/>
        <w:rPr>
          <w:sz w:val="22"/>
          <w:szCs w:val="22"/>
        </w:rPr>
      </w:pPr>
      <w:r>
        <w:t>La Sociedad no otorga retribuciones a largo plazo al personal.</w:t>
      </w:r>
    </w:p>
    <w:p w14:paraId="17C8952D" w14:textId="77777777" w:rsidR="003F3765" w:rsidRDefault="003F3765">
      <w:pPr>
        <w:pStyle w:val="Ttulo1"/>
        <w:spacing w:before="360" w:after="120"/>
        <w:ind w:left="567" w:hanging="567"/>
        <w:jc w:val="both"/>
        <w:rPr>
          <w:rFonts w:ascii="Calibri" w:hAnsi="Calibri" w:cs="Calibri"/>
          <w:sz w:val="28"/>
          <w:szCs w:val="28"/>
        </w:rPr>
      </w:pPr>
      <w:bookmarkStart w:id="111" w:name="_Toc289332795"/>
      <w:bookmarkStart w:id="112" w:name="_Toc474424933"/>
      <w:r>
        <w:rPr>
          <w:rFonts w:ascii="Calibri" w:hAnsi="Calibri" w:cs="Calibri"/>
          <w:sz w:val="28"/>
          <w:szCs w:val="28"/>
        </w:rPr>
        <w:t xml:space="preserve">17. </w:t>
      </w:r>
      <w:r>
        <w:rPr>
          <w:rFonts w:ascii="Calibri" w:hAnsi="Calibri" w:cs="Calibri"/>
          <w:sz w:val="28"/>
          <w:szCs w:val="28"/>
        </w:rPr>
        <w:tab/>
        <w:t>Transacciones con pagos basados en instrumentos de patrimonio</w:t>
      </w:r>
      <w:bookmarkEnd w:id="111"/>
      <w:bookmarkEnd w:id="112"/>
    </w:p>
    <w:p w14:paraId="050F9D04" w14:textId="77777777" w:rsidR="003F3765" w:rsidRDefault="003F3765">
      <w:pPr>
        <w:pStyle w:val="Textoindependiente2"/>
        <w:rPr>
          <w:sz w:val="22"/>
          <w:szCs w:val="22"/>
        </w:rPr>
      </w:pPr>
      <w:r>
        <w:t>La Sociedad no realiza transacciones con pagos basados en instrumentos de patrimonio.</w:t>
      </w:r>
    </w:p>
    <w:p w14:paraId="430768BC" w14:textId="77777777" w:rsidR="003F3765" w:rsidRDefault="003F3765">
      <w:pPr>
        <w:pStyle w:val="Textoindependiente"/>
        <w:ind w:left="-480"/>
        <w:rPr>
          <w:rFonts w:ascii="Calibri" w:hAnsi="Calibri" w:cs="Calibri"/>
          <w:sz w:val="18"/>
          <w:szCs w:val="18"/>
        </w:rPr>
      </w:pPr>
    </w:p>
    <w:p w14:paraId="0E49DCAD" w14:textId="77777777" w:rsidR="003F3765" w:rsidRDefault="003F3765">
      <w:pPr>
        <w:pStyle w:val="Textoindependiente"/>
        <w:ind w:left="-480"/>
        <w:rPr>
          <w:rFonts w:ascii="Calibri" w:hAnsi="Calibri" w:cs="Calibri"/>
          <w:sz w:val="18"/>
          <w:szCs w:val="18"/>
        </w:rPr>
      </w:pPr>
    </w:p>
    <w:p w14:paraId="42A38D4C" w14:textId="77777777" w:rsidR="003F3765" w:rsidRDefault="003F3765">
      <w:pPr>
        <w:pStyle w:val="Ttulo1"/>
        <w:spacing w:before="360" w:after="120"/>
        <w:ind w:left="567" w:hanging="567"/>
        <w:jc w:val="both"/>
        <w:rPr>
          <w:rFonts w:ascii="Calibri" w:hAnsi="Calibri" w:cs="Calibri"/>
          <w:sz w:val="28"/>
          <w:szCs w:val="28"/>
        </w:rPr>
      </w:pPr>
      <w:r>
        <w:rPr>
          <w:rFonts w:ascii="Calibri" w:hAnsi="Calibri" w:cs="Calibri"/>
          <w:sz w:val="28"/>
          <w:szCs w:val="28"/>
        </w:rPr>
        <w:br w:type="page"/>
      </w:r>
      <w:bookmarkStart w:id="113" w:name="_Toc289332796"/>
      <w:bookmarkStart w:id="114" w:name="_Toc474424934"/>
      <w:r>
        <w:rPr>
          <w:rFonts w:ascii="Calibri" w:hAnsi="Calibri" w:cs="Calibri"/>
          <w:sz w:val="28"/>
          <w:szCs w:val="28"/>
        </w:rPr>
        <w:lastRenderedPageBreak/>
        <w:t xml:space="preserve">18. </w:t>
      </w:r>
      <w:r>
        <w:rPr>
          <w:rFonts w:ascii="Calibri" w:hAnsi="Calibri" w:cs="Calibri"/>
          <w:sz w:val="28"/>
          <w:szCs w:val="28"/>
        </w:rPr>
        <w:tab/>
        <w:t>Subvenciones, donaciones y legados</w:t>
      </w:r>
      <w:bookmarkEnd w:id="113"/>
      <w:bookmarkEnd w:id="114"/>
    </w:p>
    <w:p w14:paraId="17707C25" w14:textId="77777777" w:rsidR="003F3765" w:rsidRDefault="003F3765">
      <w:pPr>
        <w:rPr>
          <w:rFonts w:cs="Times New Roman"/>
          <w:sz w:val="10"/>
          <w:szCs w:val="10"/>
        </w:rPr>
      </w:pPr>
      <w:r>
        <w:rPr>
          <w:rFonts w:cs="Times New Roman"/>
          <w:sz w:val="20"/>
          <w:szCs w:val="20"/>
        </w:rPr>
        <w:t>El detalle de este epígrafe es el siguiente:</w:t>
      </w:r>
    </w:p>
    <w:p w14:paraId="5157619F" w14:textId="77777777" w:rsidR="003F3765" w:rsidRDefault="003F3765">
      <w:pPr>
        <w:rPr>
          <w:rFonts w:cs="Times New Roman"/>
          <w:sz w:val="10"/>
          <w:szCs w:val="10"/>
        </w:rPr>
      </w:pPr>
    </w:p>
    <w:p w14:paraId="2048E3DC" w14:textId="77777777" w:rsidR="003F3765" w:rsidRDefault="003F3765">
      <w:pPr>
        <w:pStyle w:val="Ttulo3"/>
        <w:rPr>
          <w:rFonts w:cs="Times New Roman"/>
        </w:rPr>
      </w:pPr>
    </w:p>
    <w:p w14:paraId="275A3342" w14:textId="77777777" w:rsidR="003F3765" w:rsidRDefault="00184936">
      <w:pPr>
        <w:rPr>
          <w:rFonts w:cs="Times New Roman"/>
        </w:rPr>
      </w:pPr>
      <w:r w:rsidRPr="00184936">
        <w:rPr>
          <w:noProof/>
        </w:rPr>
        <w:drawing>
          <wp:inline distT="0" distB="0" distL="0" distR="0" wp14:anchorId="1A52C1A2" wp14:editId="73DB3153">
            <wp:extent cx="5400675" cy="2514600"/>
            <wp:effectExtent l="0" t="0" r="0" b="0"/>
            <wp:docPr id="21889878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400675" cy="2514600"/>
                    </a:xfrm>
                    <a:prstGeom prst="rect">
                      <a:avLst/>
                    </a:prstGeom>
                    <a:noFill/>
                    <a:ln>
                      <a:noFill/>
                    </a:ln>
                  </pic:spPr>
                </pic:pic>
              </a:graphicData>
            </a:graphic>
          </wp:inline>
        </w:drawing>
      </w:r>
    </w:p>
    <w:p w14:paraId="4A6D37A1" w14:textId="77777777" w:rsidR="003F3765" w:rsidRDefault="003F3765">
      <w:pPr>
        <w:rPr>
          <w:rFonts w:cs="Times New Roman"/>
        </w:rPr>
      </w:pPr>
    </w:p>
    <w:p w14:paraId="0DF41538" w14:textId="77777777" w:rsidR="003F3765" w:rsidRDefault="003F3765">
      <w:pPr>
        <w:pStyle w:val="Ttulo3"/>
        <w:rPr>
          <w:rFonts w:cs="Times New Roman"/>
          <w:sz w:val="22"/>
          <w:szCs w:val="22"/>
        </w:rPr>
      </w:pPr>
      <w:r>
        <w:rPr>
          <w:rFonts w:cs="Times New Roman"/>
          <w:sz w:val="22"/>
          <w:szCs w:val="22"/>
        </w:rPr>
        <w:t>DETALLE POR SUBVENCIONES (importe otorgado)</w:t>
      </w:r>
    </w:p>
    <w:p w14:paraId="67DEB7FE" w14:textId="77777777" w:rsidR="00184936" w:rsidRPr="00184936" w:rsidRDefault="00184936" w:rsidP="00184936"/>
    <w:p w14:paraId="66458362" w14:textId="77777777" w:rsidR="003F3765" w:rsidRDefault="00184936" w:rsidP="000636B0">
      <w:pPr>
        <w:jc w:val="center"/>
        <w:rPr>
          <w:rFonts w:cs="Times New Roman"/>
          <w:b/>
          <w:bCs/>
          <w:sz w:val="20"/>
          <w:szCs w:val="20"/>
          <w:u w:val="single"/>
        </w:rPr>
      </w:pPr>
      <w:r w:rsidRPr="00184936">
        <w:rPr>
          <w:noProof/>
        </w:rPr>
        <w:drawing>
          <wp:inline distT="0" distB="0" distL="0" distR="0" wp14:anchorId="3B0044AE" wp14:editId="1457991C">
            <wp:extent cx="4676775" cy="4086225"/>
            <wp:effectExtent l="0" t="0" r="0" b="0"/>
            <wp:docPr id="132629683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676775" cy="4086225"/>
                    </a:xfrm>
                    <a:prstGeom prst="rect">
                      <a:avLst/>
                    </a:prstGeom>
                    <a:noFill/>
                    <a:ln>
                      <a:noFill/>
                    </a:ln>
                  </pic:spPr>
                </pic:pic>
              </a:graphicData>
            </a:graphic>
          </wp:inline>
        </w:drawing>
      </w:r>
    </w:p>
    <w:p w14:paraId="13CE26F6" w14:textId="77777777" w:rsidR="00184936" w:rsidRDefault="00184936">
      <w:pPr>
        <w:jc w:val="both"/>
        <w:rPr>
          <w:rFonts w:cs="Times New Roman"/>
          <w:b/>
          <w:bCs/>
          <w:sz w:val="20"/>
          <w:szCs w:val="20"/>
          <w:u w:val="single"/>
        </w:rPr>
      </w:pPr>
    </w:p>
    <w:p w14:paraId="66B97578" w14:textId="77777777" w:rsidR="00184936" w:rsidRDefault="00184936">
      <w:pPr>
        <w:jc w:val="both"/>
        <w:rPr>
          <w:rFonts w:cs="Times New Roman"/>
          <w:b/>
          <w:bCs/>
          <w:sz w:val="20"/>
          <w:szCs w:val="20"/>
          <w:u w:val="single"/>
        </w:rPr>
      </w:pPr>
    </w:p>
    <w:p w14:paraId="73DC6F15" w14:textId="77777777" w:rsidR="003F3765" w:rsidRDefault="003F3765">
      <w:pPr>
        <w:jc w:val="both"/>
        <w:rPr>
          <w:rFonts w:cs="Times New Roman"/>
          <w:sz w:val="20"/>
          <w:szCs w:val="20"/>
        </w:rPr>
      </w:pPr>
      <w:r>
        <w:rPr>
          <w:rFonts w:cs="Times New Roman"/>
          <w:b/>
          <w:bCs/>
          <w:sz w:val="20"/>
          <w:szCs w:val="20"/>
          <w:u w:val="single"/>
        </w:rPr>
        <w:t xml:space="preserve">18 – </w:t>
      </w:r>
      <w:proofErr w:type="gramStart"/>
      <w:r>
        <w:rPr>
          <w:rFonts w:cs="Times New Roman"/>
          <w:b/>
          <w:bCs/>
          <w:sz w:val="20"/>
          <w:szCs w:val="20"/>
          <w:u w:val="single"/>
        </w:rPr>
        <w:t>A</w:t>
      </w:r>
      <w:r>
        <w:rPr>
          <w:rFonts w:cs="Times New Roman"/>
          <w:sz w:val="20"/>
          <w:szCs w:val="20"/>
        </w:rPr>
        <w:t xml:space="preserve">  Como</w:t>
      </w:r>
      <w:proofErr w:type="gramEnd"/>
      <w:r>
        <w:rPr>
          <w:rFonts w:cs="Times New Roman"/>
          <w:sz w:val="20"/>
          <w:szCs w:val="20"/>
        </w:rPr>
        <w:t xml:space="preserve"> se indica en la Nota 9.5, la Sociedad recibió el 12 de diciembre de 2007 la cesión gratuita de una parcela identificada como manzana 26 del Plan Parcial La Jurada y que fue valorada por </w:t>
      </w:r>
      <w:proofErr w:type="spellStart"/>
      <w:r>
        <w:rPr>
          <w:rFonts w:cs="Times New Roman"/>
          <w:sz w:val="20"/>
          <w:szCs w:val="20"/>
        </w:rPr>
        <w:t>lo</w:t>
      </w:r>
      <w:proofErr w:type="spellEnd"/>
      <w:r>
        <w:rPr>
          <w:rFonts w:cs="Times New Roman"/>
          <w:sz w:val="20"/>
          <w:szCs w:val="20"/>
        </w:rPr>
        <w:t xml:space="preserve"> técnicos municipales por importe de 2.227.050 euros. Al cierre del ejercicio figura en al patrimonio neto por un importe de 1.670.287.50 euros, siendo la diferencia el impuesto diferido de pasivo por importe de 556.762.50 euros. La imputación de esta aportación a la cuenta de pérdidas y ganancias se realizará en el momento de la enajenación a terceros de las viviendas.</w:t>
      </w:r>
    </w:p>
    <w:p w14:paraId="6A9E6772" w14:textId="77777777" w:rsidR="00D6105E" w:rsidRDefault="00D6105E">
      <w:pPr>
        <w:jc w:val="both"/>
        <w:rPr>
          <w:rFonts w:cs="Times New Roman"/>
          <w:sz w:val="20"/>
          <w:szCs w:val="20"/>
        </w:rPr>
      </w:pPr>
      <w:bookmarkStart w:id="115" w:name="_Hlk129607932"/>
      <w:r>
        <w:rPr>
          <w:rFonts w:cs="Times New Roman"/>
          <w:sz w:val="20"/>
          <w:szCs w:val="20"/>
        </w:rPr>
        <w:t xml:space="preserve">En el ejercicio 2022 se han enajenado 12 viviendas, procediéndose a la imputación en la cuenta de </w:t>
      </w:r>
      <w:proofErr w:type="spellStart"/>
      <w:r>
        <w:rPr>
          <w:rFonts w:cs="Times New Roman"/>
          <w:sz w:val="20"/>
          <w:szCs w:val="20"/>
        </w:rPr>
        <w:t>perdidas</w:t>
      </w:r>
      <w:proofErr w:type="spellEnd"/>
      <w:r>
        <w:rPr>
          <w:rFonts w:cs="Times New Roman"/>
          <w:sz w:val="20"/>
          <w:szCs w:val="20"/>
        </w:rPr>
        <w:t xml:space="preserve"> y ganancias de la parte proporcional correspondiente a las ventas efectuadas.</w:t>
      </w:r>
    </w:p>
    <w:p w14:paraId="59F37321" w14:textId="77777777" w:rsidR="003F3765" w:rsidRDefault="003F3765">
      <w:pPr>
        <w:jc w:val="both"/>
        <w:rPr>
          <w:rFonts w:cs="Times New Roman"/>
          <w:sz w:val="20"/>
          <w:szCs w:val="20"/>
        </w:rPr>
      </w:pPr>
    </w:p>
    <w:bookmarkEnd w:id="115"/>
    <w:p w14:paraId="6B949659" w14:textId="77777777" w:rsidR="003F3765" w:rsidRDefault="003F3765">
      <w:pPr>
        <w:jc w:val="both"/>
        <w:rPr>
          <w:rFonts w:cs="Times New Roman"/>
          <w:sz w:val="20"/>
          <w:szCs w:val="20"/>
        </w:rPr>
      </w:pPr>
      <w:r>
        <w:rPr>
          <w:rFonts w:cs="Times New Roman"/>
          <w:b/>
          <w:bCs/>
          <w:sz w:val="20"/>
          <w:szCs w:val="20"/>
          <w:u w:val="single"/>
        </w:rPr>
        <w:t>18 – B</w:t>
      </w:r>
      <w:r>
        <w:rPr>
          <w:rFonts w:cs="Times New Roman"/>
          <w:sz w:val="20"/>
          <w:szCs w:val="20"/>
        </w:rPr>
        <w:t xml:space="preserve"> Con fecha 26 de febrero de 2010 la Dirección General de Industria del Ministerio de Industria, Turismo y Comercio, consideró estimar un proyecto presentado por </w:t>
      </w:r>
      <w:proofErr w:type="spellStart"/>
      <w:r>
        <w:rPr>
          <w:rFonts w:cs="Times New Roman"/>
          <w:sz w:val="20"/>
          <w:szCs w:val="20"/>
        </w:rPr>
        <w:t>Grasur</w:t>
      </w:r>
      <w:proofErr w:type="spellEnd"/>
      <w:r>
        <w:rPr>
          <w:rFonts w:cs="Times New Roman"/>
          <w:sz w:val="20"/>
          <w:szCs w:val="20"/>
        </w:rPr>
        <w:t xml:space="preserve"> y propuso la resolución de concesión de ayuda en el marco de la convocatoria de ayudas par </w:t>
      </w:r>
      <w:proofErr w:type="spellStart"/>
      <w:r>
        <w:rPr>
          <w:rFonts w:cs="Times New Roman"/>
          <w:sz w:val="20"/>
          <w:szCs w:val="20"/>
        </w:rPr>
        <w:t>ala</w:t>
      </w:r>
      <w:proofErr w:type="spellEnd"/>
      <w:r>
        <w:rPr>
          <w:rFonts w:cs="Times New Roman"/>
          <w:sz w:val="20"/>
          <w:szCs w:val="20"/>
        </w:rPr>
        <w:t xml:space="preserve"> reindustrialización en la Comunidad Autónoma de Canarias en el año 2010.  El proyecto financiable presentado por </w:t>
      </w:r>
      <w:proofErr w:type="spellStart"/>
      <w:r>
        <w:rPr>
          <w:rFonts w:cs="Times New Roman"/>
          <w:sz w:val="20"/>
          <w:szCs w:val="20"/>
        </w:rPr>
        <w:t>Grasur</w:t>
      </w:r>
      <w:proofErr w:type="spellEnd"/>
      <w:r>
        <w:rPr>
          <w:rFonts w:cs="Times New Roman"/>
          <w:sz w:val="20"/>
          <w:szCs w:val="20"/>
        </w:rPr>
        <w:t xml:space="preserve"> asciende a 600 mil euros, de los cuales el Ministerio concede una ayuda de 400 mil euros distribuida de la siguiente manera:</w:t>
      </w:r>
    </w:p>
    <w:p w14:paraId="3E58BA9C" w14:textId="77777777" w:rsidR="003F3765" w:rsidRDefault="003F3765">
      <w:pPr>
        <w:jc w:val="both"/>
        <w:rPr>
          <w:rFonts w:cs="Times New Roman"/>
          <w:sz w:val="20"/>
          <w:szCs w:val="20"/>
        </w:rPr>
      </w:pPr>
    </w:p>
    <w:p w14:paraId="6CFBCA43" w14:textId="77777777" w:rsidR="003F3765" w:rsidRDefault="003F3765">
      <w:pPr>
        <w:numPr>
          <w:ilvl w:val="0"/>
          <w:numId w:val="10"/>
        </w:numPr>
        <w:jc w:val="both"/>
        <w:rPr>
          <w:rFonts w:cs="Times New Roman"/>
          <w:sz w:val="2"/>
          <w:szCs w:val="2"/>
        </w:rPr>
      </w:pPr>
      <w:r>
        <w:rPr>
          <w:rFonts w:cs="Times New Roman"/>
          <w:sz w:val="20"/>
          <w:szCs w:val="20"/>
        </w:rPr>
        <w:t>Subvención de capital por importe de 200 mil euros para hacer frente a las inversiones y gastos previstos a realizar durante el año 2010, siendo el plazo máximo de justificación finales del mes de marzo de 2011.</w:t>
      </w:r>
    </w:p>
    <w:p w14:paraId="128B5325" w14:textId="77777777" w:rsidR="003F3765" w:rsidRDefault="003F3765">
      <w:pPr>
        <w:ind w:left="360"/>
        <w:jc w:val="both"/>
        <w:rPr>
          <w:rFonts w:cs="Times New Roman"/>
          <w:sz w:val="2"/>
          <w:szCs w:val="2"/>
        </w:rPr>
      </w:pPr>
    </w:p>
    <w:p w14:paraId="06016E03" w14:textId="77777777" w:rsidR="003F3765" w:rsidRDefault="003F3765">
      <w:pPr>
        <w:numPr>
          <w:ilvl w:val="0"/>
          <w:numId w:val="10"/>
        </w:numPr>
        <w:jc w:val="both"/>
        <w:rPr>
          <w:rFonts w:cs="Times New Roman"/>
          <w:sz w:val="10"/>
          <w:szCs w:val="10"/>
        </w:rPr>
      </w:pPr>
      <w:r>
        <w:rPr>
          <w:rFonts w:cs="Times New Roman"/>
          <w:sz w:val="20"/>
          <w:szCs w:val="20"/>
        </w:rPr>
        <w:t xml:space="preserve">Préstamo por importe de 200 mil euros a tipo de interés 0% y cuyo plazo de amortización es de 15 años (los primeros 5 años de carencia) empezando a amortizarse en el año 2015 a razón de 20 mil </w:t>
      </w:r>
      <w:proofErr w:type="gramStart"/>
      <w:r>
        <w:rPr>
          <w:rFonts w:cs="Times New Roman"/>
          <w:sz w:val="20"/>
          <w:szCs w:val="20"/>
        </w:rPr>
        <w:t>euros  anuales</w:t>
      </w:r>
      <w:proofErr w:type="gramEnd"/>
      <w:r>
        <w:rPr>
          <w:rFonts w:cs="Times New Roman"/>
          <w:sz w:val="20"/>
          <w:szCs w:val="20"/>
        </w:rPr>
        <w:t xml:space="preserve">. </w:t>
      </w:r>
    </w:p>
    <w:p w14:paraId="7FE62C12" w14:textId="77777777" w:rsidR="003F3765" w:rsidRDefault="003F3765">
      <w:pPr>
        <w:jc w:val="both"/>
        <w:rPr>
          <w:rFonts w:cs="Times New Roman"/>
          <w:sz w:val="10"/>
          <w:szCs w:val="10"/>
        </w:rPr>
      </w:pPr>
    </w:p>
    <w:p w14:paraId="3C35BD94" w14:textId="77777777" w:rsidR="003F3765" w:rsidRDefault="003F3765">
      <w:pPr>
        <w:jc w:val="both"/>
        <w:rPr>
          <w:rFonts w:cs="Times New Roman"/>
          <w:sz w:val="20"/>
          <w:szCs w:val="20"/>
        </w:rPr>
      </w:pPr>
      <w:r>
        <w:rPr>
          <w:rFonts w:cs="Times New Roman"/>
          <w:sz w:val="20"/>
          <w:szCs w:val="20"/>
        </w:rPr>
        <w:t xml:space="preserve">Al cierre del este ejercicio, la subvención </w:t>
      </w:r>
      <w:proofErr w:type="spellStart"/>
      <w:r>
        <w:rPr>
          <w:rFonts w:cs="Times New Roman"/>
          <w:sz w:val="20"/>
          <w:szCs w:val="20"/>
        </w:rPr>
        <w:t>esta</w:t>
      </w:r>
      <w:proofErr w:type="spellEnd"/>
      <w:r>
        <w:rPr>
          <w:rFonts w:cs="Times New Roman"/>
          <w:sz w:val="20"/>
          <w:szCs w:val="20"/>
        </w:rPr>
        <w:t xml:space="preserve"> totalmente desembolsada, materializada y justificada ante el Ministerio de Industria, Turismo y Comercio. Al ser un Inmovilizado en Curso, y no estar en funcionamiento no se practica amortización, ni se produce ninguna imputación en subvenciones en la cuenta de explotación.</w:t>
      </w:r>
    </w:p>
    <w:p w14:paraId="74B6A729" w14:textId="77777777" w:rsidR="003F3765" w:rsidRDefault="003F3765">
      <w:pPr>
        <w:pStyle w:val="Textoindependiente2"/>
      </w:pPr>
    </w:p>
    <w:p w14:paraId="1E37CC47" w14:textId="77777777" w:rsidR="003F3765" w:rsidRDefault="003F3765">
      <w:pPr>
        <w:jc w:val="both"/>
        <w:rPr>
          <w:rFonts w:cs="Times New Roman"/>
          <w:sz w:val="20"/>
          <w:szCs w:val="20"/>
        </w:rPr>
      </w:pPr>
    </w:p>
    <w:p w14:paraId="5DA48759" w14:textId="77777777" w:rsidR="003F3765" w:rsidRDefault="003F3765">
      <w:pPr>
        <w:jc w:val="both"/>
        <w:rPr>
          <w:rFonts w:cs="Times New Roman"/>
          <w:sz w:val="20"/>
          <w:szCs w:val="20"/>
        </w:rPr>
      </w:pPr>
      <w:r>
        <w:rPr>
          <w:rFonts w:cs="Times New Roman"/>
          <w:b/>
          <w:bCs/>
          <w:sz w:val="20"/>
          <w:szCs w:val="20"/>
          <w:u w:val="single"/>
        </w:rPr>
        <w:t xml:space="preserve">18 – </w:t>
      </w:r>
      <w:proofErr w:type="spellStart"/>
      <w:r>
        <w:rPr>
          <w:rFonts w:cs="Times New Roman"/>
          <w:b/>
          <w:bCs/>
          <w:sz w:val="20"/>
          <w:szCs w:val="20"/>
          <w:u w:val="single"/>
        </w:rPr>
        <w:t>C</w:t>
      </w:r>
      <w:r>
        <w:rPr>
          <w:rFonts w:cs="Times New Roman"/>
          <w:sz w:val="20"/>
          <w:szCs w:val="20"/>
        </w:rPr>
        <w:t>Asi</w:t>
      </w:r>
      <w:proofErr w:type="spellEnd"/>
      <w:r>
        <w:rPr>
          <w:rFonts w:cs="Times New Roman"/>
          <w:sz w:val="20"/>
          <w:szCs w:val="20"/>
        </w:rPr>
        <w:t xml:space="preserve"> mismo, con fecha 26 de Febrero de 2010, el Ayuntamiento de Granadilla aporta a la sociedad, una subvención por importe de 200.000,00.-€, cuyo valor neto es 150.000,00.-</w:t>
      </w:r>
      <w:proofErr w:type="gramStart"/>
      <w:r>
        <w:rPr>
          <w:rFonts w:cs="Times New Roman"/>
          <w:sz w:val="20"/>
          <w:szCs w:val="20"/>
        </w:rPr>
        <w:t>€  y</w:t>
      </w:r>
      <w:proofErr w:type="gramEnd"/>
      <w:r>
        <w:rPr>
          <w:rFonts w:cs="Times New Roman"/>
          <w:sz w:val="20"/>
          <w:szCs w:val="20"/>
        </w:rPr>
        <w:t xml:space="preserve"> la diferencia el impuesto diferido 50.000,00.-€., como aportación dineraria correspondiente a la resto del proyecto presentado ante el Ministerio de Industria, turismo y Comercio, por importe de Seiscientos mil euros, como se menciona en el apartado 18-B.</w:t>
      </w:r>
    </w:p>
    <w:p w14:paraId="0BE94D15" w14:textId="77777777" w:rsidR="003F3765" w:rsidRDefault="003F3765">
      <w:pPr>
        <w:jc w:val="both"/>
        <w:rPr>
          <w:rFonts w:cs="Times New Roman"/>
          <w:sz w:val="20"/>
          <w:szCs w:val="20"/>
        </w:rPr>
      </w:pPr>
      <w:r>
        <w:rPr>
          <w:rFonts w:cs="Times New Roman"/>
          <w:sz w:val="20"/>
          <w:szCs w:val="20"/>
        </w:rPr>
        <w:t xml:space="preserve">Al cierre de este ejercicio, la subvención </w:t>
      </w:r>
      <w:proofErr w:type="spellStart"/>
      <w:r>
        <w:rPr>
          <w:rFonts w:cs="Times New Roman"/>
          <w:sz w:val="20"/>
          <w:szCs w:val="20"/>
        </w:rPr>
        <w:t>esta</w:t>
      </w:r>
      <w:proofErr w:type="spellEnd"/>
      <w:r>
        <w:rPr>
          <w:rFonts w:cs="Times New Roman"/>
          <w:sz w:val="20"/>
          <w:szCs w:val="20"/>
        </w:rPr>
        <w:t xml:space="preserve"> totalmente desembolsada, materializada y justificada. Al ser un Inmovilizado en Curso, y no estar en funcionamiento no se practica amortización, ni se produce ninguna imputación en subvenciones en la cuenta de explotación.</w:t>
      </w:r>
    </w:p>
    <w:p w14:paraId="103ED9C0" w14:textId="77777777" w:rsidR="003F3765" w:rsidRDefault="003F3765">
      <w:pPr>
        <w:jc w:val="both"/>
        <w:rPr>
          <w:rFonts w:cs="Times New Roman"/>
          <w:sz w:val="20"/>
          <w:szCs w:val="20"/>
        </w:rPr>
      </w:pPr>
    </w:p>
    <w:p w14:paraId="56345A4A" w14:textId="77777777" w:rsidR="003F3765" w:rsidRPr="002667A4" w:rsidRDefault="003F3765">
      <w:pPr>
        <w:jc w:val="both"/>
        <w:rPr>
          <w:rFonts w:cs="Times New Roman"/>
          <w:i/>
          <w:iCs/>
          <w:color w:val="FF0000"/>
          <w:sz w:val="20"/>
          <w:szCs w:val="20"/>
          <w:u w:val="single"/>
        </w:rPr>
      </w:pPr>
    </w:p>
    <w:p w14:paraId="3178A3EC" w14:textId="77777777" w:rsidR="003F3765" w:rsidRDefault="003F3765">
      <w:pPr>
        <w:jc w:val="both"/>
        <w:rPr>
          <w:rFonts w:cs="Times New Roman"/>
          <w:sz w:val="20"/>
          <w:szCs w:val="20"/>
        </w:rPr>
      </w:pPr>
      <w:r>
        <w:rPr>
          <w:rFonts w:cs="Times New Roman"/>
          <w:b/>
          <w:bCs/>
          <w:sz w:val="20"/>
          <w:szCs w:val="20"/>
          <w:u w:val="single"/>
        </w:rPr>
        <w:t>18 – E</w:t>
      </w:r>
      <w:r>
        <w:rPr>
          <w:rFonts w:cs="Times New Roman"/>
          <w:sz w:val="20"/>
          <w:szCs w:val="20"/>
        </w:rPr>
        <w:t xml:space="preserve"> Así mismo, se contabiliza como subvención recibida por parte el Ayuntamiento de Granadilla del importe de 582.880,00.-€, cuyo valor neto es 437.160,00.-</w:t>
      </w:r>
      <w:proofErr w:type="gramStart"/>
      <w:r>
        <w:rPr>
          <w:rFonts w:cs="Times New Roman"/>
          <w:sz w:val="20"/>
          <w:szCs w:val="20"/>
        </w:rPr>
        <w:t>€  y</w:t>
      </w:r>
      <w:proofErr w:type="gramEnd"/>
      <w:r>
        <w:rPr>
          <w:rFonts w:cs="Times New Roman"/>
          <w:sz w:val="20"/>
          <w:szCs w:val="20"/>
        </w:rPr>
        <w:t xml:space="preserve"> la diferencia el impuesto diferido 145.720,00.-€., como la parte correspondiente a la sociedad, en referencia al proyecto presentado ante el Ministerio de Industria, como se menciona en la nota 18-D.</w:t>
      </w:r>
    </w:p>
    <w:p w14:paraId="7C3562CE" w14:textId="77777777" w:rsidR="003F3765" w:rsidRDefault="003F3765">
      <w:pPr>
        <w:jc w:val="both"/>
        <w:rPr>
          <w:rFonts w:cs="Times New Roman"/>
          <w:sz w:val="20"/>
          <w:szCs w:val="20"/>
        </w:rPr>
      </w:pPr>
      <w:r>
        <w:rPr>
          <w:rFonts w:cs="Times New Roman"/>
          <w:sz w:val="20"/>
          <w:szCs w:val="20"/>
        </w:rPr>
        <w:t xml:space="preserve">Al ser un Inmovilizado en Curso, y no estar en funcionamiento no se practica amortización, ni se produce ninguna imputación en subvenciones en la cuenta de explotación. </w:t>
      </w:r>
    </w:p>
    <w:p w14:paraId="271C8361" w14:textId="77777777" w:rsidR="003F3765" w:rsidRDefault="003F3765">
      <w:pPr>
        <w:jc w:val="both"/>
        <w:rPr>
          <w:rFonts w:cs="Times New Roman"/>
          <w:sz w:val="20"/>
          <w:szCs w:val="20"/>
        </w:rPr>
      </w:pPr>
    </w:p>
    <w:p w14:paraId="0BE8F489" w14:textId="77777777" w:rsidR="003F3765" w:rsidRDefault="003F3765">
      <w:pPr>
        <w:jc w:val="both"/>
        <w:rPr>
          <w:rFonts w:cs="Times New Roman"/>
          <w:sz w:val="20"/>
          <w:szCs w:val="20"/>
        </w:rPr>
      </w:pPr>
      <w:r>
        <w:rPr>
          <w:rFonts w:cs="Times New Roman"/>
          <w:b/>
          <w:bCs/>
          <w:sz w:val="20"/>
          <w:szCs w:val="20"/>
          <w:u w:val="single"/>
        </w:rPr>
        <w:t>18 – F</w:t>
      </w:r>
      <w:r>
        <w:rPr>
          <w:rFonts w:cs="Times New Roman"/>
          <w:sz w:val="20"/>
          <w:szCs w:val="20"/>
        </w:rPr>
        <w:t xml:space="preserve"> Se realiza el ajuste de una subvención recibida por parte del Instituto Canario de la Vivienda del Gobierno de Canarias con fecha de 28 de </w:t>
      </w:r>
      <w:proofErr w:type="gramStart"/>
      <w:r>
        <w:rPr>
          <w:rFonts w:cs="Times New Roman"/>
          <w:sz w:val="20"/>
          <w:szCs w:val="20"/>
        </w:rPr>
        <w:t>Febrero</w:t>
      </w:r>
      <w:proofErr w:type="gramEnd"/>
      <w:r>
        <w:rPr>
          <w:rFonts w:cs="Times New Roman"/>
          <w:sz w:val="20"/>
          <w:szCs w:val="20"/>
        </w:rPr>
        <w:t xml:space="preserve"> de 2009, por importe de 48.000,00.- Euros, cuyo valor neto es 36.000,00.- € y la diferencia el impuesto diferido 12.000,00.-€., correspondiente a la promoción de 76 viviendas en </w:t>
      </w:r>
      <w:proofErr w:type="spellStart"/>
      <w:r>
        <w:rPr>
          <w:rFonts w:cs="Times New Roman"/>
          <w:sz w:val="20"/>
          <w:szCs w:val="20"/>
        </w:rPr>
        <w:t>Regimen</w:t>
      </w:r>
      <w:proofErr w:type="spellEnd"/>
      <w:r>
        <w:rPr>
          <w:rFonts w:cs="Times New Roman"/>
          <w:sz w:val="20"/>
          <w:szCs w:val="20"/>
        </w:rPr>
        <w:t xml:space="preserve"> de Alquiler a 10 años con opción a compra. No se producirá imputación a la cuenta de resultados, hasta la enajenación de las viviendas. </w:t>
      </w:r>
    </w:p>
    <w:p w14:paraId="02F9EC83" w14:textId="77777777" w:rsidR="00D6105E" w:rsidRDefault="00D6105E" w:rsidP="00D6105E">
      <w:pPr>
        <w:jc w:val="both"/>
        <w:rPr>
          <w:rFonts w:cs="Times New Roman"/>
          <w:sz w:val="20"/>
          <w:szCs w:val="20"/>
        </w:rPr>
      </w:pPr>
      <w:r>
        <w:rPr>
          <w:rFonts w:cs="Times New Roman"/>
          <w:sz w:val="20"/>
          <w:szCs w:val="20"/>
        </w:rPr>
        <w:t>En el ejercicio 2022 se han enajenado 12 viviendas, procediéndose a la imputación en la cuenta de pérdidas y ganancias de la parte proporcional correspondiente a las ventas efectuadas.</w:t>
      </w:r>
    </w:p>
    <w:p w14:paraId="48F30EAB" w14:textId="77777777" w:rsidR="00D6105E" w:rsidRDefault="00D6105E" w:rsidP="00D6105E">
      <w:pPr>
        <w:jc w:val="both"/>
        <w:rPr>
          <w:rFonts w:cs="Times New Roman"/>
          <w:sz w:val="20"/>
          <w:szCs w:val="20"/>
        </w:rPr>
      </w:pPr>
    </w:p>
    <w:p w14:paraId="2F868EFD" w14:textId="77777777" w:rsidR="003F3765" w:rsidRDefault="003F3765">
      <w:pPr>
        <w:jc w:val="both"/>
        <w:rPr>
          <w:rFonts w:cs="Times New Roman"/>
          <w:sz w:val="20"/>
          <w:szCs w:val="20"/>
        </w:rPr>
      </w:pPr>
    </w:p>
    <w:p w14:paraId="58285AB9" w14:textId="77777777" w:rsidR="003F3765" w:rsidRDefault="003F3765">
      <w:pPr>
        <w:jc w:val="both"/>
        <w:rPr>
          <w:rFonts w:cs="Times New Roman"/>
          <w:sz w:val="20"/>
          <w:szCs w:val="20"/>
        </w:rPr>
      </w:pPr>
      <w:r>
        <w:rPr>
          <w:rFonts w:cs="Times New Roman"/>
          <w:b/>
          <w:bCs/>
          <w:sz w:val="20"/>
          <w:szCs w:val="20"/>
          <w:u w:val="single"/>
        </w:rPr>
        <w:lastRenderedPageBreak/>
        <w:t>18 – G</w:t>
      </w:r>
      <w:r>
        <w:rPr>
          <w:rFonts w:cs="Times New Roman"/>
          <w:sz w:val="20"/>
          <w:szCs w:val="20"/>
        </w:rPr>
        <w:t xml:space="preserve"> Con fecha 31 de diciembre de 2010 la Sociedad ha firmado préstamo hipotecario con la Caja Insular de Ahorros de Canarias , en la actualidad BANKIA, que se destinará a la financiación de las 76 viviendas de protección oficial, régimen general especial, dentro del programa de actuación “Promoción de vivienda protegida de nueva construcción en alquiler régimen especial a 10 años” al amparo de lo dispuesto en el Real Decreto ley 31/78 de 31 de octubre, sobre política de viviendas, así como la ley 2/2003, de 30 de enero, de viviendas de Canarias por un importe de 6.035.820.59 euros, ( Nota 13) estableciendo en una de sus </w:t>
      </w:r>
      <w:proofErr w:type="spellStart"/>
      <w:r>
        <w:rPr>
          <w:rFonts w:cs="Times New Roman"/>
          <w:sz w:val="20"/>
          <w:szCs w:val="20"/>
        </w:rPr>
        <w:t>clausulas</w:t>
      </w:r>
      <w:proofErr w:type="spellEnd"/>
      <w:r>
        <w:rPr>
          <w:rFonts w:cs="Times New Roman"/>
          <w:sz w:val="20"/>
          <w:szCs w:val="20"/>
        </w:rPr>
        <w:t xml:space="preserve"> lo siguiente:  </w:t>
      </w:r>
    </w:p>
    <w:p w14:paraId="1F2D4ABE" w14:textId="77777777" w:rsidR="003F3765" w:rsidRDefault="003F3765">
      <w:pPr>
        <w:ind w:firstLine="708"/>
        <w:jc w:val="both"/>
        <w:rPr>
          <w:rFonts w:cs="Times New Roman"/>
          <w:sz w:val="20"/>
          <w:szCs w:val="20"/>
        </w:rPr>
      </w:pPr>
      <w:r>
        <w:rPr>
          <w:rFonts w:cs="Times New Roman"/>
          <w:sz w:val="20"/>
          <w:szCs w:val="20"/>
        </w:rPr>
        <w:t xml:space="preserve">- De conformidad con el artículo 6 del Real Decreto 1/2002 de 11 de enero, el Ministerio con cargo de sus presupuestos </w:t>
      </w:r>
      <w:r>
        <w:rPr>
          <w:rFonts w:cs="Times New Roman"/>
          <w:b/>
          <w:bCs/>
          <w:i/>
          <w:iCs/>
          <w:sz w:val="20"/>
          <w:szCs w:val="20"/>
        </w:rPr>
        <w:t>podrá subsidiar mediante abonos a la entidad financiera de un porcentaje de las cuotas de amortización e intereses del préstamo</w:t>
      </w:r>
      <w:r>
        <w:rPr>
          <w:rFonts w:cs="Times New Roman"/>
          <w:sz w:val="20"/>
          <w:szCs w:val="20"/>
        </w:rPr>
        <w:t>. A este respecto, dichas subvenciones figurarán en prenda a favor de la entidad financiera a medida que se vayan recibiendo.</w:t>
      </w:r>
    </w:p>
    <w:p w14:paraId="27992534" w14:textId="77777777" w:rsidR="003F3765" w:rsidRDefault="003F3765">
      <w:pPr>
        <w:jc w:val="both"/>
        <w:rPr>
          <w:rFonts w:cs="Times New Roman"/>
          <w:sz w:val="20"/>
          <w:szCs w:val="20"/>
        </w:rPr>
      </w:pPr>
    </w:p>
    <w:p w14:paraId="39350EFD" w14:textId="77777777" w:rsidR="003F3765" w:rsidRDefault="003F3765">
      <w:pPr>
        <w:jc w:val="both"/>
        <w:rPr>
          <w:rFonts w:cs="Times New Roman"/>
          <w:sz w:val="20"/>
          <w:szCs w:val="20"/>
        </w:rPr>
      </w:pPr>
      <w:r>
        <w:rPr>
          <w:rFonts w:cs="Times New Roman"/>
          <w:sz w:val="20"/>
          <w:szCs w:val="20"/>
        </w:rPr>
        <w:t xml:space="preserve">Con fecha 9 de enero de 2012, se firma con la entidad financiera BANKIA, el levantamiento de la condición suspensiva, esto es, la aceptación por parte del Ministerio de la </w:t>
      </w:r>
      <w:proofErr w:type="spellStart"/>
      <w:r>
        <w:rPr>
          <w:rFonts w:cs="Times New Roman"/>
          <w:sz w:val="20"/>
          <w:szCs w:val="20"/>
        </w:rPr>
        <w:t>Subsidiación</w:t>
      </w:r>
      <w:proofErr w:type="spellEnd"/>
      <w:r>
        <w:rPr>
          <w:rFonts w:cs="Times New Roman"/>
          <w:sz w:val="20"/>
          <w:szCs w:val="20"/>
        </w:rPr>
        <w:t xml:space="preserve"> del préstamo, entrando en vigor la </w:t>
      </w:r>
      <w:proofErr w:type="spellStart"/>
      <w:r>
        <w:rPr>
          <w:rFonts w:cs="Times New Roman"/>
          <w:sz w:val="20"/>
          <w:szCs w:val="20"/>
        </w:rPr>
        <w:t>subsidiación</w:t>
      </w:r>
      <w:proofErr w:type="spellEnd"/>
      <w:r>
        <w:rPr>
          <w:rFonts w:cs="Times New Roman"/>
          <w:sz w:val="20"/>
          <w:szCs w:val="20"/>
        </w:rPr>
        <w:t xml:space="preserve"> a partir de esta fecha.</w:t>
      </w:r>
    </w:p>
    <w:p w14:paraId="438CC43F" w14:textId="77777777" w:rsidR="003F3765" w:rsidRDefault="003F3765">
      <w:pPr>
        <w:jc w:val="both"/>
        <w:rPr>
          <w:rFonts w:cs="Times New Roman"/>
          <w:sz w:val="20"/>
          <w:szCs w:val="20"/>
        </w:rPr>
      </w:pPr>
      <w:r>
        <w:rPr>
          <w:rFonts w:cs="Times New Roman"/>
          <w:sz w:val="20"/>
          <w:szCs w:val="20"/>
        </w:rPr>
        <w:t xml:space="preserve">El importe correspondiente a la </w:t>
      </w:r>
      <w:proofErr w:type="spellStart"/>
      <w:r>
        <w:rPr>
          <w:rFonts w:cs="Times New Roman"/>
          <w:sz w:val="20"/>
          <w:szCs w:val="20"/>
        </w:rPr>
        <w:t>subsidiación</w:t>
      </w:r>
      <w:proofErr w:type="spellEnd"/>
      <w:r>
        <w:rPr>
          <w:rFonts w:cs="Times New Roman"/>
          <w:sz w:val="20"/>
          <w:szCs w:val="20"/>
        </w:rPr>
        <w:t xml:space="preserve"> de las cuotas, por 10 años asciende a la cantidad de 1.935.155,23.- de las cuales el valor neto es 1.451.366,42.-€ y el efecto impositivo 483.788,81.-€.</w:t>
      </w:r>
    </w:p>
    <w:p w14:paraId="0A51718B" w14:textId="77777777" w:rsidR="003F3765" w:rsidRDefault="003F3765">
      <w:pPr>
        <w:jc w:val="both"/>
        <w:rPr>
          <w:rFonts w:cs="Times New Roman"/>
          <w:sz w:val="20"/>
          <w:szCs w:val="20"/>
        </w:rPr>
      </w:pPr>
      <w:r>
        <w:rPr>
          <w:rFonts w:cs="Times New Roman"/>
          <w:sz w:val="20"/>
          <w:szCs w:val="20"/>
        </w:rPr>
        <w:t xml:space="preserve">En el ejercicio 2013, se ha procedido a realizar el ajuste correspondiente por las cuotas pagadas, imputando a la cuenta de </w:t>
      </w:r>
      <w:proofErr w:type="spellStart"/>
      <w:r>
        <w:rPr>
          <w:rFonts w:cs="Times New Roman"/>
          <w:sz w:val="20"/>
          <w:szCs w:val="20"/>
        </w:rPr>
        <w:t>perdidas</w:t>
      </w:r>
      <w:proofErr w:type="spellEnd"/>
      <w:r>
        <w:rPr>
          <w:rFonts w:cs="Times New Roman"/>
          <w:sz w:val="20"/>
          <w:szCs w:val="20"/>
        </w:rPr>
        <w:t xml:space="preserve"> y </w:t>
      </w:r>
      <w:proofErr w:type="gramStart"/>
      <w:r>
        <w:rPr>
          <w:rFonts w:cs="Times New Roman"/>
          <w:sz w:val="20"/>
          <w:szCs w:val="20"/>
        </w:rPr>
        <w:t>ganancias,  detrayendo</w:t>
      </w:r>
      <w:proofErr w:type="gramEnd"/>
      <w:r>
        <w:rPr>
          <w:rFonts w:cs="Times New Roman"/>
          <w:sz w:val="20"/>
          <w:szCs w:val="20"/>
        </w:rPr>
        <w:t xml:space="preserve"> del valor neto y el efecto impositivo el importe de 211.253,76.- Euros.</w:t>
      </w:r>
    </w:p>
    <w:p w14:paraId="717D8E00" w14:textId="77777777" w:rsidR="003F3765" w:rsidRDefault="003F3765">
      <w:pPr>
        <w:pStyle w:val="Textoindependiente2"/>
      </w:pPr>
      <w:r>
        <w:t>El saldo a 31 de diciembre</w:t>
      </w:r>
      <w:r w:rsidR="00277D70">
        <w:t xml:space="preserve"> de 202</w:t>
      </w:r>
      <w:r w:rsidR="00184936">
        <w:t>3</w:t>
      </w:r>
      <w:r>
        <w:t xml:space="preserve"> del valor neto es de </w:t>
      </w:r>
      <w:r w:rsidR="00D6105E">
        <w:t>0,00</w:t>
      </w:r>
      <w:r>
        <w:t xml:space="preserve">.-€ y el saldo del efecto impositivo es de </w:t>
      </w:r>
      <w:r w:rsidR="00D6105E">
        <w:t>0,00</w:t>
      </w:r>
      <w:r>
        <w:t>.-</w:t>
      </w:r>
      <w:proofErr w:type="gramStart"/>
      <w:r>
        <w:t xml:space="preserve">€ </w:t>
      </w:r>
      <w:r w:rsidR="00D6105E">
        <w:t>,</w:t>
      </w:r>
      <w:proofErr w:type="gramEnd"/>
      <w:r w:rsidR="00D6105E">
        <w:t xml:space="preserve"> dando por finiquitada la subvención.</w:t>
      </w:r>
    </w:p>
    <w:p w14:paraId="78BD9227" w14:textId="77777777" w:rsidR="003F3765" w:rsidRDefault="003F3765">
      <w:pPr>
        <w:jc w:val="both"/>
        <w:rPr>
          <w:rFonts w:cs="Times New Roman"/>
          <w:sz w:val="20"/>
          <w:szCs w:val="20"/>
        </w:rPr>
      </w:pPr>
    </w:p>
    <w:p w14:paraId="1B9CE1A0" w14:textId="77777777" w:rsidR="003F3765" w:rsidRDefault="003F3765">
      <w:pPr>
        <w:jc w:val="both"/>
        <w:rPr>
          <w:rFonts w:cs="Times New Roman"/>
          <w:sz w:val="20"/>
          <w:szCs w:val="20"/>
        </w:rPr>
      </w:pPr>
      <w:r>
        <w:rPr>
          <w:rFonts w:cs="Times New Roman"/>
          <w:b/>
          <w:bCs/>
          <w:sz w:val="20"/>
          <w:szCs w:val="20"/>
          <w:u w:val="single"/>
        </w:rPr>
        <w:t>18 – H</w:t>
      </w:r>
      <w:r>
        <w:rPr>
          <w:rFonts w:cs="Times New Roman"/>
          <w:sz w:val="20"/>
          <w:szCs w:val="20"/>
        </w:rPr>
        <w:t xml:space="preserve"> Se contabiliza una subvención recibida del Ayuntamiento de Granadilla de Abona, para la adquisición de las 76 cocinas de las viviendas de La Jurada, para poner en marcha el alquiler de </w:t>
      </w:r>
      <w:proofErr w:type="gramStart"/>
      <w:r>
        <w:rPr>
          <w:rFonts w:cs="Times New Roman"/>
          <w:sz w:val="20"/>
          <w:szCs w:val="20"/>
        </w:rPr>
        <w:t>las mismas</w:t>
      </w:r>
      <w:proofErr w:type="gramEnd"/>
      <w:r>
        <w:rPr>
          <w:rFonts w:cs="Times New Roman"/>
          <w:sz w:val="20"/>
          <w:szCs w:val="20"/>
        </w:rPr>
        <w:t>, por importe de 120.146,28.-€ cuyo valor neto asciende a 94.769,45.-€ y la diferencia el impuesto diferido 31.589,82.-€.</w:t>
      </w:r>
    </w:p>
    <w:p w14:paraId="6C88698D" w14:textId="77777777" w:rsidR="00184936" w:rsidRDefault="00D6105E" w:rsidP="00D6105E">
      <w:pPr>
        <w:jc w:val="both"/>
        <w:rPr>
          <w:rFonts w:cs="Times New Roman"/>
          <w:sz w:val="20"/>
          <w:szCs w:val="20"/>
        </w:rPr>
      </w:pPr>
      <w:r>
        <w:rPr>
          <w:rFonts w:cs="Times New Roman"/>
          <w:sz w:val="20"/>
          <w:szCs w:val="20"/>
        </w:rPr>
        <w:t>En el ejercicio 202</w:t>
      </w:r>
      <w:r w:rsidR="00184936">
        <w:rPr>
          <w:rFonts w:cs="Times New Roman"/>
          <w:sz w:val="20"/>
          <w:szCs w:val="20"/>
        </w:rPr>
        <w:t>2</w:t>
      </w:r>
      <w:r>
        <w:rPr>
          <w:rFonts w:cs="Times New Roman"/>
          <w:sz w:val="20"/>
          <w:szCs w:val="20"/>
        </w:rPr>
        <w:t xml:space="preserve"> se han enajenado 12 viviendas, procediéndose a la imputación en la cuenta de pérdidas y ganancias de la parte proporcional correspondiente a las ventas efectuadas.</w:t>
      </w:r>
    </w:p>
    <w:p w14:paraId="4846296D" w14:textId="77777777" w:rsidR="00184936" w:rsidRDefault="00184936" w:rsidP="00184936">
      <w:pPr>
        <w:pStyle w:val="Textoindependiente2"/>
      </w:pPr>
      <w:r>
        <w:t>El saldo a 31 de diciembre de 2023 del valor neto es de 0,00.-€ y el saldo del efecto impositivo es de 0,00.-</w:t>
      </w:r>
      <w:proofErr w:type="gramStart"/>
      <w:r>
        <w:t>€ ,</w:t>
      </w:r>
      <w:proofErr w:type="gramEnd"/>
      <w:r>
        <w:t xml:space="preserve"> dando por finiquitada la subvención.</w:t>
      </w:r>
    </w:p>
    <w:p w14:paraId="46B02752" w14:textId="77777777" w:rsidR="00184936" w:rsidRDefault="00184936" w:rsidP="00D6105E">
      <w:pPr>
        <w:jc w:val="both"/>
        <w:rPr>
          <w:rFonts w:cs="Times New Roman"/>
          <w:sz w:val="20"/>
          <w:szCs w:val="20"/>
        </w:rPr>
      </w:pPr>
    </w:p>
    <w:p w14:paraId="6EE13DC4" w14:textId="77777777" w:rsidR="003F3765" w:rsidRDefault="003F3765">
      <w:pPr>
        <w:jc w:val="both"/>
        <w:rPr>
          <w:rFonts w:cs="Times New Roman"/>
          <w:sz w:val="20"/>
          <w:szCs w:val="20"/>
        </w:rPr>
      </w:pPr>
      <w:r>
        <w:rPr>
          <w:rFonts w:cs="Times New Roman"/>
          <w:b/>
          <w:bCs/>
          <w:sz w:val="20"/>
          <w:szCs w:val="20"/>
          <w:u w:val="single"/>
        </w:rPr>
        <w:t>18 – J</w:t>
      </w:r>
      <w:r>
        <w:rPr>
          <w:rFonts w:cs="Times New Roman"/>
          <w:sz w:val="20"/>
          <w:szCs w:val="20"/>
        </w:rPr>
        <w:t xml:space="preserve"> Con fecha 28 de Julio de 2014, se concede por parte de la Consejería de empleo, Industria y Comercio del Gobierno de Canarias, con Cofinanciación del Fondos Europeo de Desarrollo Regional (FEDER), una subvención por el Montaje </w:t>
      </w:r>
      <w:proofErr w:type="spellStart"/>
      <w:r>
        <w:rPr>
          <w:rFonts w:cs="Times New Roman"/>
          <w:sz w:val="20"/>
          <w:szCs w:val="20"/>
        </w:rPr>
        <w:t>electrico</w:t>
      </w:r>
      <w:proofErr w:type="spellEnd"/>
      <w:r>
        <w:rPr>
          <w:rFonts w:cs="Times New Roman"/>
          <w:sz w:val="20"/>
          <w:szCs w:val="20"/>
        </w:rPr>
        <w:t xml:space="preserve"> del centro de transformación 630KVA para alimentar el </w:t>
      </w:r>
      <w:proofErr w:type="spellStart"/>
      <w:r>
        <w:rPr>
          <w:rFonts w:cs="Times New Roman"/>
          <w:sz w:val="20"/>
          <w:szCs w:val="20"/>
        </w:rPr>
        <w:t>centreo</w:t>
      </w:r>
      <w:proofErr w:type="spellEnd"/>
      <w:r>
        <w:rPr>
          <w:rFonts w:cs="Times New Roman"/>
          <w:sz w:val="20"/>
          <w:szCs w:val="20"/>
        </w:rPr>
        <w:t xml:space="preserve"> de emprendedores industriales y nuevas tecnologías (</w:t>
      </w:r>
      <w:proofErr w:type="spellStart"/>
      <w:r>
        <w:rPr>
          <w:rFonts w:cs="Times New Roman"/>
          <w:sz w:val="20"/>
          <w:szCs w:val="20"/>
        </w:rPr>
        <w:t>RYPAIG</w:t>
      </w:r>
      <w:proofErr w:type="spellEnd"/>
      <w:r>
        <w:rPr>
          <w:rFonts w:cs="Times New Roman"/>
          <w:sz w:val="20"/>
          <w:szCs w:val="20"/>
        </w:rPr>
        <w:t xml:space="preserve">), </w:t>
      </w:r>
      <w:proofErr w:type="spellStart"/>
      <w:r>
        <w:rPr>
          <w:rFonts w:cs="Times New Roman"/>
          <w:sz w:val="20"/>
          <w:szCs w:val="20"/>
        </w:rPr>
        <w:t>asi</w:t>
      </w:r>
      <w:proofErr w:type="spellEnd"/>
      <w:r>
        <w:rPr>
          <w:rFonts w:cs="Times New Roman"/>
          <w:sz w:val="20"/>
          <w:szCs w:val="20"/>
        </w:rPr>
        <w:t xml:space="preserve"> como futuros usuarios de dicha zona, por importe de 47.775,82 </w:t>
      </w:r>
      <w:proofErr w:type="gramStart"/>
      <w:r>
        <w:rPr>
          <w:rFonts w:cs="Times New Roman"/>
          <w:sz w:val="20"/>
          <w:szCs w:val="20"/>
        </w:rPr>
        <w:t>Euros</w:t>
      </w:r>
      <w:proofErr w:type="gramEnd"/>
      <w:r>
        <w:rPr>
          <w:rFonts w:cs="Times New Roman"/>
          <w:sz w:val="20"/>
          <w:szCs w:val="20"/>
        </w:rPr>
        <w:t xml:space="preserve">. </w:t>
      </w:r>
    </w:p>
    <w:p w14:paraId="520B8542" w14:textId="77777777" w:rsidR="003F3765" w:rsidRDefault="003F3765">
      <w:pPr>
        <w:jc w:val="both"/>
        <w:rPr>
          <w:rFonts w:cs="Times New Roman"/>
          <w:sz w:val="20"/>
          <w:szCs w:val="20"/>
        </w:rPr>
      </w:pPr>
      <w:r>
        <w:rPr>
          <w:rFonts w:cs="Times New Roman"/>
          <w:sz w:val="20"/>
          <w:szCs w:val="20"/>
        </w:rPr>
        <w:t>Al ser un Inmovilizado en Curso, y no estar en funcionamiento no se practica amortización, ni se produce ninguna imputación en subvenciones en la cuenta de explotación.</w:t>
      </w:r>
    </w:p>
    <w:p w14:paraId="1F0414F6" w14:textId="77777777" w:rsidR="003F3765" w:rsidRDefault="003F3765">
      <w:pPr>
        <w:jc w:val="both"/>
        <w:rPr>
          <w:rFonts w:cs="Times New Roman"/>
          <w:sz w:val="20"/>
          <w:szCs w:val="20"/>
        </w:rPr>
      </w:pPr>
    </w:p>
    <w:p w14:paraId="7AA4EEFD" w14:textId="77777777" w:rsidR="003F3765" w:rsidRDefault="003F3765">
      <w:pPr>
        <w:jc w:val="both"/>
        <w:rPr>
          <w:rFonts w:cs="Times New Roman"/>
          <w:sz w:val="20"/>
          <w:szCs w:val="20"/>
        </w:rPr>
      </w:pPr>
    </w:p>
    <w:p w14:paraId="24716702" w14:textId="77777777" w:rsidR="003F3765" w:rsidRDefault="003F3765">
      <w:pPr>
        <w:jc w:val="both"/>
        <w:rPr>
          <w:rFonts w:cs="Times New Roman"/>
          <w:sz w:val="20"/>
          <w:szCs w:val="20"/>
        </w:rPr>
      </w:pPr>
      <w:r>
        <w:rPr>
          <w:rFonts w:cs="Times New Roman"/>
          <w:b/>
          <w:bCs/>
          <w:sz w:val="20"/>
          <w:szCs w:val="20"/>
          <w:u w:val="single"/>
        </w:rPr>
        <w:t xml:space="preserve">18 – </w:t>
      </w:r>
      <w:proofErr w:type="gramStart"/>
      <w:r>
        <w:rPr>
          <w:rFonts w:cs="Times New Roman"/>
          <w:b/>
          <w:bCs/>
          <w:sz w:val="20"/>
          <w:szCs w:val="20"/>
          <w:u w:val="single"/>
        </w:rPr>
        <w:t>K</w:t>
      </w:r>
      <w:r>
        <w:rPr>
          <w:rFonts w:cs="Times New Roman"/>
          <w:sz w:val="20"/>
          <w:szCs w:val="20"/>
        </w:rPr>
        <w:t xml:space="preserve">  Con</w:t>
      </w:r>
      <w:proofErr w:type="gramEnd"/>
      <w:r>
        <w:rPr>
          <w:rFonts w:cs="Times New Roman"/>
          <w:sz w:val="20"/>
          <w:szCs w:val="20"/>
        </w:rPr>
        <w:t xml:space="preserve"> fecha 17 de  Noviembre y 15 de Diciembre del año 2016 se reciben por parte del Ayuntamiento de Granadilla de Abona transferencias por importe de 55.794,70.-€  y 220.933,97.-€  correspondientes a las certificaciones de Obra de la III Fase del RYPAIG, según compromiso expreso acordado con fecha 29 de Octubre de 2015 en sesión ordinaria del Pleno del Ayuntamiento para la finalización y puesta en funcionamiento de la fase III, bloques A y B, del proyecto RYPAIG. </w:t>
      </w:r>
    </w:p>
    <w:p w14:paraId="2D897E63" w14:textId="77777777" w:rsidR="003F3765" w:rsidRDefault="003F3765">
      <w:pPr>
        <w:jc w:val="both"/>
        <w:rPr>
          <w:rFonts w:cs="Times New Roman"/>
          <w:sz w:val="20"/>
          <w:szCs w:val="20"/>
        </w:rPr>
      </w:pPr>
      <w:r>
        <w:rPr>
          <w:rFonts w:cs="Times New Roman"/>
          <w:sz w:val="20"/>
          <w:szCs w:val="20"/>
        </w:rPr>
        <w:t>Con fecha 16 de Febrero y 20 de Abril de 2017 se reciben por parte el Ayuntamiento de Granadilla de Abona Transferencias por importe de 239.055,28.-</w:t>
      </w:r>
      <w:proofErr w:type="gramStart"/>
      <w:r>
        <w:rPr>
          <w:rFonts w:cs="Times New Roman"/>
          <w:sz w:val="20"/>
          <w:szCs w:val="20"/>
        </w:rPr>
        <w:t>€  y</w:t>
      </w:r>
      <w:proofErr w:type="gramEnd"/>
      <w:r>
        <w:rPr>
          <w:rFonts w:cs="Times New Roman"/>
          <w:sz w:val="20"/>
          <w:szCs w:val="20"/>
        </w:rPr>
        <w:t xml:space="preserve">  2.706,00.-€ correspondientes a las certificaciones de Obra de la III Fase del RYPAIG, según compromiso expreso acordado con fecha 29 de Octubre de 2015 en sesión ordinaria del Pleno del Ayuntamiento para la finalización y puesta en funcionamiento de la fase III, bloques A y B, del proyecto RYPAIG. </w:t>
      </w:r>
    </w:p>
    <w:p w14:paraId="0EC25A75" w14:textId="77777777" w:rsidR="003F3765" w:rsidRDefault="003F3765">
      <w:pPr>
        <w:jc w:val="both"/>
        <w:rPr>
          <w:rFonts w:cs="Times New Roman"/>
          <w:sz w:val="20"/>
          <w:szCs w:val="20"/>
        </w:rPr>
      </w:pPr>
      <w:r>
        <w:rPr>
          <w:rFonts w:cs="Times New Roman"/>
          <w:sz w:val="20"/>
          <w:szCs w:val="20"/>
        </w:rPr>
        <w:t>Estas transferencias y las posteriores hasta llegar a un importe de 548.104,75.-€ tienen la consideración de subvención para la terminación de la Fase III, Bloque A y B del edificio RYPAIG.  Al ser un Inmovilizado en Curso, y no estar en funcionamiento no se practica amortización, ni se produce ninguna imputación en subvenciones en la cuenta de explotación.</w:t>
      </w:r>
    </w:p>
    <w:p w14:paraId="511500B6" w14:textId="77777777" w:rsidR="003F3765" w:rsidRDefault="003F3765">
      <w:pPr>
        <w:jc w:val="both"/>
        <w:rPr>
          <w:rFonts w:cs="Times New Roman"/>
          <w:sz w:val="20"/>
          <w:szCs w:val="20"/>
        </w:rPr>
      </w:pPr>
    </w:p>
    <w:p w14:paraId="2DC92787" w14:textId="77777777" w:rsidR="003F3765" w:rsidRDefault="003F3765">
      <w:pPr>
        <w:jc w:val="both"/>
        <w:rPr>
          <w:rFonts w:cs="Times New Roman"/>
          <w:sz w:val="20"/>
          <w:szCs w:val="20"/>
        </w:rPr>
      </w:pPr>
      <w:r>
        <w:rPr>
          <w:rFonts w:cs="Times New Roman"/>
          <w:b/>
          <w:bCs/>
          <w:sz w:val="20"/>
          <w:szCs w:val="20"/>
          <w:u w:val="single"/>
        </w:rPr>
        <w:t xml:space="preserve">18 – </w:t>
      </w:r>
      <w:proofErr w:type="gramStart"/>
      <w:r>
        <w:rPr>
          <w:rFonts w:cs="Times New Roman"/>
          <w:b/>
          <w:bCs/>
          <w:sz w:val="20"/>
          <w:szCs w:val="20"/>
          <w:u w:val="single"/>
        </w:rPr>
        <w:t>L</w:t>
      </w:r>
      <w:r>
        <w:rPr>
          <w:rFonts w:cs="Times New Roman"/>
          <w:sz w:val="20"/>
          <w:szCs w:val="20"/>
        </w:rPr>
        <w:t xml:space="preserve">  Con</w:t>
      </w:r>
      <w:proofErr w:type="gramEnd"/>
      <w:r>
        <w:rPr>
          <w:rFonts w:cs="Times New Roman"/>
          <w:sz w:val="20"/>
          <w:szCs w:val="20"/>
        </w:rPr>
        <w:t xml:space="preserve"> fecha 11 de  Octubre de 2016 se recibe transferencia por parte del Ayuntamiento de Granadilla de Abona por importe de 234.235,07.-€, para hacer frente al pago de los créditos concedidos por el Ministerio de Industria reflejados en la nota 18-B y 18-D. </w:t>
      </w:r>
    </w:p>
    <w:p w14:paraId="18FE1E9E" w14:textId="77777777" w:rsidR="003F3765" w:rsidRDefault="003F3765">
      <w:pPr>
        <w:jc w:val="both"/>
        <w:rPr>
          <w:rFonts w:cs="Times New Roman"/>
          <w:color w:val="FFFF00"/>
          <w:sz w:val="20"/>
          <w:szCs w:val="20"/>
        </w:rPr>
      </w:pPr>
      <w:r>
        <w:rPr>
          <w:rFonts w:cs="Times New Roman"/>
          <w:sz w:val="20"/>
          <w:szCs w:val="20"/>
        </w:rPr>
        <w:t xml:space="preserve">Esta cantidad se corresponde con las cuotas pagadas en concepto de reembolso por importe de 20.000,00.-€ y 214.235,07.-€ de los créditos concedidos para la realización del proyecto RYPAIG por parte del Ministerio de Industria. </w:t>
      </w:r>
    </w:p>
    <w:p w14:paraId="67E94C31" w14:textId="77777777" w:rsidR="003F3765" w:rsidRDefault="003F3765">
      <w:pPr>
        <w:pStyle w:val="Textoindependiente"/>
        <w:ind w:left="-480"/>
        <w:rPr>
          <w:rFonts w:ascii="Calibri" w:hAnsi="Calibri" w:cs="Calibri"/>
          <w:sz w:val="18"/>
          <w:szCs w:val="18"/>
        </w:rPr>
      </w:pPr>
    </w:p>
    <w:p w14:paraId="7C1CE7DD" w14:textId="77777777" w:rsidR="003F3765" w:rsidRDefault="003F3765">
      <w:pPr>
        <w:tabs>
          <w:tab w:val="left" w:pos="0"/>
          <w:tab w:val="left" w:pos="567"/>
          <w:tab w:val="left" w:pos="1296"/>
          <w:tab w:val="left" w:pos="2268"/>
          <w:tab w:val="left" w:pos="2736"/>
          <w:tab w:val="left" w:pos="4176"/>
          <w:tab w:val="left" w:pos="5616"/>
          <w:tab w:val="left" w:pos="7056"/>
          <w:tab w:val="left" w:pos="8496"/>
          <w:tab w:val="left" w:pos="9936"/>
        </w:tabs>
        <w:suppressAutoHyphens/>
        <w:jc w:val="both"/>
        <w:rPr>
          <w:rFonts w:cs="Times New Roman"/>
          <w:b/>
          <w:bCs/>
          <w:sz w:val="22"/>
          <w:szCs w:val="22"/>
          <w:u w:val="single"/>
        </w:rPr>
      </w:pPr>
      <w:proofErr w:type="gramStart"/>
      <w:r>
        <w:rPr>
          <w:rFonts w:cs="Times New Roman"/>
          <w:b/>
          <w:bCs/>
          <w:sz w:val="22"/>
          <w:szCs w:val="22"/>
          <w:u w:val="single"/>
        </w:rPr>
        <w:t>Como  consecuencia</w:t>
      </w:r>
      <w:proofErr w:type="gramEnd"/>
      <w:r>
        <w:rPr>
          <w:rFonts w:cs="Times New Roman"/>
          <w:b/>
          <w:bCs/>
          <w:sz w:val="22"/>
          <w:szCs w:val="22"/>
          <w:u w:val="single"/>
        </w:rPr>
        <w:t xml:space="preserve"> de la Fusión por absorción de la mercantil </w:t>
      </w:r>
      <w:proofErr w:type="spellStart"/>
      <w:r>
        <w:rPr>
          <w:rFonts w:cs="Times New Roman"/>
          <w:b/>
          <w:bCs/>
          <w:sz w:val="22"/>
          <w:szCs w:val="22"/>
          <w:u w:val="single"/>
        </w:rPr>
        <w:t>Sermugran</w:t>
      </w:r>
      <w:proofErr w:type="spellEnd"/>
      <w:r>
        <w:rPr>
          <w:rFonts w:cs="Times New Roman"/>
          <w:b/>
          <w:bCs/>
          <w:sz w:val="22"/>
          <w:szCs w:val="22"/>
          <w:u w:val="single"/>
        </w:rPr>
        <w:t xml:space="preserve">, S.L.  se incorporan al balance de la sociedad las siguientes </w:t>
      </w:r>
      <w:proofErr w:type="gramStart"/>
      <w:r>
        <w:rPr>
          <w:rFonts w:cs="Times New Roman"/>
          <w:b/>
          <w:bCs/>
          <w:sz w:val="22"/>
          <w:szCs w:val="22"/>
          <w:u w:val="single"/>
        </w:rPr>
        <w:t>inversiones :</w:t>
      </w:r>
      <w:proofErr w:type="gramEnd"/>
    </w:p>
    <w:p w14:paraId="7BF7F0FC" w14:textId="77777777" w:rsidR="003F3765" w:rsidRDefault="003F3765">
      <w:pPr>
        <w:tabs>
          <w:tab w:val="left" w:pos="0"/>
          <w:tab w:val="left" w:pos="567"/>
          <w:tab w:val="left" w:pos="1296"/>
          <w:tab w:val="left" w:pos="2268"/>
          <w:tab w:val="left" w:pos="2736"/>
          <w:tab w:val="left" w:pos="4176"/>
          <w:tab w:val="left" w:pos="5616"/>
          <w:tab w:val="left" w:pos="7056"/>
          <w:tab w:val="left" w:pos="8496"/>
          <w:tab w:val="left" w:pos="9936"/>
        </w:tabs>
        <w:suppressAutoHyphens/>
        <w:jc w:val="both"/>
        <w:rPr>
          <w:rFonts w:cs="Times New Roman"/>
        </w:rPr>
      </w:pPr>
    </w:p>
    <w:p w14:paraId="71E4DC5E" w14:textId="77777777" w:rsidR="003F3765" w:rsidRDefault="003F3765">
      <w:pPr>
        <w:tabs>
          <w:tab w:val="left" w:pos="0"/>
          <w:tab w:val="left" w:pos="567"/>
          <w:tab w:val="left" w:pos="1296"/>
          <w:tab w:val="left" w:pos="2268"/>
          <w:tab w:val="left" w:pos="2736"/>
          <w:tab w:val="left" w:pos="4176"/>
          <w:tab w:val="left" w:pos="5616"/>
          <w:tab w:val="left" w:pos="7056"/>
          <w:tab w:val="left" w:pos="8496"/>
          <w:tab w:val="left" w:pos="9936"/>
        </w:tabs>
        <w:suppressAutoHyphens/>
        <w:jc w:val="both"/>
        <w:rPr>
          <w:rFonts w:cs="Times New Roman"/>
          <w:sz w:val="20"/>
          <w:szCs w:val="20"/>
        </w:rPr>
      </w:pPr>
      <w:r>
        <w:rPr>
          <w:rFonts w:cs="Times New Roman"/>
          <w:b/>
          <w:bCs/>
          <w:sz w:val="20"/>
          <w:szCs w:val="20"/>
          <w:u w:val="single"/>
        </w:rPr>
        <w:t xml:space="preserve">18 – </w:t>
      </w:r>
      <w:proofErr w:type="spellStart"/>
      <w:r>
        <w:rPr>
          <w:rFonts w:cs="Times New Roman"/>
          <w:b/>
          <w:bCs/>
          <w:sz w:val="20"/>
          <w:szCs w:val="20"/>
          <w:u w:val="single"/>
        </w:rPr>
        <w:t>M</w:t>
      </w:r>
      <w:r>
        <w:rPr>
          <w:rFonts w:cs="Times New Roman"/>
          <w:sz w:val="20"/>
          <w:szCs w:val="20"/>
        </w:rPr>
        <w:t>En</w:t>
      </w:r>
      <w:proofErr w:type="spellEnd"/>
      <w:r>
        <w:rPr>
          <w:rFonts w:cs="Times New Roman"/>
          <w:sz w:val="20"/>
          <w:szCs w:val="20"/>
        </w:rPr>
        <w:t xml:space="preserve"> los ejercicio</w:t>
      </w:r>
      <w:r w:rsidR="00D75329">
        <w:rPr>
          <w:rFonts w:cs="Times New Roman"/>
          <w:sz w:val="20"/>
          <w:szCs w:val="20"/>
        </w:rPr>
        <w:t>s</w:t>
      </w:r>
      <w:r>
        <w:rPr>
          <w:rFonts w:cs="Times New Roman"/>
          <w:sz w:val="20"/>
          <w:szCs w:val="20"/>
        </w:rPr>
        <w:t xml:space="preserve"> 2012, 2013 y 2014, se han contabilizado los inmuebles, por los valores catastrales de los mismos, propiedad del Ayuntamiento de Granadilla de Abona, cedidos su uso para desarrollar la actividad encomendada a </w:t>
      </w:r>
      <w:proofErr w:type="spellStart"/>
      <w:r>
        <w:rPr>
          <w:rFonts w:cs="Times New Roman"/>
          <w:sz w:val="20"/>
          <w:szCs w:val="20"/>
        </w:rPr>
        <w:t>Sermugran</w:t>
      </w:r>
      <w:proofErr w:type="spellEnd"/>
      <w:r>
        <w:rPr>
          <w:rFonts w:cs="Times New Roman"/>
          <w:sz w:val="20"/>
          <w:szCs w:val="20"/>
        </w:rPr>
        <w:t>, S.L., con el siguiente detalle:</w:t>
      </w:r>
    </w:p>
    <w:p w14:paraId="73E706D8" w14:textId="77777777" w:rsidR="003F3765" w:rsidRDefault="003F3765">
      <w:pPr>
        <w:pStyle w:val="NormalWeb"/>
        <w:tabs>
          <w:tab w:val="left" w:pos="0"/>
          <w:tab w:val="left" w:pos="567"/>
          <w:tab w:val="left" w:pos="1296"/>
          <w:tab w:val="left" w:pos="2268"/>
          <w:tab w:val="left" w:pos="2736"/>
          <w:tab w:val="left" w:pos="4176"/>
          <w:tab w:val="left" w:pos="5616"/>
          <w:tab w:val="left" w:pos="7056"/>
          <w:tab w:val="left" w:pos="8496"/>
          <w:tab w:val="left" w:pos="9936"/>
        </w:tabs>
        <w:suppressAutoHyphens/>
        <w:spacing w:before="120" w:beforeAutospacing="0" w:after="120" w:afterAutospacing="0"/>
        <w:rPr>
          <w:rFonts w:ascii="Arial" w:hAnsi="Arial" w:cs="Arial"/>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80"/>
        <w:gridCol w:w="2394"/>
        <w:gridCol w:w="2268"/>
      </w:tblGrid>
      <w:tr w:rsidR="00E074FE" w14:paraId="1964AFE0" w14:textId="77777777" w:rsidTr="00E074FE">
        <w:trPr>
          <w:jc w:val="center"/>
        </w:trPr>
        <w:tc>
          <w:tcPr>
            <w:tcW w:w="3980" w:type="dxa"/>
          </w:tcPr>
          <w:p w14:paraId="00FE80B0" w14:textId="77777777" w:rsidR="00E074FE" w:rsidRDefault="00E074FE" w:rsidP="00E074FE">
            <w:pPr>
              <w:tabs>
                <w:tab w:val="left" w:pos="0"/>
                <w:tab w:val="left" w:pos="567"/>
                <w:tab w:val="left" w:pos="1296"/>
                <w:tab w:val="left" w:pos="2268"/>
                <w:tab w:val="left" w:pos="2736"/>
                <w:tab w:val="left" w:pos="4176"/>
                <w:tab w:val="left" w:pos="5616"/>
                <w:tab w:val="left" w:pos="7056"/>
                <w:tab w:val="left" w:pos="8496"/>
                <w:tab w:val="left" w:pos="9936"/>
              </w:tabs>
              <w:suppressAutoHyphens/>
              <w:jc w:val="center"/>
              <w:rPr>
                <w:rFonts w:cs="Times New Roman"/>
                <w:b/>
                <w:bCs/>
              </w:rPr>
            </w:pPr>
            <w:r>
              <w:rPr>
                <w:rFonts w:cs="Times New Roman"/>
                <w:b/>
                <w:bCs/>
                <w:sz w:val="22"/>
                <w:szCs w:val="22"/>
              </w:rPr>
              <w:t>DESCRIPCIÓN</w:t>
            </w:r>
          </w:p>
        </w:tc>
        <w:tc>
          <w:tcPr>
            <w:tcW w:w="2394" w:type="dxa"/>
          </w:tcPr>
          <w:p w14:paraId="3E9B88EC" w14:textId="77777777" w:rsidR="00E074FE" w:rsidRDefault="00E074FE" w:rsidP="00E074FE">
            <w:pPr>
              <w:tabs>
                <w:tab w:val="left" w:pos="0"/>
                <w:tab w:val="left" w:pos="567"/>
                <w:tab w:val="left" w:pos="1296"/>
                <w:tab w:val="left" w:pos="2268"/>
                <w:tab w:val="left" w:pos="2736"/>
                <w:tab w:val="left" w:pos="4176"/>
                <w:tab w:val="left" w:pos="5616"/>
                <w:tab w:val="left" w:pos="7056"/>
                <w:tab w:val="left" w:pos="8496"/>
                <w:tab w:val="left" w:pos="9936"/>
              </w:tabs>
              <w:suppressAutoHyphens/>
              <w:jc w:val="center"/>
              <w:rPr>
                <w:rFonts w:cs="Times New Roman"/>
                <w:b/>
                <w:bCs/>
              </w:rPr>
            </w:pPr>
            <w:r>
              <w:rPr>
                <w:rFonts w:cs="Times New Roman"/>
                <w:b/>
                <w:bCs/>
                <w:sz w:val="22"/>
                <w:szCs w:val="22"/>
              </w:rPr>
              <w:t>202</w:t>
            </w:r>
            <w:r w:rsidR="00D75329">
              <w:rPr>
                <w:rFonts w:cs="Times New Roman"/>
                <w:b/>
                <w:bCs/>
                <w:sz w:val="22"/>
                <w:szCs w:val="22"/>
              </w:rPr>
              <w:t>2</w:t>
            </w:r>
          </w:p>
        </w:tc>
        <w:tc>
          <w:tcPr>
            <w:tcW w:w="2268" w:type="dxa"/>
          </w:tcPr>
          <w:p w14:paraId="6FE0AD49" w14:textId="77777777" w:rsidR="00E074FE" w:rsidRDefault="00E074FE" w:rsidP="00E074FE">
            <w:pPr>
              <w:tabs>
                <w:tab w:val="left" w:pos="0"/>
                <w:tab w:val="left" w:pos="567"/>
                <w:tab w:val="left" w:pos="1296"/>
                <w:tab w:val="left" w:pos="2268"/>
                <w:tab w:val="left" w:pos="2736"/>
                <w:tab w:val="left" w:pos="4176"/>
                <w:tab w:val="left" w:pos="5616"/>
                <w:tab w:val="left" w:pos="7056"/>
                <w:tab w:val="left" w:pos="8496"/>
                <w:tab w:val="left" w:pos="9936"/>
              </w:tabs>
              <w:suppressAutoHyphens/>
              <w:jc w:val="center"/>
              <w:rPr>
                <w:rFonts w:cs="Times New Roman"/>
                <w:b/>
                <w:bCs/>
              </w:rPr>
            </w:pPr>
            <w:r>
              <w:rPr>
                <w:rFonts w:cs="Times New Roman"/>
                <w:b/>
                <w:bCs/>
                <w:sz w:val="22"/>
                <w:szCs w:val="22"/>
              </w:rPr>
              <w:t>202</w:t>
            </w:r>
            <w:r w:rsidR="00D75329">
              <w:rPr>
                <w:rFonts w:cs="Times New Roman"/>
                <w:b/>
                <w:bCs/>
                <w:sz w:val="22"/>
                <w:szCs w:val="22"/>
              </w:rPr>
              <w:t>2</w:t>
            </w:r>
          </w:p>
        </w:tc>
      </w:tr>
      <w:tr w:rsidR="00E074FE" w14:paraId="6C3CCFD5" w14:textId="77777777" w:rsidTr="00E074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55"/>
          <w:jc w:val="center"/>
        </w:trPr>
        <w:tc>
          <w:tcPr>
            <w:tcW w:w="3980" w:type="dxa"/>
            <w:tcBorders>
              <w:top w:val="nil"/>
              <w:left w:val="single" w:sz="4" w:space="0" w:color="auto"/>
              <w:bottom w:val="single" w:sz="4" w:space="0" w:color="auto"/>
              <w:right w:val="single" w:sz="4" w:space="0" w:color="auto"/>
            </w:tcBorders>
            <w:noWrap/>
            <w:vAlign w:val="bottom"/>
          </w:tcPr>
          <w:p w14:paraId="46BBDCA5" w14:textId="77777777" w:rsidR="00E074FE" w:rsidRDefault="00E074FE" w:rsidP="00E074FE">
            <w:pPr>
              <w:rPr>
                <w:rFonts w:cs="Times New Roman"/>
                <w:sz w:val="20"/>
                <w:szCs w:val="20"/>
              </w:rPr>
            </w:pPr>
            <w:r>
              <w:rPr>
                <w:rFonts w:cs="Times New Roman"/>
                <w:sz w:val="20"/>
                <w:szCs w:val="20"/>
              </w:rPr>
              <w:t>OFICINAS SAC EL MEDANO</w:t>
            </w:r>
          </w:p>
        </w:tc>
        <w:tc>
          <w:tcPr>
            <w:tcW w:w="2394" w:type="dxa"/>
            <w:tcBorders>
              <w:top w:val="nil"/>
              <w:left w:val="single" w:sz="4" w:space="0" w:color="auto"/>
              <w:bottom w:val="single" w:sz="4" w:space="0" w:color="auto"/>
              <w:right w:val="single" w:sz="4" w:space="0" w:color="auto"/>
            </w:tcBorders>
            <w:vAlign w:val="bottom"/>
          </w:tcPr>
          <w:p w14:paraId="300C8F97" w14:textId="77777777" w:rsidR="00E074FE" w:rsidRDefault="00E074FE" w:rsidP="00E074FE">
            <w:pPr>
              <w:jc w:val="right"/>
              <w:rPr>
                <w:rFonts w:cs="Times New Roman"/>
                <w:sz w:val="20"/>
                <w:szCs w:val="20"/>
              </w:rPr>
            </w:pPr>
            <w:r>
              <w:rPr>
                <w:rFonts w:cs="Times New Roman"/>
                <w:sz w:val="20"/>
                <w:szCs w:val="20"/>
              </w:rPr>
              <w:t>86.138,69</w:t>
            </w:r>
          </w:p>
        </w:tc>
        <w:tc>
          <w:tcPr>
            <w:tcW w:w="2268" w:type="dxa"/>
            <w:tcBorders>
              <w:top w:val="nil"/>
              <w:left w:val="single" w:sz="4" w:space="0" w:color="auto"/>
              <w:bottom w:val="single" w:sz="4" w:space="0" w:color="auto"/>
              <w:right w:val="single" w:sz="4" w:space="0" w:color="auto"/>
            </w:tcBorders>
            <w:vAlign w:val="bottom"/>
          </w:tcPr>
          <w:p w14:paraId="6CED720A" w14:textId="77777777" w:rsidR="00E074FE" w:rsidRDefault="00E074FE" w:rsidP="00E074FE">
            <w:pPr>
              <w:jc w:val="right"/>
              <w:rPr>
                <w:rFonts w:cs="Times New Roman"/>
                <w:sz w:val="20"/>
                <w:szCs w:val="20"/>
              </w:rPr>
            </w:pPr>
            <w:r>
              <w:rPr>
                <w:rFonts w:cs="Times New Roman"/>
                <w:sz w:val="20"/>
                <w:szCs w:val="20"/>
              </w:rPr>
              <w:t>86.138,69</w:t>
            </w:r>
          </w:p>
        </w:tc>
      </w:tr>
      <w:tr w:rsidR="00E074FE" w14:paraId="2829AD35" w14:textId="77777777" w:rsidTr="00E074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55"/>
          <w:jc w:val="center"/>
        </w:trPr>
        <w:tc>
          <w:tcPr>
            <w:tcW w:w="3980" w:type="dxa"/>
            <w:tcBorders>
              <w:top w:val="nil"/>
              <w:left w:val="single" w:sz="4" w:space="0" w:color="auto"/>
              <w:bottom w:val="single" w:sz="4" w:space="0" w:color="auto"/>
              <w:right w:val="single" w:sz="4" w:space="0" w:color="auto"/>
            </w:tcBorders>
            <w:noWrap/>
            <w:vAlign w:val="bottom"/>
          </w:tcPr>
          <w:p w14:paraId="73FE154A" w14:textId="77777777" w:rsidR="00E074FE" w:rsidRDefault="00E074FE" w:rsidP="00E074FE">
            <w:pPr>
              <w:rPr>
                <w:rFonts w:eastAsia="Arial Unicode MS" w:cs="Times New Roman"/>
                <w:sz w:val="20"/>
                <w:szCs w:val="20"/>
              </w:rPr>
            </w:pPr>
            <w:r>
              <w:rPr>
                <w:rFonts w:cs="Times New Roman"/>
                <w:sz w:val="20"/>
                <w:szCs w:val="20"/>
              </w:rPr>
              <w:t xml:space="preserve">OFICINAS SAC SAN ISIDRO             </w:t>
            </w:r>
          </w:p>
        </w:tc>
        <w:tc>
          <w:tcPr>
            <w:tcW w:w="2394" w:type="dxa"/>
            <w:tcBorders>
              <w:top w:val="nil"/>
              <w:left w:val="single" w:sz="4" w:space="0" w:color="auto"/>
              <w:bottom w:val="single" w:sz="4" w:space="0" w:color="auto"/>
              <w:right w:val="single" w:sz="4" w:space="0" w:color="auto"/>
            </w:tcBorders>
            <w:vAlign w:val="bottom"/>
          </w:tcPr>
          <w:p w14:paraId="75839BE9" w14:textId="77777777" w:rsidR="00E074FE" w:rsidRDefault="00E074FE" w:rsidP="00E074FE">
            <w:pPr>
              <w:jc w:val="right"/>
              <w:rPr>
                <w:rFonts w:eastAsia="Arial Unicode MS" w:cs="Times New Roman"/>
                <w:sz w:val="20"/>
                <w:szCs w:val="20"/>
              </w:rPr>
            </w:pPr>
            <w:r>
              <w:rPr>
                <w:rFonts w:cs="Times New Roman"/>
                <w:sz w:val="20"/>
                <w:szCs w:val="20"/>
              </w:rPr>
              <w:t>134.702,01</w:t>
            </w:r>
          </w:p>
        </w:tc>
        <w:tc>
          <w:tcPr>
            <w:tcW w:w="2268" w:type="dxa"/>
            <w:tcBorders>
              <w:top w:val="nil"/>
              <w:left w:val="single" w:sz="4" w:space="0" w:color="auto"/>
              <w:bottom w:val="single" w:sz="4" w:space="0" w:color="auto"/>
              <w:right w:val="single" w:sz="4" w:space="0" w:color="auto"/>
            </w:tcBorders>
            <w:vAlign w:val="bottom"/>
          </w:tcPr>
          <w:p w14:paraId="5501265D" w14:textId="77777777" w:rsidR="00E074FE" w:rsidRDefault="00E074FE" w:rsidP="00E074FE">
            <w:pPr>
              <w:jc w:val="right"/>
              <w:rPr>
                <w:rFonts w:cs="Times New Roman"/>
                <w:sz w:val="20"/>
                <w:szCs w:val="20"/>
              </w:rPr>
            </w:pPr>
            <w:r>
              <w:rPr>
                <w:rFonts w:cs="Times New Roman"/>
                <w:sz w:val="20"/>
                <w:szCs w:val="20"/>
              </w:rPr>
              <w:t>134.702,01</w:t>
            </w:r>
          </w:p>
        </w:tc>
      </w:tr>
    </w:tbl>
    <w:p w14:paraId="61E6818D" w14:textId="77777777" w:rsidR="003F3765" w:rsidRDefault="003F3765">
      <w:pPr>
        <w:jc w:val="both"/>
        <w:rPr>
          <w:rFonts w:ascii="Calibri" w:hAnsi="Calibri" w:cs="Calibri"/>
          <w:sz w:val="18"/>
          <w:szCs w:val="18"/>
        </w:rPr>
      </w:pPr>
    </w:p>
    <w:p w14:paraId="3902192F" w14:textId="77777777" w:rsidR="003F3765" w:rsidRDefault="003F3765">
      <w:pPr>
        <w:jc w:val="both"/>
        <w:rPr>
          <w:rFonts w:ascii="Calibri" w:hAnsi="Calibri" w:cs="Calibri"/>
          <w:sz w:val="18"/>
          <w:szCs w:val="18"/>
        </w:rPr>
      </w:pPr>
    </w:p>
    <w:p w14:paraId="208D035B" w14:textId="77777777" w:rsidR="003F3765" w:rsidRDefault="003F3765">
      <w:pPr>
        <w:tabs>
          <w:tab w:val="left" w:pos="0"/>
          <w:tab w:val="left" w:pos="567"/>
          <w:tab w:val="left" w:pos="1296"/>
          <w:tab w:val="left" w:pos="2268"/>
          <w:tab w:val="left" w:pos="2736"/>
          <w:tab w:val="left" w:pos="4176"/>
          <w:tab w:val="left" w:pos="5616"/>
          <w:tab w:val="left" w:pos="7056"/>
          <w:tab w:val="left" w:pos="8496"/>
          <w:tab w:val="left" w:pos="9936"/>
        </w:tabs>
        <w:suppressAutoHyphens/>
        <w:jc w:val="both"/>
        <w:rPr>
          <w:rFonts w:cs="Times New Roman"/>
          <w:sz w:val="22"/>
          <w:szCs w:val="22"/>
        </w:rPr>
      </w:pPr>
      <w:r w:rsidRPr="00D75329">
        <w:rPr>
          <w:rFonts w:cs="Times New Roman"/>
          <w:b/>
          <w:bCs/>
          <w:sz w:val="20"/>
          <w:szCs w:val="20"/>
        </w:rPr>
        <w:t xml:space="preserve">18 – </w:t>
      </w:r>
      <w:proofErr w:type="spellStart"/>
      <w:r w:rsidRPr="00D75329">
        <w:rPr>
          <w:rFonts w:cs="Times New Roman"/>
          <w:b/>
          <w:bCs/>
          <w:sz w:val="20"/>
          <w:szCs w:val="20"/>
        </w:rPr>
        <w:t>N</w:t>
      </w:r>
      <w:r w:rsidR="00D75329">
        <w:rPr>
          <w:rFonts w:cs="Times New Roman"/>
          <w:sz w:val="22"/>
          <w:szCs w:val="22"/>
        </w:rPr>
        <w:t>Así</w:t>
      </w:r>
      <w:proofErr w:type="spellEnd"/>
      <w:r>
        <w:rPr>
          <w:rFonts w:cs="Times New Roman"/>
          <w:sz w:val="22"/>
          <w:szCs w:val="22"/>
        </w:rPr>
        <w:t xml:space="preserve"> mismo, en el ejercicio 2012, se contabilizaron los vehículos propiedad del Ayuntamiento de Granadilla de Abona, cedidos su uso para desarrollar la actividad encomendada a </w:t>
      </w:r>
      <w:proofErr w:type="spellStart"/>
      <w:r>
        <w:rPr>
          <w:rFonts w:cs="Times New Roman"/>
          <w:sz w:val="22"/>
          <w:szCs w:val="22"/>
        </w:rPr>
        <w:t>Sermugran</w:t>
      </w:r>
      <w:proofErr w:type="spellEnd"/>
      <w:r>
        <w:rPr>
          <w:rFonts w:cs="Times New Roman"/>
          <w:sz w:val="22"/>
          <w:szCs w:val="22"/>
        </w:rPr>
        <w:t>, S.L., con el siguiente detalle:</w:t>
      </w:r>
    </w:p>
    <w:p w14:paraId="5CC68762" w14:textId="77777777" w:rsidR="003F3765" w:rsidRDefault="003F3765">
      <w:pPr>
        <w:tabs>
          <w:tab w:val="left" w:pos="0"/>
          <w:tab w:val="left" w:pos="567"/>
          <w:tab w:val="left" w:pos="1296"/>
          <w:tab w:val="left" w:pos="2268"/>
          <w:tab w:val="left" w:pos="2736"/>
          <w:tab w:val="left" w:pos="4176"/>
          <w:tab w:val="left" w:pos="5616"/>
          <w:tab w:val="left" w:pos="7056"/>
          <w:tab w:val="left" w:pos="8496"/>
          <w:tab w:val="left" w:pos="9936"/>
        </w:tabs>
        <w:suppressAutoHyphens/>
        <w:jc w:val="both"/>
        <w:rPr>
          <w:rFonts w:cs="Times New Roman"/>
          <w:sz w:val="22"/>
          <w:szCs w:val="22"/>
        </w:rPr>
      </w:pPr>
    </w:p>
    <w:tbl>
      <w:tblPr>
        <w:tblW w:w="4695" w:type="dxa"/>
        <w:tblInd w:w="1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60"/>
        <w:gridCol w:w="1220"/>
        <w:gridCol w:w="1815"/>
      </w:tblGrid>
      <w:tr w:rsidR="003F3765" w14:paraId="70C818D9" w14:textId="77777777" w:rsidTr="000636B0">
        <w:trPr>
          <w:trHeight w:val="255"/>
        </w:trPr>
        <w:tc>
          <w:tcPr>
            <w:tcW w:w="1660" w:type="dxa"/>
            <w:noWrap/>
            <w:tcMar>
              <w:top w:w="15" w:type="dxa"/>
              <w:left w:w="15" w:type="dxa"/>
              <w:bottom w:w="0" w:type="dxa"/>
              <w:right w:w="15" w:type="dxa"/>
            </w:tcMar>
            <w:vAlign w:val="bottom"/>
          </w:tcPr>
          <w:p w14:paraId="4744A5D3" w14:textId="77777777" w:rsidR="003F3765" w:rsidRDefault="003F3765">
            <w:pPr>
              <w:rPr>
                <w:rFonts w:eastAsia="Arial Unicode MS" w:cs="Times New Roman"/>
                <w:b/>
                <w:bCs/>
                <w:sz w:val="20"/>
                <w:szCs w:val="20"/>
              </w:rPr>
            </w:pPr>
            <w:r>
              <w:rPr>
                <w:rFonts w:cs="Times New Roman"/>
                <w:b/>
                <w:bCs/>
                <w:sz w:val="20"/>
                <w:szCs w:val="20"/>
              </w:rPr>
              <w:t>MATRICULA</w:t>
            </w:r>
          </w:p>
        </w:tc>
        <w:tc>
          <w:tcPr>
            <w:tcW w:w="1220" w:type="dxa"/>
            <w:noWrap/>
            <w:tcMar>
              <w:top w:w="15" w:type="dxa"/>
              <w:left w:w="15" w:type="dxa"/>
              <w:bottom w:w="0" w:type="dxa"/>
              <w:right w:w="15" w:type="dxa"/>
            </w:tcMar>
            <w:vAlign w:val="bottom"/>
          </w:tcPr>
          <w:p w14:paraId="2F9A66B8" w14:textId="77777777" w:rsidR="003F3765" w:rsidRDefault="003F3765">
            <w:pPr>
              <w:rPr>
                <w:rFonts w:eastAsia="Arial Unicode MS" w:cs="Times New Roman"/>
                <w:b/>
                <w:bCs/>
                <w:sz w:val="20"/>
                <w:szCs w:val="20"/>
              </w:rPr>
            </w:pPr>
            <w:r>
              <w:rPr>
                <w:rFonts w:cs="Times New Roman"/>
                <w:b/>
                <w:bCs/>
                <w:sz w:val="20"/>
                <w:szCs w:val="20"/>
              </w:rPr>
              <w:t>MARCA</w:t>
            </w:r>
          </w:p>
        </w:tc>
        <w:tc>
          <w:tcPr>
            <w:tcW w:w="1815" w:type="dxa"/>
            <w:noWrap/>
            <w:tcMar>
              <w:top w:w="15" w:type="dxa"/>
              <w:left w:w="15" w:type="dxa"/>
              <w:bottom w:w="0" w:type="dxa"/>
              <w:right w:w="15" w:type="dxa"/>
            </w:tcMar>
            <w:vAlign w:val="bottom"/>
          </w:tcPr>
          <w:p w14:paraId="51637D3B" w14:textId="77777777" w:rsidR="003F3765" w:rsidRDefault="003F3765">
            <w:pPr>
              <w:rPr>
                <w:rFonts w:eastAsia="Arial Unicode MS" w:cs="Times New Roman"/>
                <w:b/>
                <w:bCs/>
                <w:sz w:val="20"/>
                <w:szCs w:val="20"/>
              </w:rPr>
            </w:pPr>
            <w:r>
              <w:rPr>
                <w:rFonts w:cs="Times New Roman"/>
                <w:b/>
                <w:bCs/>
                <w:sz w:val="20"/>
                <w:szCs w:val="20"/>
              </w:rPr>
              <w:t>VALOR RESIDUAL</w:t>
            </w:r>
          </w:p>
        </w:tc>
      </w:tr>
      <w:tr w:rsidR="003F3765" w14:paraId="225A59BA" w14:textId="77777777" w:rsidTr="000636B0">
        <w:trPr>
          <w:trHeight w:val="255"/>
        </w:trPr>
        <w:tc>
          <w:tcPr>
            <w:tcW w:w="1660" w:type="dxa"/>
            <w:noWrap/>
            <w:tcMar>
              <w:top w:w="15" w:type="dxa"/>
              <w:left w:w="15" w:type="dxa"/>
              <w:bottom w:w="0" w:type="dxa"/>
              <w:right w:w="15" w:type="dxa"/>
            </w:tcMar>
            <w:vAlign w:val="bottom"/>
          </w:tcPr>
          <w:p w14:paraId="476E238F" w14:textId="77777777" w:rsidR="003F3765" w:rsidRDefault="003F3765">
            <w:pPr>
              <w:rPr>
                <w:rFonts w:eastAsia="Arial Unicode MS" w:cs="Times New Roman"/>
                <w:sz w:val="20"/>
                <w:szCs w:val="20"/>
                <w:lang w:val="en-GB"/>
              </w:rPr>
            </w:pPr>
            <w:r>
              <w:rPr>
                <w:rFonts w:cs="Times New Roman"/>
                <w:sz w:val="20"/>
                <w:szCs w:val="20"/>
                <w:lang w:val="en-GB"/>
              </w:rPr>
              <w:t>TF-6557-CC</w:t>
            </w:r>
          </w:p>
        </w:tc>
        <w:tc>
          <w:tcPr>
            <w:tcW w:w="1220" w:type="dxa"/>
            <w:noWrap/>
            <w:tcMar>
              <w:top w:w="15" w:type="dxa"/>
              <w:left w:w="15" w:type="dxa"/>
              <w:bottom w:w="0" w:type="dxa"/>
              <w:right w:w="15" w:type="dxa"/>
            </w:tcMar>
            <w:vAlign w:val="bottom"/>
          </w:tcPr>
          <w:p w14:paraId="6756FFFC" w14:textId="77777777" w:rsidR="003F3765" w:rsidRDefault="003F3765">
            <w:pPr>
              <w:rPr>
                <w:rFonts w:eastAsia="Arial Unicode MS" w:cs="Times New Roman"/>
                <w:sz w:val="20"/>
                <w:szCs w:val="20"/>
                <w:lang w:val="en-GB"/>
              </w:rPr>
            </w:pPr>
            <w:r>
              <w:rPr>
                <w:rFonts w:cs="Times New Roman"/>
                <w:sz w:val="20"/>
                <w:szCs w:val="20"/>
                <w:lang w:val="en-GB"/>
              </w:rPr>
              <w:t>RENAULT</w:t>
            </w:r>
          </w:p>
        </w:tc>
        <w:tc>
          <w:tcPr>
            <w:tcW w:w="1815" w:type="dxa"/>
            <w:noWrap/>
            <w:tcMar>
              <w:top w:w="15" w:type="dxa"/>
              <w:left w:w="15" w:type="dxa"/>
              <w:bottom w:w="0" w:type="dxa"/>
              <w:right w:w="15" w:type="dxa"/>
            </w:tcMar>
            <w:vAlign w:val="bottom"/>
          </w:tcPr>
          <w:p w14:paraId="0FA75AFD" w14:textId="77777777" w:rsidR="003F3765" w:rsidRDefault="003F3765">
            <w:pPr>
              <w:jc w:val="right"/>
              <w:rPr>
                <w:rFonts w:eastAsia="Arial Unicode MS" w:cs="Times New Roman"/>
                <w:sz w:val="20"/>
                <w:szCs w:val="20"/>
                <w:lang w:val="en-GB"/>
              </w:rPr>
            </w:pPr>
            <w:r>
              <w:rPr>
                <w:rFonts w:cs="Times New Roman"/>
                <w:sz w:val="20"/>
                <w:szCs w:val="20"/>
                <w:lang w:val="en-GB"/>
              </w:rPr>
              <w:t>4.500,00</w:t>
            </w:r>
          </w:p>
        </w:tc>
      </w:tr>
      <w:tr w:rsidR="003F3765" w14:paraId="7A96EC50" w14:textId="77777777" w:rsidTr="000636B0">
        <w:trPr>
          <w:trHeight w:val="255"/>
        </w:trPr>
        <w:tc>
          <w:tcPr>
            <w:tcW w:w="1660" w:type="dxa"/>
            <w:noWrap/>
            <w:tcMar>
              <w:top w:w="15" w:type="dxa"/>
              <w:left w:w="15" w:type="dxa"/>
              <w:bottom w:w="0" w:type="dxa"/>
              <w:right w:w="15" w:type="dxa"/>
            </w:tcMar>
            <w:vAlign w:val="bottom"/>
          </w:tcPr>
          <w:p w14:paraId="7F3108C9" w14:textId="77777777" w:rsidR="003F3765" w:rsidRDefault="003F3765">
            <w:pPr>
              <w:rPr>
                <w:rFonts w:eastAsia="Arial Unicode MS" w:cs="Times New Roman"/>
                <w:sz w:val="20"/>
                <w:szCs w:val="20"/>
                <w:lang w:val="en-GB"/>
              </w:rPr>
            </w:pPr>
            <w:r>
              <w:rPr>
                <w:rFonts w:cs="Times New Roman"/>
                <w:sz w:val="20"/>
                <w:szCs w:val="20"/>
                <w:lang w:val="en-GB"/>
              </w:rPr>
              <w:t xml:space="preserve">9712-FVM  </w:t>
            </w:r>
          </w:p>
        </w:tc>
        <w:tc>
          <w:tcPr>
            <w:tcW w:w="1220" w:type="dxa"/>
            <w:noWrap/>
            <w:tcMar>
              <w:top w:w="15" w:type="dxa"/>
              <w:left w:w="15" w:type="dxa"/>
              <w:bottom w:w="0" w:type="dxa"/>
              <w:right w:w="15" w:type="dxa"/>
            </w:tcMar>
            <w:vAlign w:val="bottom"/>
          </w:tcPr>
          <w:p w14:paraId="172B0D85" w14:textId="77777777" w:rsidR="003F3765" w:rsidRDefault="003F3765">
            <w:pPr>
              <w:rPr>
                <w:rFonts w:eastAsia="Arial Unicode MS" w:cs="Times New Roman"/>
                <w:sz w:val="20"/>
                <w:szCs w:val="20"/>
                <w:lang w:val="en-GB"/>
              </w:rPr>
            </w:pPr>
            <w:r>
              <w:rPr>
                <w:rFonts w:cs="Times New Roman"/>
                <w:sz w:val="20"/>
                <w:szCs w:val="20"/>
                <w:lang w:val="en-GB"/>
              </w:rPr>
              <w:t>RENAULT</w:t>
            </w:r>
          </w:p>
        </w:tc>
        <w:tc>
          <w:tcPr>
            <w:tcW w:w="1815" w:type="dxa"/>
            <w:noWrap/>
            <w:tcMar>
              <w:top w:w="15" w:type="dxa"/>
              <w:left w:w="15" w:type="dxa"/>
              <w:bottom w:w="0" w:type="dxa"/>
              <w:right w:w="15" w:type="dxa"/>
            </w:tcMar>
            <w:vAlign w:val="bottom"/>
          </w:tcPr>
          <w:p w14:paraId="69B25C97" w14:textId="77777777" w:rsidR="003F3765" w:rsidRDefault="003F3765">
            <w:pPr>
              <w:jc w:val="right"/>
              <w:rPr>
                <w:rFonts w:eastAsia="Arial Unicode MS" w:cs="Times New Roman"/>
                <w:sz w:val="20"/>
                <w:szCs w:val="20"/>
                <w:lang w:val="en-GB"/>
              </w:rPr>
            </w:pPr>
            <w:r>
              <w:rPr>
                <w:rFonts w:cs="Times New Roman"/>
                <w:sz w:val="20"/>
                <w:szCs w:val="20"/>
                <w:lang w:val="en-GB"/>
              </w:rPr>
              <w:t>14.500,00</w:t>
            </w:r>
          </w:p>
        </w:tc>
      </w:tr>
      <w:tr w:rsidR="003F3765" w14:paraId="2AFDC696" w14:textId="77777777" w:rsidTr="000636B0">
        <w:trPr>
          <w:trHeight w:val="255"/>
        </w:trPr>
        <w:tc>
          <w:tcPr>
            <w:tcW w:w="1660" w:type="dxa"/>
            <w:noWrap/>
            <w:tcMar>
              <w:top w:w="15" w:type="dxa"/>
              <w:left w:w="15" w:type="dxa"/>
              <w:bottom w:w="0" w:type="dxa"/>
              <w:right w:w="15" w:type="dxa"/>
            </w:tcMar>
            <w:vAlign w:val="bottom"/>
          </w:tcPr>
          <w:p w14:paraId="0AF4A2A4" w14:textId="77777777" w:rsidR="003F3765" w:rsidRDefault="003F3765">
            <w:pPr>
              <w:rPr>
                <w:rFonts w:eastAsia="Arial Unicode MS" w:cs="Times New Roman"/>
                <w:sz w:val="20"/>
                <w:szCs w:val="20"/>
                <w:lang w:val="en-GB"/>
              </w:rPr>
            </w:pPr>
            <w:r>
              <w:rPr>
                <w:rFonts w:cs="Times New Roman"/>
                <w:sz w:val="20"/>
                <w:szCs w:val="20"/>
                <w:lang w:val="en-GB"/>
              </w:rPr>
              <w:t xml:space="preserve">2094-FVM  </w:t>
            </w:r>
          </w:p>
        </w:tc>
        <w:tc>
          <w:tcPr>
            <w:tcW w:w="1220" w:type="dxa"/>
            <w:noWrap/>
            <w:tcMar>
              <w:top w:w="15" w:type="dxa"/>
              <w:left w:w="15" w:type="dxa"/>
              <w:bottom w:w="0" w:type="dxa"/>
              <w:right w:w="15" w:type="dxa"/>
            </w:tcMar>
            <w:vAlign w:val="bottom"/>
          </w:tcPr>
          <w:p w14:paraId="66101E81" w14:textId="77777777" w:rsidR="003F3765" w:rsidRDefault="003F3765">
            <w:pPr>
              <w:rPr>
                <w:rFonts w:eastAsia="Arial Unicode MS" w:cs="Times New Roman"/>
                <w:sz w:val="20"/>
                <w:szCs w:val="20"/>
                <w:lang w:val="en-GB"/>
              </w:rPr>
            </w:pPr>
            <w:r>
              <w:rPr>
                <w:rFonts w:cs="Times New Roman"/>
                <w:sz w:val="20"/>
                <w:szCs w:val="20"/>
                <w:lang w:val="en-GB"/>
              </w:rPr>
              <w:t>RENAULT</w:t>
            </w:r>
          </w:p>
        </w:tc>
        <w:tc>
          <w:tcPr>
            <w:tcW w:w="1815" w:type="dxa"/>
            <w:noWrap/>
            <w:tcMar>
              <w:top w:w="15" w:type="dxa"/>
              <w:left w:w="15" w:type="dxa"/>
              <w:bottom w:w="0" w:type="dxa"/>
              <w:right w:w="15" w:type="dxa"/>
            </w:tcMar>
            <w:vAlign w:val="bottom"/>
          </w:tcPr>
          <w:p w14:paraId="136F2C28" w14:textId="77777777" w:rsidR="003F3765" w:rsidRDefault="003F3765">
            <w:pPr>
              <w:jc w:val="right"/>
              <w:rPr>
                <w:rFonts w:eastAsia="Arial Unicode MS" w:cs="Times New Roman"/>
                <w:sz w:val="20"/>
                <w:szCs w:val="20"/>
                <w:lang w:val="en-GB"/>
              </w:rPr>
            </w:pPr>
            <w:r>
              <w:rPr>
                <w:rFonts w:cs="Times New Roman"/>
                <w:sz w:val="20"/>
                <w:szCs w:val="20"/>
                <w:lang w:val="en-GB"/>
              </w:rPr>
              <w:t>14.500,00</w:t>
            </w:r>
          </w:p>
        </w:tc>
      </w:tr>
      <w:tr w:rsidR="003F3765" w14:paraId="39C61D5D" w14:textId="77777777" w:rsidTr="000636B0">
        <w:trPr>
          <w:trHeight w:val="255"/>
        </w:trPr>
        <w:tc>
          <w:tcPr>
            <w:tcW w:w="1660" w:type="dxa"/>
            <w:noWrap/>
            <w:tcMar>
              <w:top w:w="15" w:type="dxa"/>
              <w:left w:w="15" w:type="dxa"/>
              <w:bottom w:w="0" w:type="dxa"/>
              <w:right w:w="15" w:type="dxa"/>
            </w:tcMar>
            <w:vAlign w:val="bottom"/>
          </w:tcPr>
          <w:p w14:paraId="64B829FA" w14:textId="77777777" w:rsidR="003F3765" w:rsidRDefault="003F3765">
            <w:pPr>
              <w:rPr>
                <w:rFonts w:eastAsia="Arial Unicode MS" w:cs="Times New Roman"/>
                <w:sz w:val="20"/>
                <w:szCs w:val="20"/>
                <w:lang w:val="en-GB"/>
              </w:rPr>
            </w:pPr>
            <w:r>
              <w:rPr>
                <w:rFonts w:cs="Times New Roman"/>
                <w:sz w:val="20"/>
                <w:szCs w:val="20"/>
                <w:lang w:val="en-GB"/>
              </w:rPr>
              <w:t xml:space="preserve">7612-DRL  </w:t>
            </w:r>
          </w:p>
        </w:tc>
        <w:tc>
          <w:tcPr>
            <w:tcW w:w="1220" w:type="dxa"/>
            <w:noWrap/>
            <w:tcMar>
              <w:top w:w="15" w:type="dxa"/>
              <w:left w:w="15" w:type="dxa"/>
              <w:bottom w:w="0" w:type="dxa"/>
              <w:right w:w="15" w:type="dxa"/>
            </w:tcMar>
            <w:vAlign w:val="bottom"/>
          </w:tcPr>
          <w:p w14:paraId="082F5296" w14:textId="77777777" w:rsidR="003F3765" w:rsidRDefault="003F3765">
            <w:pPr>
              <w:rPr>
                <w:rFonts w:eastAsia="Arial Unicode MS" w:cs="Times New Roman"/>
                <w:sz w:val="20"/>
                <w:szCs w:val="20"/>
                <w:lang w:val="en-GB"/>
              </w:rPr>
            </w:pPr>
            <w:r>
              <w:rPr>
                <w:rFonts w:cs="Times New Roman"/>
                <w:sz w:val="20"/>
                <w:szCs w:val="20"/>
                <w:lang w:val="en-GB"/>
              </w:rPr>
              <w:t>RENAULT</w:t>
            </w:r>
          </w:p>
        </w:tc>
        <w:tc>
          <w:tcPr>
            <w:tcW w:w="1815" w:type="dxa"/>
            <w:noWrap/>
            <w:tcMar>
              <w:top w:w="15" w:type="dxa"/>
              <w:left w:w="15" w:type="dxa"/>
              <w:bottom w:w="0" w:type="dxa"/>
              <w:right w:w="15" w:type="dxa"/>
            </w:tcMar>
            <w:vAlign w:val="bottom"/>
          </w:tcPr>
          <w:p w14:paraId="1A7FF426" w14:textId="77777777" w:rsidR="003F3765" w:rsidRDefault="003F3765">
            <w:pPr>
              <w:jc w:val="right"/>
              <w:rPr>
                <w:rFonts w:eastAsia="Arial Unicode MS" w:cs="Times New Roman"/>
                <w:sz w:val="20"/>
                <w:szCs w:val="20"/>
                <w:lang w:val="en-GB"/>
              </w:rPr>
            </w:pPr>
            <w:r>
              <w:rPr>
                <w:rFonts w:cs="Times New Roman"/>
                <w:sz w:val="20"/>
                <w:szCs w:val="20"/>
                <w:lang w:val="en-GB"/>
              </w:rPr>
              <w:t>8.000,00</w:t>
            </w:r>
          </w:p>
        </w:tc>
      </w:tr>
      <w:tr w:rsidR="003F3765" w14:paraId="761F5FC1" w14:textId="77777777" w:rsidTr="000636B0">
        <w:trPr>
          <w:trHeight w:val="255"/>
        </w:trPr>
        <w:tc>
          <w:tcPr>
            <w:tcW w:w="1660" w:type="dxa"/>
            <w:noWrap/>
            <w:tcMar>
              <w:top w:w="15" w:type="dxa"/>
              <w:left w:w="15" w:type="dxa"/>
              <w:bottom w:w="0" w:type="dxa"/>
              <w:right w:w="15" w:type="dxa"/>
            </w:tcMar>
            <w:vAlign w:val="bottom"/>
          </w:tcPr>
          <w:p w14:paraId="00613E2C" w14:textId="77777777" w:rsidR="003F3765" w:rsidRDefault="003F3765">
            <w:pPr>
              <w:rPr>
                <w:rFonts w:eastAsia="Arial Unicode MS" w:cs="Times New Roman"/>
                <w:sz w:val="20"/>
                <w:szCs w:val="20"/>
                <w:lang w:val="en-GB"/>
              </w:rPr>
            </w:pPr>
            <w:r>
              <w:rPr>
                <w:rFonts w:cs="Times New Roman"/>
                <w:sz w:val="20"/>
                <w:szCs w:val="20"/>
                <w:lang w:val="en-GB"/>
              </w:rPr>
              <w:t xml:space="preserve">6840-FYR  </w:t>
            </w:r>
          </w:p>
        </w:tc>
        <w:tc>
          <w:tcPr>
            <w:tcW w:w="1220" w:type="dxa"/>
            <w:noWrap/>
            <w:tcMar>
              <w:top w:w="15" w:type="dxa"/>
              <w:left w:w="15" w:type="dxa"/>
              <w:bottom w:w="0" w:type="dxa"/>
              <w:right w:w="15" w:type="dxa"/>
            </w:tcMar>
            <w:vAlign w:val="bottom"/>
          </w:tcPr>
          <w:p w14:paraId="2D9AD91B" w14:textId="77777777" w:rsidR="003F3765" w:rsidRDefault="003F3765">
            <w:pPr>
              <w:rPr>
                <w:rFonts w:eastAsia="Arial Unicode MS" w:cs="Times New Roman"/>
                <w:sz w:val="20"/>
                <w:szCs w:val="20"/>
                <w:lang w:val="en-GB"/>
              </w:rPr>
            </w:pPr>
            <w:r>
              <w:rPr>
                <w:rFonts w:cs="Times New Roman"/>
                <w:sz w:val="20"/>
                <w:szCs w:val="20"/>
                <w:lang w:val="en-GB"/>
              </w:rPr>
              <w:t>NISSAN</w:t>
            </w:r>
          </w:p>
        </w:tc>
        <w:tc>
          <w:tcPr>
            <w:tcW w:w="1815" w:type="dxa"/>
            <w:noWrap/>
            <w:tcMar>
              <w:top w:w="15" w:type="dxa"/>
              <w:left w:w="15" w:type="dxa"/>
              <w:bottom w:w="0" w:type="dxa"/>
              <w:right w:w="15" w:type="dxa"/>
            </w:tcMar>
            <w:vAlign w:val="bottom"/>
          </w:tcPr>
          <w:p w14:paraId="2887A05A" w14:textId="77777777" w:rsidR="003F3765" w:rsidRDefault="003F3765">
            <w:pPr>
              <w:jc w:val="right"/>
              <w:rPr>
                <w:rFonts w:eastAsia="Arial Unicode MS" w:cs="Times New Roman"/>
                <w:sz w:val="20"/>
                <w:szCs w:val="20"/>
                <w:lang w:val="en-GB"/>
              </w:rPr>
            </w:pPr>
            <w:r>
              <w:rPr>
                <w:rFonts w:cs="Times New Roman"/>
                <w:sz w:val="20"/>
                <w:szCs w:val="20"/>
                <w:lang w:val="en-GB"/>
              </w:rPr>
              <w:t>10.500,00</w:t>
            </w:r>
          </w:p>
        </w:tc>
      </w:tr>
      <w:tr w:rsidR="003F3765" w14:paraId="23E2474E" w14:textId="77777777" w:rsidTr="000636B0">
        <w:trPr>
          <w:trHeight w:val="255"/>
        </w:trPr>
        <w:tc>
          <w:tcPr>
            <w:tcW w:w="1660" w:type="dxa"/>
            <w:noWrap/>
            <w:tcMar>
              <w:top w:w="15" w:type="dxa"/>
              <w:left w:w="15" w:type="dxa"/>
              <w:bottom w:w="0" w:type="dxa"/>
              <w:right w:w="15" w:type="dxa"/>
            </w:tcMar>
            <w:vAlign w:val="bottom"/>
          </w:tcPr>
          <w:p w14:paraId="2CA95EC2" w14:textId="77777777" w:rsidR="003F3765" w:rsidRDefault="003F3765">
            <w:pPr>
              <w:rPr>
                <w:rFonts w:eastAsia="Arial Unicode MS" w:cs="Times New Roman"/>
                <w:sz w:val="20"/>
                <w:szCs w:val="20"/>
                <w:lang w:val="en-GB"/>
              </w:rPr>
            </w:pPr>
            <w:r>
              <w:rPr>
                <w:rFonts w:cs="Times New Roman"/>
                <w:sz w:val="20"/>
                <w:szCs w:val="20"/>
                <w:lang w:val="en-GB"/>
              </w:rPr>
              <w:t xml:space="preserve">8267-FZZ  </w:t>
            </w:r>
          </w:p>
        </w:tc>
        <w:tc>
          <w:tcPr>
            <w:tcW w:w="1220" w:type="dxa"/>
            <w:noWrap/>
            <w:tcMar>
              <w:top w:w="15" w:type="dxa"/>
              <w:left w:w="15" w:type="dxa"/>
              <w:bottom w:w="0" w:type="dxa"/>
              <w:right w:w="15" w:type="dxa"/>
            </w:tcMar>
            <w:vAlign w:val="bottom"/>
          </w:tcPr>
          <w:p w14:paraId="78A504D3" w14:textId="77777777" w:rsidR="003F3765" w:rsidRDefault="003F3765">
            <w:pPr>
              <w:rPr>
                <w:rFonts w:eastAsia="Arial Unicode MS" w:cs="Times New Roman"/>
                <w:sz w:val="20"/>
                <w:szCs w:val="20"/>
                <w:lang w:val="en-GB"/>
              </w:rPr>
            </w:pPr>
            <w:r>
              <w:rPr>
                <w:rFonts w:cs="Times New Roman"/>
                <w:sz w:val="20"/>
                <w:szCs w:val="20"/>
                <w:lang w:val="en-GB"/>
              </w:rPr>
              <w:t>NISSAN</w:t>
            </w:r>
          </w:p>
        </w:tc>
        <w:tc>
          <w:tcPr>
            <w:tcW w:w="1815" w:type="dxa"/>
            <w:noWrap/>
            <w:tcMar>
              <w:top w:w="15" w:type="dxa"/>
              <w:left w:w="15" w:type="dxa"/>
              <w:bottom w:w="0" w:type="dxa"/>
              <w:right w:w="15" w:type="dxa"/>
            </w:tcMar>
            <w:vAlign w:val="bottom"/>
          </w:tcPr>
          <w:p w14:paraId="6DB71660" w14:textId="77777777" w:rsidR="003F3765" w:rsidRDefault="003F3765">
            <w:pPr>
              <w:jc w:val="right"/>
              <w:rPr>
                <w:rFonts w:eastAsia="Arial Unicode MS" w:cs="Times New Roman"/>
                <w:sz w:val="20"/>
                <w:szCs w:val="20"/>
                <w:lang w:val="en-GB"/>
              </w:rPr>
            </w:pPr>
            <w:r>
              <w:rPr>
                <w:rFonts w:cs="Times New Roman"/>
                <w:sz w:val="20"/>
                <w:szCs w:val="20"/>
                <w:lang w:val="en-GB"/>
              </w:rPr>
              <w:t>11.200,00</w:t>
            </w:r>
          </w:p>
        </w:tc>
      </w:tr>
      <w:tr w:rsidR="003F3765" w14:paraId="28DF854C" w14:textId="77777777" w:rsidTr="000636B0">
        <w:trPr>
          <w:trHeight w:val="255"/>
        </w:trPr>
        <w:tc>
          <w:tcPr>
            <w:tcW w:w="1660" w:type="dxa"/>
            <w:noWrap/>
            <w:tcMar>
              <w:top w:w="15" w:type="dxa"/>
              <w:left w:w="15" w:type="dxa"/>
              <w:bottom w:w="0" w:type="dxa"/>
              <w:right w:w="15" w:type="dxa"/>
            </w:tcMar>
            <w:vAlign w:val="bottom"/>
          </w:tcPr>
          <w:p w14:paraId="3AD63A80" w14:textId="77777777" w:rsidR="003F3765" w:rsidRDefault="003F3765">
            <w:pPr>
              <w:rPr>
                <w:rFonts w:eastAsia="Arial Unicode MS" w:cs="Times New Roman"/>
                <w:sz w:val="20"/>
                <w:szCs w:val="20"/>
                <w:lang w:val="en-GB"/>
              </w:rPr>
            </w:pPr>
            <w:r>
              <w:rPr>
                <w:rFonts w:cs="Times New Roman"/>
                <w:sz w:val="20"/>
                <w:szCs w:val="20"/>
                <w:lang w:val="en-GB"/>
              </w:rPr>
              <w:t xml:space="preserve">1857-FSP  </w:t>
            </w:r>
          </w:p>
        </w:tc>
        <w:tc>
          <w:tcPr>
            <w:tcW w:w="1220" w:type="dxa"/>
            <w:noWrap/>
            <w:tcMar>
              <w:top w:w="15" w:type="dxa"/>
              <w:left w:w="15" w:type="dxa"/>
              <w:bottom w:w="0" w:type="dxa"/>
              <w:right w:w="15" w:type="dxa"/>
            </w:tcMar>
            <w:vAlign w:val="bottom"/>
          </w:tcPr>
          <w:p w14:paraId="478F1F0F" w14:textId="77777777" w:rsidR="003F3765" w:rsidRDefault="003F3765">
            <w:pPr>
              <w:rPr>
                <w:rFonts w:eastAsia="Arial Unicode MS" w:cs="Times New Roman"/>
                <w:sz w:val="20"/>
                <w:szCs w:val="20"/>
                <w:lang w:val="en-GB"/>
              </w:rPr>
            </w:pPr>
            <w:r>
              <w:rPr>
                <w:rFonts w:cs="Times New Roman"/>
                <w:sz w:val="20"/>
                <w:szCs w:val="20"/>
                <w:lang w:val="en-GB"/>
              </w:rPr>
              <w:t>RENAULT</w:t>
            </w:r>
          </w:p>
        </w:tc>
        <w:tc>
          <w:tcPr>
            <w:tcW w:w="1815" w:type="dxa"/>
            <w:noWrap/>
            <w:tcMar>
              <w:top w:w="15" w:type="dxa"/>
              <w:left w:w="15" w:type="dxa"/>
              <w:bottom w:w="0" w:type="dxa"/>
              <w:right w:w="15" w:type="dxa"/>
            </w:tcMar>
            <w:vAlign w:val="bottom"/>
          </w:tcPr>
          <w:p w14:paraId="58A76521" w14:textId="77777777" w:rsidR="003F3765" w:rsidRDefault="003F3765">
            <w:pPr>
              <w:jc w:val="right"/>
              <w:rPr>
                <w:rFonts w:eastAsia="Arial Unicode MS" w:cs="Times New Roman"/>
                <w:sz w:val="20"/>
                <w:szCs w:val="20"/>
                <w:lang w:val="en-GB"/>
              </w:rPr>
            </w:pPr>
            <w:r>
              <w:rPr>
                <w:rFonts w:cs="Times New Roman"/>
                <w:sz w:val="20"/>
                <w:szCs w:val="20"/>
                <w:lang w:val="en-GB"/>
              </w:rPr>
              <w:t>4.124,00</w:t>
            </w:r>
          </w:p>
        </w:tc>
      </w:tr>
      <w:tr w:rsidR="003F3765" w14:paraId="3B819479" w14:textId="77777777" w:rsidTr="000636B0">
        <w:trPr>
          <w:trHeight w:val="255"/>
        </w:trPr>
        <w:tc>
          <w:tcPr>
            <w:tcW w:w="1660" w:type="dxa"/>
            <w:noWrap/>
            <w:tcMar>
              <w:top w:w="15" w:type="dxa"/>
              <w:left w:w="15" w:type="dxa"/>
              <w:bottom w:w="0" w:type="dxa"/>
              <w:right w:w="15" w:type="dxa"/>
            </w:tcMar>
            <w:vAlign w:val="bottom"/>
          </w:tcPr>
          <w:p w14:paraId="22097413" w14:textId="77777777" w:rsidR="003F3765" w:rsidRDefault="003F3765">
            <w:pPr>
              <w:rPr>
                <w:rFonts w:eastAsia="Arial Unicode MS" w:cs="Times New Roman"/>
                <w:sz w:val="20"/>
                <w:szCs w:val="20"/>
                <w:lang w:val="en-GB"/>
              </w:rPr>
            </w:pPr>
            <w:r>
              <w:rPr>
                <w:rFonts w:cs="Times New Roman"/>
                <w:sz w:val="20"/>
                <w:szCs w:val="20"/>
                <w:lang w:val="en-GB"/>
              </w:rPr>
              <w:t xml:space="preserve">1845-FSP  </w:t>
            </w:r>
          </w:p>
        </w:tc>
        <w:tc>
          <w:tcPr>
            <w:tcW w:w="1220" w:type="dxa"/>
            <w:noWrap/>
            <w:tcMar>
              <w:top w:w="15" w:type="dxa"/>
              <w:left w:w="15" w:type="dxa"/>
              <w:bottom w:w="0" w:type="dxa"/>
              <w:right w:w="15" w:type="dxa"/>
            </w:tcMar>
            <w:vAlign w:val="bottom"/>
          </w:tcPr>
          <w:p w14:paraId="5FB6D0F8" w14:textId="77777777" w:rsidR="003F3765" w:rsidRDefault="003F3765">
            <w:pPr>
              <w:rPr>
                <w:rFonts w:eastAsia="Arial Unicode MS" w:cs="Times New Roman"/>
                <w:sz w:val="20"/>
                <w:szCs w:val="20"/>
                <w:lang w:val="en-GB"/>
              </w:rPr>
            </w:pPr>
            <w:r>
              <w:rPr>
                <w:rFonts w:cs="Times New Roman"/>
                <w:sz w:val="20"/>
                <w:szCs w:val="20"/>
                <w:lang w:val="en-GB"/>
              </w:rPr>
              <w:t>RENAULT</w:t>
            </w:r>
          </w:p>
        </w:tc>
        <w:tc>
          <w:tcPr>
            <w:tcW w:w="1815" w:type="dxa"/>
            <w:noWrap/>
            <w:tcMar>
              <w:top w:w="15" w:type="dxa"/>
              <w:left w:w="15" w:type="dxa"/>
              <w:bottom w:w="0" w:type="dxa"/>
              <w:right w:w="15" w:type="dxa"/>
            </w:tcMar>
            <w:vAlign w:val="bottom"/>
          </w:tcPr>
          <w:p w14:paraId="037BB2A8" w14:textId="77777777" w:rsidR="003F3765" w:rsidRDefault="003F3765">
            <w:pPr>
              <w:jc w:val="right"/>
              <w:rPr>
                <w:rFonts w:eastAsia="Arial Unicode MS" w:cs="Times New Roman"/>
                <w:sz w:val="20"/>
                <w:szCs w:val="20"/>
                <w:lang w:val="en-GB"/>
              </w:rPr>
            </w:pPr>
            <w:r>
              <w:rPr>
                <w:rFonts w:cs="Times New Roman"/>
                <w:sz w:val="20"/>
                <w:szCs w:val="20"/>
                <w:lang w:val="en-GB"/>
              </w:rPr>
              <w:t>4.320,00</w:t>
            </w:r>
          </w:p>
        </w:tc>
      </w:tr>
      <w:tr w:rsidR="003F3765" w14:paraId="06A654A7" w14:textId="77777777" w:rsidTr="000636B0">
        <w:trPr>
          <w:trHeight w:val="255"/>
        </w:trPr>
        <w:tc>
          <w:tcPr>
            <w:tcW w:w="1660" w:type="dxa"/>
            <w:noWrap/>
            <w:tcMar>
              <w:top w:w="15" w:type="dxa"/>
              <w:left w:w="15" w:type="dxa"/>
              <w:bottom w:w="0" w:type="dxa"/>
              <w:right w:w="15" w:type="dxa"/>
            </w:tcMar>
            <w:vAlign w:val="bottom"/>
          </w:tcPr>
          <w:p w14:paraId="7529BDB2" w14:textId="77777777" w:rsidR="003F3765" w:rsidRDefault="003F3765">
            <w:pPr>
              <w:rPr>
                <w:rFonts w:eastAsia="Arial Unicode MS" w:cs="Times New Roman"/>
                <w:sz w:val="20"/>
                <w:szCs w:val="20"/>
                <w:lang w:val="en-GB"/>
              </w:rPr>
            </w:pPr>
            <w:r>
              <w:rPr>
                <w:rFonts w:cs="Times New Roman"/>
                <w:sz w:val="20"/>
                <w:szCs w:val="20"/>
                <w:lang w:val="en-GB"/>
              </w:rPr>
              <w:t xml:space="preserve">2241-FSP  </w:t>
            </w:r>
          </w:p>
        </w:tc>
        <w:tc>
          <w:tcPr>
            <w:tcW w:w="1220" w:type="dxa"/>
            <w:noWrap/>
            <w:tcMar>
              <w:top w:w="15" w:type="dxa"/>
              <w:left w:w="15" w:type="dxa"/>
              <w:bottom w:w="0" w:type="dxa"/>
              <w:right w:w="15" w:type="dxa"/>
            </w:tcMar>
            <w:vAlign w:val="bottom"/>
          </w:tcPr>
          <w:p w14:paraId="5D5F4A67" w14:textId="77777777" w:rsidR="003F3765" w:rsidRDefault="003F3765">
            <w:pPr>
              <w:rPr>
                <w:rFonts w:eastAsia="Arial Unicode MS" w:cs="Times New Roman"/>
                <w:sz w:val="20"/>
                <w:szCs w:val="20"/>
                <w:lang w:val="en-GB"/>
              </w:rPr>
            </w:pPr>
            <w:r>
              <w:rPr>
                <w:rFonts w:cs="Times New Roman"/>
                <w:sz w:val="20"/>
                <w:szCs w:val="20"/>
                <w:lang w:val="en-GB"/>
              </w:rPr>
              <w:t>RENAULT</w:t>
            </w:r>
          </w:p>
        </w:tc>
        <w:tc>
          <w:tcPr>
            <w:tcW w:w="1815" w:type="dxa"/>
            <w:noWrap/>
            <w:tcMar>
              <w:top w:w="15" w:type="dxa"/>
              <w:left w:w="15" w:type="dxa"/>
              <w:bottom w:w="0" w:type="dxa"/>
              <w:right w:w="15" w:type="dxa"/>
            </w:tcMar>
            <w:vAlign w:val="bottom"/>
          </w:tcPr>
          <w:p w14:paraId="2BB62B42" w14:textId="77777777" w:rsidR="003F3765" w:rsidRDefault="003F3765">
            <w:pPr>
              <w:jc w:val="right"/>
              <w:rPr>
                <w:rFonts w:eastAsia="Arial Unicode MS" w:cs="Times New Roman"/>
                <w:sz w:val="20"/>
                <w:szCs w:val="20"/>
                <w:lang w:val="en-GB"/>
              </w:rPr>
            </w:pPr>
            <w:r>
              <w:rPr>
                <w:rFonts w:cs="Times New Roman"/>
                <w:sz w:val="20"/>
                <w:szCs w:val="20"/>
                <w:lang w:val="en-GB"/>
              </w:rPr>
              <w:t>4.320,00</w:t>
            </w:r>
          </w:p>
        </w:tc>
      </w:tr>
      <w:tr w:rsidR="003F3765" w14:paraId="45A2791B" w14:textId="77777777" w:rsidTr="000636B0">
        <w:trPr>
          <w:trHeight w:val="255"/>
        </w:trPr>
        <w:tc>
          <w:tcPr>
            <w:tcW w:w="1660" w:type="dxa"/>
            <w:noWrap/>
            <w:tcMar>
              <w:top w:w="15" w:type="dxa"/>
              <w:left w:w="15" w:type="dxa"/>
              <w:bottom w:w="0" w:type="dxa"/>
              <w:right w:w="15" w:type="dxa"/>
            </w:tcMar>
            <w:vAlign w:val="bottom"/>
          </w:tcPr>
          <w:p w14:paraId="360A3DB2" w14:textId="77777777" w:rsidR="003F3765" w:rsidRDefault="003F3765">
            <w:pPr>
              <w:rPr>
                <w:rFonts w:eastAsia="Arial Unicode MS" w:cs="Times New Roman"/>
                <w:sz w:val="20"/>
                <w:szCs w:val="20"/>
                <w:lang w:val="en-GB"/>
              </w:rPr>
            </w:pPr>
            <w:r>
              <w:rPr>
                <w:rFonts w:cs="Times New Roman"/>
                <w:sz w:val="20"/>
                <w:szCs w:val="20"/>
                <w:lang w:val="en-GB"/>
              </w:rPr>
              <w:t xml:space="preserve">1922-FSP  </w:t>
            </w:r>
          </w:p>
        </w:tc>
        <w:tc>
          <w:tcPr>
            <w:tcW w:w="1220" w:type="dxa"/>
            <w:noWrap/>
            <w:tcMar>
              <w:top w:w="15" w:type="dxa"/>
              <w:left w:w="15" w:type="dxa"/>
              <w:bottom w:w="0" w:type="dxa"/>
              <w:right w:w="15" w:type="dxa"/>
            </w:tcMar>
            <w:vAlign w:val="bottom"/>
          </w:tcPr>
          <w:p w14:paraId="41EDA3E4" w14:textId="77777777" w:rsidR="003F3765" w:rsidRDefault="003F3765">
            <w:pPr>
              <w:rPr>
                <w:rFonts w:eastAsia="Arial Unicode MS" w:cs="Times New Roman"/>
                <w:sz w:val="20"/>
                <w:szCs w:val="20"/>
                <w:lang w:val="en-GB"/>
              </w:rPr>
            </w:pPr>
            <w:r>
              <w:rPr>
                <w:rFonts w:cs="Times New Roman"/>
                <w:sz w:val="20"/>
                <w:szCs w:val="20"/>
                <w:lang w:val="en-GB"/>
              </w:rPr>
              <w:t>RENAULT</w:t>
            </w:r>
          </w:p>
        </w:tc>
        <w:tc>
          <w:tcPr>
            <w:tcW w:w="1815" w:type="dxa"/>
            <w:noWrap/>
            <w:tcMar>
              <w:top w:w="15" w:type="dxa"/>
              <w:left w:w="15" w:type="dxa"/>
              <w:bottom w:w="0" w:type="dxa"/>
              <w:right w:w="15" w:type="dxa"/>
            </w:tcMar>
            <w:vAlign w:val="bottom"/>
          </w:tcPr>
          <w:p w14:paraId="54B52D94" w14:textId="77777777" w:rsidR="003F3765" w:rsidRDefault="003F3765">
            <w:pPr>
              <w:jc w:val="right"/>
              <w:rPr>
                <w:rFonts w:eastAsia="Arial Unicode MS" w:cs="Times New Roman"/>
                <w:sz w:val="20"/>
                <w:szCs w:val="20"/>
                <w:lang w:val="en-GB"/>
              </w:rPr>
            </w:pPr>
            <w:r>
              <w:rPr>
                <w:rFonts w:cs="Times New Roman"/>
                <w:sz w:val="20"/>
                <w:szCs w:val="20"/>
                <w:lang w:val="en-GB"/>
              </w:rPr>
              <w:t>4.124,00</w:t>
            </w:r>
          </w:p>
        </w:tc>
      </w:tr>
      <w:tr w:rsidR="003F3765" w14:paraId="2F16A3E7" w14:textId="77777777" w:rsidTr="000636B0">
        <w:trPr>
          <w:trHeight w:val="255"/>
        </w:trPr>
        <w:tc>
          <w:tcPr>
            <w:tcW w:w="1660" w:type="dxa"/>
            <w:noWrap/>
            <w:tcMar>
              <w:top w:w="15" w:type="dxa"/>
              <w:left w:w="15" w:type="dxa"/>
              <w:bottom w:w="0" w:type="dxa"/>
              <w:right w:w="15" w:type="dxa"/>
            </w:tcMar>
            <w:vAlign w:val="bottom"/>
          </w:tcPr>
          <w:p w14:paraId="050CE1B2" w14:textId="77777777" w:rsidR="003F3765" w:rsidRDefault="003F3765">
            <w:pPr>
              <w:rPr>
                <w:rFonts w:eastAsia="Arial Unicode MS" w:cs="Times New Roman"/>
                <w:sz w:val="20"/>
                <w:szCs w:val="20"/>
                <w:lang w:val="en-GB"/>
              </w:rPr>
            </w:pPr>
            <w:r>
              <w:rPr>
                <w:rFonts w:cs="Times New Roman"/>
                <w:sz w:val="20"/>
                <w:szCs w:val="20"/>
                <w:lang w:val="en-GB"/>
              </w:rPr>
              <w:t xml:space="preserve">4490-FSP  </w:t>
            </w:r>
          </w:p>
        </w:tc>
        <w:tc>
          <w:tcPr>
            <w:tcW w:w="1220" w:type="dxa"/>
            <w:noWrap/>
            <w:tcMar>
              <w:top w:w="15" w:type="dxa"/>
              <w:left w:w="15" w:type="dxa"/>
              <w:bottom w:w="0" w:type="dxa"/>
              <w:right w:w="15" w:type="dxa"/>
            </w:tcMar>
            <w:vAlign w:val="bottom"/>
          </w:tcPr>
          <w:p w14:paraId="5A3B17D2" w14:textId="77777777" w:rsidR="003F3765" w:rsidRDefault="003F3765">
            <w:pPr>
              <w:rPr>
                <w:rFonts w:eastAsia="Arial Unicode MS" w:cs="Times New Roman"/>
                <w:sz w:val="20"/>
                <w:szCs w:val="20"/>
                <w:lang w:val="en-GB"/>
              </w:rPr>
            </w:pPr>
            <w:r>
              <w:rPr>
                <w:rFonts w:cs="Times New Roman"/>
                <w:sz w:val="20"/>
                <w:szCs w:val="20"/>
                <w:lang w:val="en-GB"/>
              </w:rPr>
              <w:t>RENAULT</w:t>
            </w:r>
          </w:p>
        </w:tc>
        <w:tc>
          <w:tcPr>
            <w:tcW w:w="1815" w:type="dxa"/>
            <w:noWrap/>
            <w:tcMar>
              <w:top w:w="15" w:type="dxa"/>
              <w:left w:w="15" w:type="dxa"/>
              <w:bottom w:w="0" w:type="dxa"/>
              <w:right w:w="15" w:type="dxa"/>
            </w:tcMar>
            <w:vAlign w:val="bottom"/>
          </w:tcPr>
          <w:p w14:paraId="280DA8EF" w14:textId="77777777" w:rsidR="003F3765" w:rsidRDefault="003F3765">
            <w:pPr>
              <w:jc w:val="right"/>
              <w:rPr>
                <w:rFonts w:eastAsia="Arial Unicode MS" w:cs="Times New Roman"/>
                <w:sz w:val="20"/>
                <w:szCs w:val="20"/>
                <w:lang w:val="en-GB"/>
              </w:rPr>
            </w:pPr>
            <w:r>
              <w:rPr>
                <w:rFonts w:cs="Times New Roman"/>
                <w:sz w:val="20"/>
                <w:szCs w:val="20"/>
                <w:lang w:val="en-GB"/>
              </w:rPr>
              <w:t>4.124,00</w:t>
            </w:r>
          </w:p>
        </w:tc>
      </w:tr>
      <w:tr w:rsidR="003F3765" w14:paraId="3438D5CC" w14:textId="77777777" w:rsidTr="000636B0">
        <w:trPr>
          <w:trHeight w:val="255"/>
        </w:trPr>
        <w:tc>
          <w:tcPr>
            <w:tcW w:w="1660" w:type="dxa"/>
            <w:noWrap/>
            <w:tcMar>
              <w:top w:w="15" w:type="dxa"/>
              <w:left w:w="15" w:type="dxa"/>
              <w:bottom w:w="0" w:type="dxa"/>
              <w:right w:w="15" w:type="dxa"/>
            </w:tcMar>
            <w:vAlign w:val="bottom"/>
          </w:tcPr>
          <w:p w14:paraId="129AAEE9" w14:textId="77777777" w:rsidR="003F3765" w:rsidRDefault="003F3765">
            <w:pPr>
              <w:rPr>
                <w:rFonts w:eastAsia="Arial Unicode MS" w:cs="Times New Roman"/>
                <w:sz w:val="20"/>
                <w:szCs w:val="20"/>
                <w:lang w:val="en-GB"/>
              </w:rPr>
            </w:pPr>
            <w:r>
              <w:rPr>
                <w:rFonts w:cs="Times New Roman"/>
                <w:sz w:val="20"/>
                <w:szCs w:val="20"/>
                <w:lang w:val="en-GB"/>
              </w:rPr>
              <w:t xml:space="preserve">1871-FSP  </w:t>
            </w:r>
          </w:p>
        </w:tc>
        <w:tc>
          <w:tcPr>
            <w:tcW w:w="1220" w:type="dxa"/>
            <w:noWrap/>
            <w:tcMar>
              <w:top w:w="15" w:type="dxa"/>
              <w:left w:w="15" w:type="dxa"/>
              <w:bottom w:w="0" w:type="dxa"/>
              <w:right w:w="15" w:type="dxa"/>
            </w:tcMar>
            <w:vAlign w:val="bottom"/>
          </w:tcPr>
          <w:p w14:paraId="5334D9E4" w14:textId="77777777" w:rsidR="003F3765" w:rsidRDefault="003F3765">
            <w:pPr>
              <w:rPr>
                <w:rFonts w:eastAsia="Arial Unicode MS" w:cs="Times New Roman"/>
                <w:sz w:val="20"/>
                <w:szCs w:val="20"/>
                <w:lang w:val="en-GB"/>
              </w:rPr>
            </w:pPr>
            <w:r>
              <w:rPr>
                <w:rFonts w:cs="Times New Roman"/>
                <w:sz w:val="20"/>
                <w:szCs w:val="20"/>
                <w:lang w:val="en-GB"/>
              </w:rPr>
              <w:t>RENAULT</w:t>
            </w:r>
          </w:p>
        </w:tc>
        <w:tc>
          <w:tcPr>
            <w:tcW w:w="1815" w:type="dxa"/>
            <w:noWrap/>
            <w:tcMar>
              <w:top w:w="15" w:type="dxa"/>
              <w:left w:w="15" w:type="dxa"/>
              <w:bottom w:w="0" w:type="dxa"/>
              <w:right w:w="15" w:type="dxa"/>
            </w:tcMar>
            <w:vAlign w:val="bottom"/>
          </w:tcPr>
          <w:p w14:paraId="2D97D0FA" w14:textId="77777777" w:rsidR="003F3765" w:rsidRDefault="003F3765">
            <w:pPr>
              <w:jc w:val="right"/>
              <w:rPr>
                <w:rFonts w:eastAsia="Arial Unicode MS" w:cs="Times New Roman"/>
                <w:sz w:val="20"/>
                <w:szCs w:val="20"/>
                <w:lang w:val="en-GB"/>
              </w:rPr>
            </w:pPr>
            <w:r>
              <w:rPr>
                <w:rFonts w:cs="Times New Roman"/>
                <w:sz w:val="20"/>
                <w:szCs w:val="20"/>
                <w:lang w:val="en-GB"/>
              </w:rPr>
              <w:t>4.124,00</w:t>
            </w:r>
          </w:p>
        </w:tc>
      </w:tr>
      <w:tr w:rsidR="003F3765" w14:paraId="25ADBB2B" w14:textId="77777777" w:rsidTr="000636B0">
        <w:trPr>
          <w:trHeight w:val="255"/>
        </w:trPr>
        <w:tc>
          <w:tcPr>
            <w:tcW w:w="1660" w:type="dxa"/>
            <w:noWrap/>
            <w:tcMar>
              <w:top w:w="15" w:type="dxa"/>
              <w:left w:w="15" w:type="dxa"/>
              <w:bottom w:w="0" w:type="dxa"/>
              <w:right w:w="15" w:type="dxa"/>
            </w:tcMar>
            <w:vAlign w:val="bottom"/>
          </w:tcPr>
          <w:p w14:paraId="036EB7D3" w14:textId="77777777" w:rsidR="003F3765" w:rsidRDefault="003F3765">
            <w:pPr>
              <w:rPr>
                <w:rFonts w:eastAsia="Arial Unicode MS" w:cs="Times New Roman"/>
                <w:sz w:val="20"/>
                <w:szCs w:val="20"/>
                <w:lang w:val="en-GB"/>
              </w:rPr>
            </w:pPr>
            <w:r>
              <w:rPr>
                <w:rFonts w:cs="Times New Roman"/>
                <w:sz w:val="20"/>
                <w:szCs w:val="20"/>
                <w:lang w:val="en-GB"/>
              </w:rPr>
              <w:t xml:space="preserve">8452-FVL  </w:t>
            </w:r>
          </w:p>
        </w:tc>
        <w:tc>
          <w:tcPr>
            <w:tcW w:w="1220" w:type="dxa"/>
            <w:noWrap/>
            <w:tcMar>
              <w:top w:w="15" w:type="dxa"/>
              <w:left w:w="15" w:type="dxa"/>
              <w:bottom w:w="0" w:type="dxa"/>
              <w:right w:w="15" w:type="dxa"/>
            </w:tcMar>
            <w:vAlign w:val="bottom"/>
          </w:tcPr>
          <w:p w14:paraId="498EBC6B" w14:textId="77777777" w:rsidR="003F3765" w:rsidRDefault="003F3765">
            <w:pPr>
              <w:rPr>
                <w:rFonts w:eastAsia="Arial Unicode MS" w:cs="Times New Roman"/>
                <w:sz w:val="20"/>
                <w:szCs w:val="20"/>
              </w:rPr>
            </w:pPr>
            <w:r>
              <w:rPr>
                <w:rFonts w:cs="Times New Roman"/>
                <w:sz w:val="20"/>
                <w:szCs w:val="20"/>
              </w:rPr>
              <w:t>NISSAN</w:t>
            </w:r>
          </w:p>
        </w:tc>
        <w:tc>
          <w:tcPr>
            <w:tcW w:w="1815" w:type="dxa"/>
            <w:noWrap/>
            <w:tcMar>
              <w:top w:w="15" w:type="dxa"/>
              <w:left w:w="15" w:type="dxa"/>
              <w:bottom w:w="0" w:type="dxa"/>
              <w:right w:w="15" w:type="dxa"/>
            </w:tcMar>
            <w:vAlign w:val="bottom"/>
          </w:tcPr>
          <w:p w14:paraId="03DF3981" w14:textId="77777777" w:rsidR="003F3765" w:rsidRDefault="003F3765">
            <w:pPr>
              <w:jc w:val="right"/>
              <w:rPr>
                <w:rFonts w:eastAsia="Arial Unicode MS" w:cs="Times New Roman"/>
                <w:sz w:val="20"/>
                <w:szCs w:val="20"/>
              </w:rPr>
            </w:pPr>
            <w:r>
              <w:rPr>
                <w:rFonts w:cs="Times New Roman"/>
                <w:sz w:val="20"/>
                <w:szCs w:val="20"/>
              </w:rPr>
              <w:t>9.860,00</w:t>
            </w:r>
          </w:p>
        </w:tc>
      </w:tr>
      <w:tr w:rsidR="003F3765" w14:paraId="08817E07" w14:textId="77777777" w:rsidTr="000636B0">
        <w:trPr>
          <w:trHeight w:val="255"/>
        </w:trPr>
        <w:tc>
          <w:tcPr>
            <w:tcW w:w="1660" w:type="dxa"/>
            <w:noWrap/>
            <w:tcMar>
              <w:top w:w="15" w:type="dxa"/>
              <w:left w:w="15" w:type="dxa"/>
              <w:bottom w:w="0" w:type="dxa"/>
              <w:right w:w="15" w:type="dxa"/>
            </w:tcMar>
            <w:vAlign w:val="bottom"/>
          </w:tcPr>
          <w:p w14:paraId="14F22808" w14:textId="77777777" w:rsidR="003F3765" w:rsidRDefault="003F3765">
            <w:pPr>
              <w:rPr>
                <w:rFonts w:eastAsia="Arial Unicode MS" w:cs="Times New Roman"/>
                <w:sz w:val="20"/>
                <w:szCs w:val="20"/>
              </w:rPr>
            </w:pPr>
            <w:r>
              <w:rPr>
                <w:rFonts w:cs="Times New Roman"/>
                <w:sz w:val="20"/>
                <w:szCs w:val="20"/>
              </w:rPr>
              <w:t xml:space="preserve">1246-BZL  </w:t>
            </w:r>
          </w:p>
        </w:tc>
        <w:tc>
          <w:tcPr>
            <w:tcW w:w="1220" w:type="dxa"/>
            <w:noWrap/>
            <w:tcMar>
              <w:top w:w="15" w:type="dxa"/>
              <w:left w:w="15" w:type="dxa"/>
              <w:bottom w:w="0" w:type="dxa"/>
              <w:right w:w="15" w:type="dxa"/>
            </w:tcMar>
            <w:vAlign w:val="bottom"/>
          </w:tcPr>
          <w:p w14:paraId="28F6725B" w14:textId="77777777" w:rsidR="003F3765" w:rsidRDefault="003F3765">
            <w:pPr>
              <w:rPr>
                <w:rFonts w:eastAsia="Arial Unicode MS" w:cs="Times New Roman"/>
                <w:sz w:val="20"/>
                <w:szCs w:val="20"/>
              </w:rPr>
            </w:pPr>
            <w:r>
              <w:rPr>
                <w:rFonts w:cs="Times New Roman"/>
                <w:sz w:val="20"/>
                <w:szCs w:val="20"/>
              </w:rPr>
              <w:t>RENAULT</w:t>
            </w:r>
          </w:p>
        </w:tc>
        <w:tc>
          <w:tcPr>
            <w:tcW w:w="1815" w:type="dxa"/>
            <w:noWrap/>
            <w:tcMar>
              <w:top w:w="15" w:type="dxa"/>
              <w:left w:w="15" w:type="dxa"/>
              <w:bottom w:w="0" w:type="dxa"/>
              <w:right w:w="15" w:type="dxa"/>
            </w:tcMar>
            <w:vAlign w:val="bottom"/>
          </w:tcPr>
          <w:p w14:paraId="118DD06C" w14:textId="77777777" w:rsidR="003F3765" w:rsidRDefault="003F3765">
            <w:pPr>
              <w:jc w:val="right"/>
              <w:rPr>
                <w:rFonts w:eastAsia="Arial Unicode MS" w:cs="Times New Roman"/>
                <w:sz w:val="20"/>
                <w:szCs w:val="20"/>
              </w:rPr>
            </w:pPr>
            <w:r>
              <w:rPr>
                <w:rFonts w:cs="Times New Roman"/>
                <w:sz w:val="20"/>
                <w:szCs w:val="20"/>
              </w:rPr>
              <w:t>4.500,00</w:t>
            </w:r>
          </w:p>
        </w:tc>
      </w:tr>
      <w:tr w:rsidR="003F3765" w14:paraId="51C93800" w14:textId="77777777" w:rsidTr="000636B0">
        <w:trPr>
          <w:trHeight w:val="255"/>
        </w:trPr>
        <w:tc>
          <w:tcPr>
            <w:tcW w:w="1660" w:type="dxa"/>
            <w:noWrap/>
            <w:tcMar>
              <w:top w:w="15" w:type="dxa"/>
              <w:left w:w="15" w:type="dxa"/>
              <w:bottom w:w="0" w:type="dxa"/>
              <w:right w:w="15" w:type="dxa"/>
            </w:tcMar>
            <w:vAlign w:val="bottom"/>
          </w:tcPr>
          <w:p w14:paraId="6ACC8E42" w14:textId="77777777" w:rsidR="003F3765" w:rsidRDefault="003F3765">
            <w:pPr>
              <w:rPr>
                <w:rFonts w:eastAsia="Arial Unicode MS" w:cs="Times New Roman"/>
                <w:sz w:val="20"/>
                <w:szCs w:val="20"/>
              </w:rPr>
            </w:pPr>
            <w:r>
              <w:rPr>
                <w:rFonts w:cs="Times New Roman"/>
                <w:sz w:val="20"/>
                <w:szCs w:val="20"/>
              </w:rPr>
              <w:t>E-8231-BDZ</w:t>
            </w:r>
          </w:p>
        </w:tc>
        <w:tc>
          <w:tcPr>
            <w:tcW w:w="1220" w:type="dxa"/>
            <w:noWrap/>
            <w:tcMar>
              <w:top w:w="15" w:type="dxa"/>
              <w:left w:w="15" w:type="dxa"/>
              <w:bottom w:w="0" w:type="dxa"/>
              <w:right w:w="15" w:type="dxa"/>
            </w:tcMar>
            <w:vAlign w:val="bottom"/>
          </w:tcPr>
          <w:p w14:paraId="447A7143" w14:textId="77777777" w:rsidR="003F3765" w:rsidRDefault="003F3765">
            <w:pPr>
              <w:rPr>
                <w:rFonts w:eastAsia="Arial Unicode MS" w:cs="Times New Roman"/>
                <w:sz w:val="20"/>
                <w:szCs w:val="20"/>
              </w:rPr>
            </w:pPr>
            <w:r>
              <w:rPr>
                <w:rFonts w:cs="Times New Roman"/>
                <w:sz w:val="20"/>
                <w:szCs w:val="20"/>
              </w:rPr>
              <w:t>KUBOTA</w:t>
            </w:r>
          </w:p>
        </w:tc>
        <w:tc>
          <w:tcPr>
            <w:tcW w:w="1815" w:type="dxa"/>
            <w:noWrap/>
            <w:tcMar>
              <w:top w:w="15" w:type="dxa"/>
              <w:left w:w="15" w:type="dxa"/>
              <w:bottom w:w="0" w:type="dxa"/>
              <w:right w:w="15" w:type="dxa"/>
            </w:tcMar>
            <w:vAlign w:val="bottom"/>
          </w:tcPr>
          <w:p w14:paraId="2857F7C6" w14:textId="77777777" w:rsidR="003F3765" w:rsidRDefault="003F3765">
            <w:pPr>
              <w:jc w:val="right"/>
              <w:rPr>
                <w:rFonts w:eastAsia="Arial Unicode MS" w:cs="Times New Roman"/>
                <w:sz w:val="20"/>
                <w:szCs w:val="20"/>
              </w:rPr>
            </w:pPr>
            <w:r>
              <w:rPr>
                <w:rFonts w:cs="Times New Roman"/>
                <w:sz w:val="20"/>
                <w:szCs w:val="20"/>
              </w:rPr>
              <w:t>12.000,00</w:t>
            </w:r>
          </w:p>
        </w:tc>
      </w:tr>
      <w:tr w:rsidR="003F3765" w14:paraId="4A4F045B" w14:textId="77777777" w:rsidTr="000636B0">
        <w:trPr>
          <w:trHeight w:val="255"/>
        </w:trPr>
        <w:tc>
          <w:tcPr>
            <w:tcW w:w="1660" w:type="dxa"/>
            <w:noWrap/>
            <w:tcMar>
              <w:top w:w="15" w:type="dxa"/>
              <w:left w:w="15" w:type="dxa"/>
              <w:bottom w:w="0" w:type="dxa"/>
              <w:right w:w="15" w:type="dxa"/>
            </w:tcMar>
            <w:vAlign w:val="bottom"/>
          </w:tcPr>
          <w:p w14:paraId="2F76465F" w14:textId="77777777" w:rsidR="003F3765" w:rsidRDefault="003F3765">
            <w:pPr>
              <w:rPr>
                <w:rFonts w:eastAsia="Arial Unicode MS" w:cs="Times New Roman"/>
                <w:sz w:val="20"/>
                <w:szCs w:val="20"/>
              </w:rPr>
            </w:pPr>
            <w:r>
              <w:rPr>
                <w:rFonts w:cs="Times New Roman"/>
                <w:sz w:val="20"/>
                <w:szCs w:val="20"/>
              </w:rPr>
              <w:t>1916-HGY</w:t>
            </w:r>
          </w:p>
        </w:tc>
        <w:tc>
          <w:tcPr>
            <w:tcW w:w="1220" w:type="dxa"/>
            <w:noWrap/>
            <w:tcMar>
              <w:top w:w="15" w:type="dxa"/>
              <w:left w:w="15" w:type="dxa"/>
              <w:bottom w:w="0" w:type="dxa"/>
              <w:right w:w="15" w:type="dxa"/>
            </w:tcMar>
            <w:vAlign w:val="bottom"/>
          </w:tcPr>
          <w:p w14:paraId="67767357" w14:textId="77777777" w:rsidR="003F3765" w:rsidRDefault="003F3765">
            <w:pPr>
              <w:rPr>
                <w:rFonts w:eastAsia="Arial Unicode MS" w:cs="Times New Roman"/>
                <w:sz w:val="20"/>
                <w:szCs w:val="20"/>
              </w:rPr>
            </w:pPr>
            <w:r>
              <w:rPr>
                <w:rFonts w:cs="Times New Roman"/>
                <w:sz w:val="20"/>
                <w:szCs w:val="20"/>
              </w:rPr>
              <w:t>CITROEN</w:t>
            </w:r>
          </w:p>
        </w:tc>
        <w:tc>
          <w:tcPr>
            <w:tcW w:w="1815" w:type="dxa"/>
            <w:noWrap/>
            <w:tcMar>
              <w:top w:w="15" w:type="dxa"/>
              <w:left w:w="15" w:type="dxa"/>
              <w:bottom w:w="0" w:type="dxa"/>
              <w:right w:w="15" w:type="dxa"/>
            </w:tcMar>
            <w:vAlign w:val="bottom"/>
          </w:tcPr>
          <w:p w14:paraId="4633BFB9" w14:textId="77777777" w:rsidR="003F3765" w:rsidRDefault="003F3765">
            <w:pPr>
              <w:jc w:val="right"/>
              <w:rPr>
                <w:rFonts w:eastAsia="Arial Unicode MS" w:cs="Times New Roman"/>
                <w:sz w:val="20"/>
                <w:szCs w:val="20"/>
              </w:rPr>
            </w:pPr>
            <w:r>
              <w:rPr>
                <w:rFonts w:cs="Times New Roman"/>
                <w:sz w:val="20"/>
                <w:szCs w:val="20"/>
              </w:rPr>
              <w:t>11.034,00</w:t>
            </w:r>
          </w:p>
        </w:tc>
      </w:tr>
      <w:tr w:rsidR="003F3765" w14:paraId="694AB1F8" w14:textId="77777777" w:rsidTr="000636B0">
        <w:trPr>
          <w:trHeight w:val="255"/>
        </w:trPr>
        <w:tc>
          <w:tcPr>
            <w:tcW w:w="1660" w:type="dxa"/>
            <w:noWrap/>
            <w:tcMar>
              <w:top w:w="15" w:type="dxa"/>
              <w:left w:w="15" w:type="dxa"/>
              <w:bottom w:w="0" w:type="dxa"/>
              <w:right w:w="15" w:type="dxa"/>
            </w:tcMar>
            <w:vAlign w:val="bottom"/>
          </w:tcPr>
          <w:p w14:paraId="54670354" w14:textId="77777777" w:rsidR="003F3765" w:rsidRDefault="003F3765">
            <w:pPr>
              <w:rPr>
                <w:rFonts w:eastAsia="Arial Unicode MS" w:cs="Times New Roman"/>
                <w:sz w:val="20"/>
                <w:szCs w:val="20"/>
              </w:rPr>
            </w:pPr>
            <w:r>
              <w:rPr>
                <w:rFonts w:cs="Times New Roman"/>
                <w:sz w:val="20"/>
                <w:szCs w:val="20"/>
              </w:rPr>
              <w:t>1899-HGY</w:t>
            </w:r>
          </w:p>
        </w:tc>
        <w:tc>
          <w:tcPr>
            <w:tcW w:w="1220" w:type="dxa"/>
            <w:noWrap/>
            <w:tcMar>
              <w:top w:w="15" w:type="dxa"/>
              <w:left w:w="15" w:type="dxa"/>
              <w:bottom w:w="0" w:type="dxa"/>
              <w:right w:w="15" w:type="dxa"/>
            </w:tcMar>
            <w:vAlign w:val="bottom"/>
          </w:tcPr>
          <w:p w14:paraId="0EF7996A" w14:textId="77777777" w:rsidR="003F3765" w:rsidRDefault="003F3765">
            <w:pPr>
              <w:rPr>
                <w:rFonts w:eastAsia="Arial Unicode MS" w:cs="Times New Roman"/>
                <w:sz w:val="20"/>
                <w:szCs w:val="20"/>
              </w:rPr>
            </w:pPr>
            <w:r>
              <w:rPr>
                <w:rFonts w:cs="Times New Roman"/>
                <w:sz w:val="20"/>
                <w:szCs w:val="20"/>
              </w:rPr>
              <w:t>CITROEN</w:t>
            </w:r>
          </w:p>
        </w:tc>
        <w:tc>
          <w:tcPr>
            <w:tcW w:w="1815" w:type="dxa"/>
            <w:noWrap/>
            <w:tcMar>
              <w:top w:w="15" w:type="dxa"/>
              <w:left w:w="15" w:type="dxa"/>
              <w:bottom w:w="0" w:type="dxa"/>
              <w:right w:w="15" w:type="dxa"/>
            </w:tcMar>
            <w:vAlign w:val="bottom"/>
          </w:tcPr>
          <w:p w14:paraId="4BC54090" w14:textId="77777777" w:rsidR="003F3765" w:rsidRDefault="003F3765">
            <w:pPr>
              <w:jc w:val="right"/>
              <w:rPr>
                <w:rFonts w:eastAsia="Arial Unicode MS" w:cs="Times New Roman"/>
                <w:sz w:val="20"/>
                <w:szCs w:val="20"/>
              </w:rPr>
            </w:pPr>
            <w:r>
              <w:rPr>
                <w:rFonts w:cs="Times New Roman"/>
                <w:sz w:val="20"/>
                <w:szCs w:val="20"/>
              </w:rPr>
              <w:t>10.012,00</w:t>
            </w:r>
          </w:p>
        </w:tc>
      </w:tr>
      <w:tr w:rsidR="003F3765" w14:paraId="74C9155B" w14:textId="77777777" w:rsidTr="000636B0">
        <w:trPr>
          <w:trHeight w:val="255"/>
        </w:trPr>
        <w:tc>
          <w:tcPr>
            <w:tcW w:w="1660" w:type="dxa"/>
            <w:shd w:val="clear" w:color="auto" w:fill="808080"/>
            <w:noWrap/>
            <w:tcMar>
              <w:top w:w="15" w:type="dxa"/>
              <w:left w:w="15" w:type="dxa"/>
              <w:bottom w:w="0" w:type="dxa"/>
              <w:right w:w="15" w:type="dxa"/>
            </w:tcMar>
            <w:vAlign w:val="bottom"/>
          </w:tcPr>
          <w:p w14:paraId="719A793E" w14:textId="77777777" w:rsidR="003F3765" w:rsidRDefault="003F3765">
            <w:pPr>
              <w:rPr>
                <w:rFonts w:eastAsia="Arial Unicode MS" w:cs="Times New Roman"/>
                <w:b/>
                <w:bCs/>
                <w:sz w:val="20"/>
                <w:szCs w:val="20"/>
              </w:rPr>
            </w:pPr>
          </w:p>
        </w:tc>
        <w:tc>
          <w:tcPr>
            <w:tcW w:w="1220" w:type="dxa"/>
            <w:noWrap/>
            <w:tcMar>
              <w:top w:w="15" w:type="dxa"/>
              <w:left w:w="15" w:type="dxa"/>
              <w:bottom w:w="0" w:type="dxa"/>
              <w:right w:w="15" w:type="dxa"/>
            </w:tcMar>
            <w:vAlign w:val="bottom"/>
          </w:tcPr>
          <w:p w14:paraId="4E2A2CEB" w14:textId="77777777" w:rsidR="003F3765" w:rsidRDefault="003F3765">
            <w:pPr>
              <w:rPr>
                <w:rFonts w:eastAsia="Arial Unicode MS" w:cs="Times New Roman"/>
                <w:b/>
                <w:bCs/>
                <w:sz w:val="20"/>
                <w:szCs w:val="20"/>
              </w:rPr>
            </w:pPr>
            <w:r>
              <w:rPr>
                <w:rFonts w:eastAsia="Arial Unicode MS" w:cs="Times New Roman"/>
                <w:b/>
                <w:bCs/>
                <w:sz w:val="20"/>
                <w:szCs w:val="20"/>
              </w:rPr>
              <w:t>TOTAL</w:t>
            </w:r>
          </w:p>
        </w:tc>
        <w:tc>
          <w:tcPr>
            <w:tcW w:w="1815" w:type="dxa"/>
            <w:noWrap/>
            <w:tcMar>
              <w:top w:w="15" w:type="dxa"/>
              <w:left w:w="15" w:type="dxa"/>
              <w:bottom w:w="0" w:type="dxa"/>
              <w:right w:w="15" w:type="dxa"/>
            </w:tcMar>
            <w:vAlign w:val="bottom"/>
          </w:tcPr>
          <w:p w14:paraId="430A14B4" w14:textId="77777777" w:rsidR="003F3765" w:rsidRDefault="003F3765">
            <w:pPr>
              <w:jc w:val="right"/>
              <w:rPr>
                <w:rFonts w:eastAsia="Arial Unicode MS" w:cs="Times New Roman"/>
                <w:b/>
                <w:bCs/>
                <w:sz w:val="20"/>
                <w:szCs w:val="20"/>
              </w:rPr>
            </w:pPr>
            <w:r>
              <w:rPr>
                <w:rFonts w:cs="Times New Roman"/>
                <w:b/>
                <w:bCs/>
                <w:sz w:val="20"/>
                <w:szCs w:val="20"/>
              </w:rPr>
              <w:t>135.742,00</w:t>
            </w:r>
          </w:p>
        </w:tc>
      </w:tr>
    </w:tbl>
    <w:p w14:paraId="61452756" w14:textId="77777777" w:rsidR="003F3765" w:rsidRDefault="003F3765">
      <w:pPr>
        <w:pStyle w:val="Textoindependiente"/>
        <w:ind w:left="-480"/>
        <w:rPr>
          <w:rFonts w:ascii="Calibri" w:hAnsi="Calibri" w:cs="Calibri"/>
          <w:sz w:val="18"/>
          <w:szCs w:val="18"/>
        </w:rPr>
      </w:pPr>
    </w:p>
    <w:p w14:paraId="35030202" w14:textId="77777777" w:rsidR="00D75329" w:rsidRDefault="00D75329" w:rsidP="00D75329">
      <w:pPr>
        <w:pStyle w:val="Textoindependiente2"/>
      </w:pPr>
      <w:bookmarkStart w:id="116" w:name="_Hlk160964414"/>
      <w:r>
        <w:t>El saldo a 31 de diciembre de 2023 del valor neto es de 0,00.-€ y el saldo del efecto impositivo es de 0,00.-</w:t>
      </w:r>
      <w:proofErr w:type="gramStart"/>
      <w:r>
        <w:t>€ ,</w:t>
      </w:r>
      <w:proofErr w:type="gramEnd"/>
      <w:r>
        <w:t xml:space="preserve"> dando por finiquitada la subvención.</w:t>
      </w:r>
    </w:p>
    <w:p w14:paraId="4F70D28E" w14:textId="77777777" w:rsidR="003F3765" w:rsidRDefault="003F3765">
      <w:pPr>
        <w:pStyle w:val="Textoindependiente"/>
        <w:ind w:left="-480"/>
        <w:rPr>
          <w:rFonts w:ascii="Calibri" w:hAnsi="Calibri" w:cs="Calibri"/>
          <w:sz w:val="18"/>
          <w:szCs w:val="18"/>
        </w:rPr>
      </w:pPr>
    </w:p>
    <w:bookmarkEnd w:id="116"/>
    <w:p w14:paraId="364A6488" w14:textId="77777777" w:rsidR="003F3765" w:rsidRDefault="003F3765">
      <w:pPr>
        <w:pStyle w:val="Textoindependiente"/>
        <w:ind w:left="-480"/>
        <w:rPr>
          <w:rFonts w:ascii="Calibri" w:hAnsi="Calibri" w:cs="Calibri"/>
          <w:sz w:val="18"/>
          <w:szCs w:val="18"/>
        </w:rPr>
      </w:pPr>
    </w:p>
    <w:p w14:paraId="46D7C81D" w14:textId="77777777" w:rsidR="003F3765" w:rsidRDefault="003F3765">
      <w:pPr>
        <w:tabs>
          <w:tab w:val="left" w:pos="0"/>
          <w:tab w:val="left" w:pos="567"/>
          <w:tab w:val="left" w:pos="1296"/>
          <w:tab w:val="left" w:pos="2268"/>
          <w:tab w:val="left" w:pos="2736"/>
          <w:tab w:val="left" w:pos="4176"/>
          <w:tab w:val="left" w:pos="5616"/>
          <w:tab w:val="left" w:pos="7056"/>
          <w:tab w:val="left" w:pos="8496"/>
          <w:tab w:val="left" w:pos="9936"/>
        </w:tabs>
        <w:suppressAutoHyphens/>
        <w:jc w:val="both"/>
        <w:rPr>
          <w:rFonts w:cs="Times New Roman"/>
          <w:sz w:val="20"/>
          <w:szCs w:val="20"/>
        </w:rPr>
      </w:pPr>
      <w:r>
        <w:rPr>
          <w:rFonts w:cs="Times New Roman"/>
          <w:b/>
          <w:bCs/>
          <w:sz w:val="20"/>
          <w:szCs w:val="20"/>
          <w:u w:val="single"/>
        </w:rPr>
        <w:lastRenderedPageBreak/>
        <w:t xml:space="preserve">18 – </w:t>
      </w:r>
      <w:proofErr w:type="spellStart"/>
      <w:r>
        <w:rPr>
          <w:rFonts w:cs="Times New Roman"/>
          <w:b/>
          <w:bCs/>
          <w:sz w:val="20"/>
          <w:szCs w:val="20"/>
          <w:u w:val="single"/>
        </w:rPr>
        <w:t>O</w:t>
      </w:r>
      <w:r>
        <w:rPr>
          <w:rFonts w:cs="Times New Roman"/>
          <w:sz w:val="20"/>
          <w:szCs w:val="20"/>
        </w:rPr>
        <w:t>Desde</w:t>
      </w:r>
      <w:proofErr w:type="spellEnd"/>
      <w:r>
        <w:rPr>
          <w:rFonts w:cs="Times New Roman"/>
          <w:sz w:val="20"/>
          <w:szCs w:val="20"/>
        </w:rPr>
        <w:t xml:space="preserve"> la constitución de Servicios Municipales de Granadilla de Abona, S.L. el socio único ha realizado aportaciones dinerarias, consideradas aportaciones de capital, para la adquisición de inmovilizado para poder ejecutar las encomiendas recibidas, según el siguiente detalle:</w:t>
      </w:r>
    </w:p>
    <w:p w14:paraId="5F24EC95" w14:textId="77777777" w:rsidR="00D75329" w:rsidRDefault="00D75329">
      <w:pPr>
        <w:tabs>
          <w:tab w:val="left" w:pos="0"/>
          <w:tab w:val="left" w:pos="567"/>
          <w:tab w:val="left" w:pos="1296"/>
          <w:tab w:val="left" w:pos="2268"/>
          <w:tab w:val="left" w:pos="2736"/>
          <w:tab w:val="left" w:pos="4176"/>
          <w:tab w:val="left" w:pos="5616"/>
          <w:tab w:val="left" w:pos="7056"/>
          <w:tab w:val="left" w:pos="8496"/>
          <w:tab w:val="left" w:pos="9936"/>
        </w:tabs>
        <w:suppressAutoHyphens/>
        <w:jc w:val="both"/>
        <w:rPr>
          <w:rFonts w:cs="Times New Roman"/>
          <w:sz w:val="20"/>
          <w:szCs w:val="20"/>
        </w:rPr>
      </w:pPr>
    </w:p>
    <w:tbl>
      <w:tblPr>
        <w:tblW w:w="5980" w:type="dxa"/>
        <w:tblInd w:w="2" w:type="dxa"/>
        <w:tblCellMar>
          <w:left w:w="0" w:type="dxa"/>
          <w:right w:w="0" w:type="dxa"/>
        </w:tblCellMar>
        <w:tblLook w:val="0000" w:firstRow="0" w:lastRow="0" w:firstColumn="0" w:lastColumn="0" w:noHBand="0" w:noVBand="0"/>
      </w:tblPr>
      <w:tblGrid>
        <w:gridCol w:w="1200"/>
        <w:gridCol w:w="3580"/>
        <w:gridCol w:w="1200"/>
      </w:tblGrid>
      <w:tr w:rsidR="003F3765" w14:paraId="67F3A5BD" w14:textId="77777777">
        <w:trPr>
          <w:trHeight w:val="525"/>
        </w:trPr>
        <w:tc>
          <w:tcPr>
            <w:tcW w:w="1200" w:type="dxa"/>
            <w:tcBorders>
              <w:top w:val="single" w:sz="8" w:space="0" w:color="auto"/>
              <w:left w:val="single" w:sz="8" w:space="0" w:color="auto"/>
              <w:bottom w:val="single" w:sz="4" w:space="0" w:color="auto"/>
              <w:right w:val="single" w:sz="4" w:space="0" w:color="auto"/>
            </w:tcBorders>
            <w:noWrap/>
            <w:vAlign w:val="bottom"/>
          </w:tcPr>
          <w:p w14:paraId="2694E71F" w14:textId="77777777" w:rsidR="003F3765" w:rsidRDefault="003F3765">
            <w:pPr>
              <w:jc w:val="center"/>
              <w:rPr>
                <w:rFonts w:eastAsia="@Arial Unicode MS" w:cs="Times New Roman"/>
                <w:b/>
                <w:bCs/>
                <w:sz w:val="16"/>
                <w:szCs w:val="16"/>
              </w:rPr>
            </w:pPr>
            <w:r>
              <w:rPr>
                <w:rFonts w:eastAsia="@Arial Unicode MS" w:cs="Times New Roman"/>
                <w:b/>
                <w:bCs/>
                <w:sz w:val="16"/>
                <w:szCs w:val="16"/>
              </w:rPr>
              <w:t>FECHA</w:t>
            </w:r>
          </w:p>
        </w:tc>
        <w:tc>
          <w:tcPr>
            <w:tcW w:w="3580" w:type="dxa"/>
            <w:tcBorders>
              <w:top w:val="single" w:sz="8" w:space="0" w:color="auto"/>
              <w:left w:val="nil"/>
              <w:bottom w:val="single" w:sz="4" w:space="0" w:color="auto"/>
              <w:right w:val="single" w:sz="4" w:space="0" w:color="auto"/>
            </w:tcBorders>
            <w:noWrap/>
            <w:vAlign w:val="bottom"/>
          </w:tcPr>
          <w:p w14:paraId="397365AE" w14:textId="77777777" w:rsidR="003F3765" w:rsidRDefault="003F3765">
            <w:pPr>
              <w:pStyle w:val="Ttulo3"/>
              <w:rPr>
                <w:rFonts w:eastAsia="@Arial Unicode MS" w:cs="Times New Roman"/>
              </w:rPr>
            </w:pPr>
            <w:r>
              <w:rPr>
                <w:rFonts w:eastAsia="@Arial Unicode MS" w:cs="Times New Roman"/>
              </w:rPr>
              <w:t>DESCRIPCIÓN</w:t>
            </w:r>
          </w:p>
        </w:tc>
        <w:tc>
          <w:tcPr>
            <w:tcW w:w="1200" w:type="dxa"/>
            <w:tcBorders>
              <w:top w:val="single" w:sz="8" w:space="0" w:color="auto"/>
              <w:left w:val="nil"/>
              <w:bottom w:val="single" w:sz="4" w:space="0" w:color="auto"/>
              <w:right w:val="single" w:sz="8" w:space="0" w:color="auto"/>
            </w:tcBorders>
            <w:noWrap/>
            <w:vAlign w:val="bottom"/>
          </w:tcPr>
          <w:p w14:paraId="1B10A0C0" w14:textId="77777777" w:rsidR="003F3765" w:rsidRDefault="003F3765">
            <w:pPr>
              <w:pStyle w:val="Ttulo3"/>
              <w:rPr>
                <w:rFonts w:eastAsia="@Arial Unicode MS" w:cs="Times New Roman"/>
              </w:rPr>
            </w:pPr>
            <w:r>
              <w:rPr>
                <w:rFonts w:eastAsia="@Arial Unicode MS" w:cs="Times New Roman"/>
              </w:rPr>
              <w:t>IMPORTE €</w:t>
            </w:r>
          </w:p>
        </w:tc>
      </w:tr>
      <w:tr w:rsidR="003F3765" w14:paraId="08073BAD" w14:textId="77777777">
        <w:trPr>
          <w:trHeight w:val="525"/>
        </w:trPr>
        <w:tc>
          <w:tcPr>
            <w:tcW w:w="0" w:type="auto"/>
            <w:tcBorders>
              <w:top w:val="nil"/>
              <w:left w:val="single" w:sz="8" w:space="0" w:color="auto"/>
              <w:bottom w:val="single" w:sz="4" w:space="0" w:color="auto"/>
              <w:right w:val="single" w:sz="4" w:space="0" w:color="auto"/>
            </w:tcBorders>
            <w:noWrap/>
            <w:vAlign w:val="bottom"/>
          </w:tcPr>
          <w:p w14:paraId="092A2226" w14:textId="77777777" w:rsidR="003F3765" w:rsidRDefault="003F3765">
            <w:pPr>
              <w:jc w:val="right"/>
              <w:rPr>
                <w:rFonts w:eastAsia="@Arial Unicode MS" w:cs="Times New Roman"/>
                <w:sz w:val="16"/>
                <w:szCs w:val="16"/>
              </w:rPr>
            </w:pPr>
            <w:r>
              <w:rPr>
                <w:rFonts w:eastAsia="@Arial Unicode MS" w:cs="Times New Roman"/>
                <w:sz w:val="16"/>
                <w:szCs w:val="16"/>
              </w:rPr>
              <w:t>30/09/2010</w:t>
            </w:r>
          </w:p>
        </w:tc>
        <w:tc>
          <w:tcPr>
            <w:tcW w:w="0" w:type="auto"/>
            <w:tcBorders>
              <w:top w:val="nil"/>
              <w:left w:val="nil"/>
              <w:bottom w:val="single" w:sz="4" w:space="0" w:color="auto"/>
              <w:right w:val="single" w:sz="4" w:space="0" w:color="auto"/>
            </w:tcBorders>
            <w:noWrap/>
            <w:vAlign w:val="bottom"/>
          </w:tcPr>
          <w:p w14:paraId="306CC128" w14:textId="77777777" w:rsidR="003F3765" w:rsidRDefault="003F3765">
            <w:pPr>
              <w:jc w:val="center"/>
              <w:rPr>
                <w:rFonts w:eastAsia="@Arial Unicode MS" w:cs="Times New Roman"/>
                <w:sz w:val="16"/>
                <w:szCs w:val="16"/>
              </w:rPr>
            </w:pPr>
            <w:r>
              <w:rPr>
                <w:rFonts w:eastAsia="@Arial Unicode MS" w:cs="Times New Roman"/>
                <w:sz w:val="16"/>
                <w:szCs w:val="16"/>
              </w:rPr>
              <w:t>MOBILIARIO PADEL</w:t>
            </w:r>
          </w:p>
        </w:tc>
        <w:tc>
          <w:tcPr>
            <w:tcW w:w="0" w:type="auto"/>
            <w:tcBorders>
              <w:top w:val="nil"/>
              <w:left w:val="nil"/>
              <w:bottom w:val="single" w:sz="4" w:space="0" w:color="auto"/>
              <w:right w:val="single" w:sz="8" w:space="0" w:color="auto"/>
            </w:tcBorders>
            <w:noWrap/>
            <w:vAlign w:val="bottom"/>
          </w:tcPr>
          <w:p w14:paraId="573ADB98" w14:textId="77777777" w:rsidR="003F3765" w:rsidRDefault="003F3765">
            <w:pPr>
              <w:jc w:val="center"/>
              <w:rPr>
                <w:rFonts w:eastAsia="@Arial Unicode MS" w:cs="Times New Roman"/>
                <w:sz w:val="16"/>
                <w:szCs w:val="16"/>
              </w:rPr>
            </w:pPr>
            <w:r>
              <w:rPr>
                <w:rFonts w:eastAsia="@Arial Unicode MS" w:cs="Times New Roman"/>
                <w:sz w:val="16"/>
                <w:szCs w:val="16"/>
              </w:rPr>
              <w:t>714,93</w:t>
            </w:r>
          </w:p>
        </w:tc>
      </w:tr>
      <w:tr w:rsidR="003F3765" w14:paraId="074AFA24" w14:textId="77777777">
        <w:trPr>
          <w:trHeight w:val="525"/>
        </w:trPr>
        <w:tc>
          <w:tcPr>
            <w:tcW w:w="0" w:type="auto"/>
            <w:tcBorders>
              <w:top w:val="nil"/>
              <w:left w:val="single" w:sz="8" w:space="0" w:color="auto"/>
              <w:bottom w:val="single" w:sz="4" w:space="0" w:color="auto"/>
              <w:right w:val="single" w:sz="4" w:space="0" w:color="auto"/>
            </w:tcBorders>
            <w:noWrap/>
            <w:vAlign w:val="bottom"/>
          </w:tcPr>
          <w:p w14:paraId="18890D14" w14:textId="77777777" w:rsidR="003F3765" w:rsidRDefault="003F3765">
            <w:pPr>
              <w:jc w:val="right"/>
              <w:rPr>
                <w:rFonts w:eastAsia="@Arial Unicode MS" w:cs="Times New Roman"/>
                <w:sz w:val="16"/>
                <w:szCs w:val="16"/>
              </w:rPr>
            </w:pPr>
            <w:r>
              <w:rPr>
                <w:rFonts w:eastAsia="@Arial Unicode MS" w:cs="Times New Roman"/>
                <w:sz w:val="16"/>
                <w:szCs w:val="16"/>
              </w:rPr>
              <w:t>31/10/2010</w:t>
            </w:r>
          </w:p>
        </w:tc>
        <w:tc>
          <w:tcPr>
            <w:tcW w:w="0" w:type="auto"/>
            <w:tcBorders>
              <w:top w:val="nil"/>
              <w:left w:val="nil"/>
              <w:bottom w:val="single" w:sz="4" w:space="0" w:color="auto"/>
              <w:right w:val="single" w:sz="4" w:space="0" w:color="auto"/>
            </w:tcBorders>
            <w:noWrap/>
            <w:vAlign w:val="bottom"/>
          </w:tcPr>
          <w:p w14:paraId="5CC778B4" w14:textId="77777777" w:rsidR="003F3765" w:rsidRDefault="003F3765">
            <w:pPr>
              <w:jc w:val="center"/>
              <w:rPr>
                <w:rFonts w:eastAsia="@Arial Unicode MS" w:cs="Times New Roman"/>
                <w:sz w:val="16"/>
                <w:szCs w:val="16"/>
              </w:rPr>
            </w:pPr>
            <w:r>
              <w:rPr>
                <w:rFonts w:eastAsia="@Arial Unicode MS" w:cs="Times New Roman"/>
                <w:sz w:val="16"/>
                <w:szCs w:val="16"/>
              </w:rPr>
              <w:t>CAMION NISSAN</w:t>
            </w:r>
          </w:p>
        </w:tc>
        <w:tc>
          <w:tcPr>
            <w:tcW w:w="0" w:type="auto"/>
            <w:tcBorders>
              <w:top w:val="nil"/>
              <w:left w:val="nil"/>
              <w:bottom w:val="single" w:sz="4" w:space="0" w:color="auto"/>
              <w:right w:val="single" w:sz="8" w:space="0" w:color="auto"/>
            </w:tcBorders>
            <w:noWrap/>
            <w:vAlign w:val="bottom"/>
          </w:tcPr>
          <w:p w14:paraId="6B6E7352" w14:textId="77777777" w:rsidR="003F3765" w:rsidRDefault="003F3765">
            <w:pPr>
              <w:jc w:val="center"/>
              <w:rPr>
                <w:rFonts w:eastAsia="@Arial Unicode MS" w:cs="Times New Roman"/>
                <w:sz w:val="16"/>
                <w:szCs w:val="16"/>
                <w:lang w:val="en-GB"/>
              </w:rPr>
            </w:pPr>
            <w:r>
              <w:rPr>
                <w:rFonts w:eastAsia="@Arial Unicode MS" w:cs="Times New Roman"/>
                <w:sz w:val="16"/>
                <w:szCs w:val="16"/>
                <w:lang w:val="en-GB"/>
              </w:rPr>
              <w:t>9.047,62</w:t>
            </w:r>
          </w:p>
        </w:tc>
      </w:tr>
      <w:tr w:rsidR="003F3765" w14:paraId="582B68ED" w14:textId="77777777">
        <w:trPr>
          <w:trHeight w:val="525"/>
        </w:trPr>
        <w:tc>
          <w:tcPr>
            <w:tcW w:w="0" w:type="auto"/>
            <w:tcBorders>
              <w:top w:val="nil"/>
              <w:left w:val="single" w:sz="8" w:space="0" w:color="auto"/>
              <w:bottom w:val="single" w:sz="4" w:space="0" w:color="auto"/>
              <w:right w:val="single" w:sz="4" w:space="0" w:color="auto"/>
            </w:tcBorders>
            <w:noWrap/>
            <w:vAlign w:val="bottom"/>
          </w:tcPr>
          <w:p w14:paraId="626AF98A" w14:textId="77777777" w:rsidR="003F3765" w:rsidRDefault="003F3765">
            <w:pPr>
              <w:jc w:val="right"/>
              <w:rPr>
                <w:rFonts w:eastAsia="@Arial Unicode MS" w:cs="Times New Roman"/>
                <w:sz w:val="16"/>
                <w:szCs w:val="16"/>
                <w:lang w:val="en-GB"/>
              </w:rPr>
            </w:pPr>
            <w:r>
              <w:rPr>
                <w:rFonts w:eastAsia="@Arial Unicode MS" w:cs="Times New Roman"/>
                <w:sz w:val="16"/>
                <w:szCs w:val="16"/>
                <w:lang w:val="en-GB"/>
              </w:rPr>
              <w:t>31/10/2010</w:t>
            </w:r>
          </w:p>
        </w:tc>
        <w:tc>
          <w:tcPr>
            <w:tcW w:w="0" w:type="auto"/>
            <w:tcBorders>
              <w:top w:val="nil"/>
              <w:left w:val="nil"/>
              <w:bottom w:val="single" w:sz="4" w:space="0" w:color="auto"/>
              <w:right w:val="single" w:sz="4" w:space="0" w:color="auto"/>
            </w:tcBorders>
            <w:noWrap/>
            <w:vAlign w:val="bottom"/>
          </w:tcPr>
          <w:p w14:paraId="3CF40165" w14:textId="77777777" w:rsidR="003F3765" w:rsidRDefault="003F3765">
            <w:pPr>
              <w:jc w:val="center"/>
              <w:rPr>
                <w:rFonts w:eastAsia="@Arial Unicode MS" w:cs="Times New Roman"/>
                <w:sz w:val="16"/>
                <w:szCs w:val="16"/>
                <w:lang w:val="en-GB"/>
              </w:rPr>
            </w:pPr>
            <w:r>
              <w:rPr>
                <w:rFonts w:eastAsia="@Arial Unicode MS" w:cs="Times New Roman"/>
                <w:sz w:val="16"/>
                <w:szCs w:val="16"/>
                <w:lang w:val="en-GB"/>
              </w:rPr>
              <w:t>FURGON FORD</w:t>
            </w:r>
          </w:p>
        </w:tc>
        <w:tc>
          <w:tcPr>
            <w:tcW w:w="0" w:type="auto"/>
            <w:tcBorders>
              <w:top w:val="nil"/>
              <w:left w:val="nil"/>
              <w:bottom w:val="single" w:sz="4" w:space="0" w:color="auto"/>
              <w:right w:val="single" w:sz="8" w:space="0" w:color="auto"/>
            </w:tcBorders>
            <w:noWrap/>
            <w:vAlign w:val="bottom"/>
          </w:tcPr>
          <w:p w14:paraId="77E6467F" w14:textId="77777777" w:rsidR="003F3765" w:rsidRDefault="003F3765">
            <w:pPr>
              <w:jc w:val="center"/>
              <w:rPr>
                <w:rFonts w:eastAsia="@Arial Unicode MS" w:cs="Times New Roman"/>
                <w:sz w:val="16"/>
                <w:szCs w:val="16"/>
                <w:lang w:val="en-GB"/>
              </w:rPr>
            </w:pPr>
            <w:r>
              <w:rPr>
                <w:rFonts w:eastAsia="@Arial Unicode MS" w:cs="Times New Roman"/>
                <w:sz w:val="16"/>
                <w:szCs w:val="16"/>
                <w:lang w:val="en-GB"/>
              </w:rPr>
              <w:t>10.380,95</w:t>
            </w:r>
          </w:p>
        </w:tc>
      </w:tr>
      <w:tr w:rsidR="003F3765" w14:paraId="145655AE" w14:textId="77777777">
        <w:trPr>
          <w:trHeight w:val="525"/>
        </w:trPr>
        <w:tc>
          <w:tcPr>
            <w:tcW w:w="0" w:type="auto"/>
            <w:tcBorders>
              <w:top w:val="nil"/>
              <w:left w:val="single" w:sz="8" w:space="0" w:color="auto"/>
              <w:bottom w:val="single" w:sz="4" w:space="0" w:color="auto"/>
              <w:right w:val="single" w:sz="4" w:space="0" w:color="auto"/>
            </w:tcBorders>
            <w:noWrap/>
            <w:vAlign w:val="bottom"/>
          </w:tcPr>
          <w:p w14:paraId="1465306E" w14:textId="77777777" w:rsidR="003F3765" w:rsidRDefault="003F3765">
            <w:pPr>
              <w:jc w:val="right"/>
              <w:rPr>
                <w:rFonts w:eastAsia="@Arial Unicode MS" w:cs="Times New Roman"/>
                <w:sz w:val="16"/>
                <w:szCs w:val="16"/>
                <w:lang w:val="en-GB"/>
              </w:rPr>
            </w:pPr>
            <w:r>
              <w:rPr>
                <w:rFonts w:eastAsia="@Arial Unicode MS" w:cs="Times New Roman"/>
                <w:sz w:val="16"/>
                <w:szCs w:val="16"/>
                <w:lang w:val="en-GB"/>
              </w:rPr>
              <w:t>30/11/2010</w:t>
            </w:r>
          </w:p>
        </w:tc>
        <w:tc>
          <w:tcPr>
            <w:tcW w:w="0" w:type="auto"/>
            <w:tcBorders>
              <w:top w:val="nil"/>
              <w:left w:val="nil"/>
              <w:bottom w:val="single" w:sz="4" w:space="0" w:color="auto"/>
              <w:right w:val="single" w:sz="4" w:space="0" w:color="auto"/>
            </w:tcBorders>
            <w:noWrap/>
            <w:vAlign w:val="bottom"/>
          </w:tcPr>
          <w:p w14:paraId="08FFA7C2" w14:textId="77777777" w:rsidR="003F3765" w:rsidRDefault="003F3765">
            <w:pPr>
              <w:jc w:val="center"/>
              <w:rPr>
                <w:rFonts w:eastAsia="@Arial Unicode MS" w:cs="Times New Roman"/>
                <w:sz w:val="16"/>
                <w:szCs w:val="16"/>
                <w:lang w:val="en-GB"/>
              </w:rPr>
            </w:pPr>
            <w:r>
              <w:rPr>
                <w:rFonts w:eastAsia="@Arial Unicode MS" w:cs="Times New Roman"/>
                <w:sz w:val="16"/>
                <w:szCs w:val="16"/>
                <w:lang w:val="en-GB"/>
              </w:rPr>
              <w:t>FRIGORIFICO TEGRAN</w:t>
            </w:r>
          </w:p>
        </w:tc>
        <w:tc>
          <w:tcPr>
            <w:tcW w:w="0" w:type="auto"/>
            <w:tcBorders>
              <w:top w:val="nil"/>
              <w:left w:val="nil"/>
              <w:bottom w:val="single" w:sz="4" w:space="0" w:color="auto"/>
              <w:right w:val="single" w:sz="8" w:space="0" w:color="auto"/>
            </w:tcBorders>
            <w:noWrap/>
            <w:vAlign w:val="bottom"/>
          </w:tcPr>
          <w:p w14:paraId="52D36F01" w14:textId="77777777" w:rsidR="003F3765" w:rsidRDefault="003F3765">
            <w:pPr>
              <w:jc w:val="center"/>
              <w:rPr>
                <w:rFonts w:eastAsia="@Arial Unicode MS" w:cs="Times New Roman"/>
                <w:sz w:val="16"/>
                <w:szCs w:val="16"/>
              </w:rPr>
            </w:pPr>
            <w:r>
              <w:rPr>
                <w:rFonts w:eastAsia="@Arial Unicode MS" w:cs="Times New Roman"/>
                <w:sz w:val="16"/>
                <w:szCs w:val="16"/>
              </w:rPr>
              <w:t>339,00</w:t>
            </w:r>
          </w:p>
        </w:tc>
      </w:tr>
      <w:tr w:rsidR="003F3765" w14:paraId="3183EB54" w14:textId="77777777">
        <w:trPr>
          <w:trHeight w:val="525"/>
        </w:trPr>
        <w:tc>
          <w:tcPr>
            <w:tcW w:w="0" w:type="auto"/>
            <w:tcBorders>
              <w:top w:val="nil"/>
              <w:left w:val="single" w:sz="8" w:space="0" w:color="auto"/>
              <w:bottom w:val="single" w:sz="4" w:space="0" w:color="auto"/>
              <w:right w:val="single" w:sz="4" w:space="0" w:color="auto"/>
            </w:tcBorders>
            <w:noWrap/>
            <w:vAlign w:val="bottom"/>
          </w:tcPr>
          <w:p w14:paraId="4F219F4B" w14:textId="77777777" w:rsidR="003F3765" w:rsidRDefault="003F3765">
            <w:pPr>
              <w:jc w:val="right"/>
              <w:rPr>
                <w:rFonts w:eastAsia="@Arial Unicode MS" w:cs="Times New Roman"/>
                <w:sz w:val="16"/>
                <w:szCs w:val="16"/>
              </w:rPr>
            </w:pPr>
            <w:r>
              <w:rPr>
                <w:rFonts w:eastAsia="@Arial Unicode MS" w:cs="Times New Roman"/>
                <w:sz w:val="16"/>
                <w:szCs w:val="16"/>
              </w:rPr>
              <w:t>31/12/2010</w:t>
            </w:r>
          </w:p>
        </w:tc>
        <w:tc>
          <w:tcPr>
            <w:tcW w:w="0" w:type="auto"/>
            <w:tcBorders>
              <w:top w:val="nil"/>
              <w:left w:val="nil"/>
              <w:bottom w:val="single" w:sz="4" w:space="0" w:color="auto"/>
              <w:right w:val="single" w:sz="4" w:space="0" w:color="auto"/>
            </w:tcBorders>
            <w:noWrap/>
            <w:vAlign w:val="bottom"/>
          </w:tcPr>
          <w:p w14:paraId="57E8EB18" w14:textId="77777777" w:rsidR="003F3765" w:rsidRDefault="003F3765">
            <w:pPr>
              <w:jc w:val="center"/>
              <w:rPr>
                <w:rFonts w:eastAsia="@Arial Unicode MS" w:cs="Times New Roman"/>
                <w:sz w:val="16"/>
                <w:szCs w:val="16"/>
              </w:rPr>
            </w:pPr>
            <w:r>
              <w:rPr>
                <w:rFonts w:eastAsia="@Arial Unicode MS" w:cs="Times New Roman"/>
                <w:sz w:val="16"/>
                <w:szCs w:val="16"/>
              </w:rPr>
              <w:t>EQUIPO INFORMATICO PADEL</w:t>
            </w:r>
          </w:p>
        </w:tc>
        <w:tc>
          <w:tcPr>
            <w:tcW w:w="0" w:type="auto"/>
            <w:tcBorders>
              <w:top w:val="nil"/>
              <w:left w:val="nil"/>
              <w:bottom w:val="single" w:sz="4" w:space="0" w:color="auto"/>
              <w:right w:val="single" w:sz="8" w:space="0" w:color="auto"/>
            </w:tcBorders>
            <w:noWrap/>
            <w:vAlign w:val="bottom"/>
          </w:tcPr>
          <w:p w14:paraId="1D8FD24F" w14:textId="77777777" w:rsidR="003F3765" w:rsidRDefault="003F3765">
            <w:pPr>
              <w:jc w:val="center"/>
              <w:rPr>
                <w:rFonts w:eastAsia="@Arial Unicode MS" w:cs="Times New Roman"/>
                <w:sz w:val="16"/>
                <w:szCs w:val="16"/>
              </w:rPr>
            </w:pPr>
            <w:r>
              <w:rPr>
                <w:rFonts w:eastAsia="@Arial Unicode MS" w:cs="Times New Roman"/>
                <w:sz w:val="16"/>
                <w:szCs w:val="16"/>
              </w:rPr>
              <w:t>2.045,82</w:t>
            </w:r>
          </w:p>
        </w:tc>
      </w:tr>
      <w:tr w:rsidR="003F3765" w14:paraId="6B969774" w14:textId="77777777">
        <w:trPr>
          <w:trHeight w:val="525"/>
        </w:trPr>
        <w:tc>
          <w:tcPr>
            <w:tcW w:w="0" w:type="auto"/>
            <w:tcBorders>
              <w:top w:val="nil"/>
              <w:left w:val="single" w:sz="8" w:space="0" w:color="auto"/>
              <w:bottom w:val="single" w:sz="4" w:space="0" w:color="auto"/>
              <w:right w:val="single" w:sz="4" w:space="0" w:color="auto"/>
            </w:tcBorders>
            <w:noWrap/>
            <w:vAlign w:val="bottom"/>
          </w:tcPr>
          <w:p w14:paraId="2CE7CC0F" w14:textId="77777777" w:rsidR="003F3765" w:rsidRDefault="003F3765">
            <w:pPr>
              <w:jc w:val="right"/>
              <w:rPr>
                <w:rFonts w:eastAsia="@Arial Unicode MS" w:cs="Times New Roman"/>
                <w:sz w:val="16"/>
                <w:szCs w:val="16"/>
              </w:rPr>
            </w:pPr>
            <w:r>
              <w:rPr>
                <w:rFonts w:eastAsia="@Arial Unicode MS" w:cs="Times New Roman"/>
                <w:sz w:val="16"/>
                <w:szCs w:val="16"/>
              </w:rPr>
              <w:t>28/02/2011</w:t>
            </w:r>
          </w:p>
        </w:tc>
        <w:tc>
          <w:tcPr>
            <w:tcW w:w="0" w:type="auto"/>
            <w:tcBorders>
              <w:top w:val="nil"/>
              <w:left w:val="nil"/>
              <w:bottom w:val="single" w:sz="4" w:space="0" w:color="auto"/>
              <w:right w:val="single" w:sz="4" w:space="0" w:color="auto"/>
            </w:tcBorders>
            <w:noWrap/>
            <w:vAlign w:val="bottom"/>
          </w:tcPr>
          <w:p w14:paraId="538C2D6B" w14:textId="77777777" w:rsidR="003F3765" w:rsidRDefault="003F3765">
            <w:pPr>
              <w:jc w:val="center"/>
              <w:rPr>
                <w:rFonts w:eastAsia="@Arial Unicode MS" w:cs="Times New Roman"/>
                <w:sz w:val="16"/>
                <w:szCs w:val="16"/>
              </w:rPr>
            </w:pPr>
            <w:r>
              <w:rPr>
                <w:rFonts w:eastAsia="@Arial Unicode MS" w:cs="Times New Roman"/>
                <w:sz w:val="16"/>
                <w:szCs w:val="16"/>
              </w:rPr>
              <w:t>ALARMA LOCAL</w:t>
            </w:r>
          </w:p>
        </w:tc>
        <w:tc>
          <w:tcPr>
            <w:tcW w:w="0" w:type="auto"/>
            <w:tcBorders>
              <w:top w:val="nil"/>
              <w:left w:val="nil"/>
              <w:bottom w:val="single" w:sz="4" w:space="0" w:color="auto"/>
              <w:right w:val="single" w:sz="8" w:space="0" w:color="auto"/>
            </w:tcBorders>
            <w:noWrap/>
            <w:vAlign w:val="bottom"/>
          </w:tcPr>
          <w:p w14:paraId="43B75722" w14:textId="77777777" w:rsidR="003F3765" w:rsidRDefault="003F3765">
            <w:pPr>
              <w:jc w:val="center"/>
              <w:rPr>
                <w:rFonts w:eastAsia="@Arial Unicode MS" w:cs="Times New Roman"/>
                <w:sz w:val="16"/>
                <w:szCs w:val="16"/>
              </w:rPr>
            </w:pPr>
            <w:r>
              <w:rPr>
                <w:rFonts w:eastAsia="@Arial Unicode MS" w:cs="Times New Roman"/>
                <w:sz w:val="16"/>
                <w:szCs w:val="16"/>
              </w:rPr>
              <w:t>355,95</w:t>
            </w:r>
          </w:p>
        </w:tc>
      </w:tr>
      <w:tr w:rsidR="003F3765" w14:paraId="5A05F625" w14:textId="77777777">
        <w:trPr>
          <w:trHeight w:val="525"/>
        </w:trPr>
        <w:tc>
          <w:tcPr>
            <w:tcW w:w="0" w:type="auto"/>
            <w:tcBorders>
              <w:top w:val="nil"/>
              <w:left w:val="single" w:sz="8" w:space="0" w:color="auto"/>
              <w:bottom w:val="single" w:sz="4" w:space="0" w:color="auto"/>
              <w:right w:val="single" w:sz="4" w:space="0" w:color="auto"/>
            </w:tcBorders>
            <w:noWrap/>
            <w:vAlign w:val="bottom"/>
          </w:tcPr>
          <w:p w14:paraId="0B3D30C2" w14:textId="77777777" w:rsidR="003F3765" w:rsidRDefault="003F3765">
            <w:pPr>
              <w:jc w:val="right"/>
              <w:rPr>
                <w:rFonts w:eastAsia="@Arial Unicode MS" w:cs="Times New Roman"/>
                <w:sz w:val="16"/>
                <w:szCs w:val="16"/>
              </w:rPr>
            </w:pPr>
            <w:r>
              <w:rPr>
                <w:rFonts w:eastAsia="@Arial Unicode MS" w:cs="Times New Roman"/>
                <w:sz w:val="16"/>
                <w:szCs w:val="16"/>
              </w:rPr>
              <w:t>28/02/2011</w:t>
            </w:r>
          </w:p>
        </w:tc>
        <w:tc>
          <w:tcPr>
            <w:tcW w:w="0" w:type="auto"/>
            <w:tcBorders>
              <w:top w:val="nil"/>
              <w:left w:val="nil"/>
              <w:bottom w:val="single" w:sz="4" w:space="0" w:color="auto"/>
              <w:right w:val="single" w:sz="4" w:space="0" w:color="auto"/>
            </w:tcBorders>
            <w:noWrap/>
            <w:vAlign w:val="bottom"/>
          </w:tcPr>
          <w:p w14:paraId="45844071" w14:textId="77777777" w:rsidR="003F3765" w:rsidRDefault="003F3765">
            <w:pPr>
              <w:jc w:val="center"/>
              <w:rPr>
                <w:rFonts w:eastAsia="@Arial Unicode MS" w:cs="Times New Roman"/>
                <w:sz w:val="16"/>
                <w:szCs w:val="16"/>
              </w:rPr>
            </w:pPr>
            <w:r>
              <w:rPr>
                <w:rFonts w:eastAsia="@Arial Unicode MS" w:cs="Times New Roman"/>
                <w:sz w:val="16"/>
                <w:szCs w:val="16"/>
              </w:rPr>
              <w:t>EXPOSITOR ALUMINIO PADEL</w:t>
            </w:r>
          </w:p>
        </w:tc>
        <w:tc>
          <w:tcPr>
            <w:tcW w:w="0" w:type="auto"/>
            <w:tcBorders>
              <w:top w:val="nil"/>
              <w:left w:val="nil"/>
              <w:bottom w:val="single" w:sz="4" w:space="0" w:color="auto"/>
              <w:right w:val="single" w:sz="8" w:space="0" w:color="auto"/>
            </w:tcBorders>
            <w:noWrap/>
            <w:vAlign w:val="bottom"/>
          </w:tcPr>
          <w:p w14:paraId="7DA91134" w14:textId="77777777" w:rsidR="003F3765" w:rsidRDefault="003F3765">
            <w:pPr>
              <w:jc w:val="center"/>
              <w:rPr>
                <w:rFonts w:eastAsia="@Arial Unicode MS" w:cs="Times New Roman"/>
                <w:sz w:val="16"/>
                <w:szCs w:val="16"/>
              </w:rPr>
            </w:pPr>
            <w:r>
              <w:rPr>
                <w:rFonts w:eastAsia="@Arial Unicode MS" w:cs="Times New Roman"/>
                <w:sz w:val="16"/>
                <w:szCs w:val="16"/>
              </w:rPr>
              <w:t>857,49</w:t>
            </w:r>
          </w:p>
        </w:tc>
      </w:tr>
      <w:tr w:rsidR="003F3765" w14:paraId="2BFBF2E7" w14:textId="77777777">
        <w:trPr>
          <w:trHeight w:val="525"/>
        </w:trPr>
        <w:tc>
          <w:tcPr>
            <w:tcW w:w="0" w:type="auto"/>
            <w:tcBorders>
              <w:top w:val="nil"/>
              <w:left w:val="single" w:sz="8" w:space="0" w:color="auto"/>
              <w:bottom w:val="single" w:sz="4" w:space="0" w:color="auto"/>
              <w:right w:val="single" w:sz="4" w:space="0" w:color="auto"/>
            </w:tcBorders>
            <w:noWrap/>
            <w:vAlign w:val="bottom"/>
          </w:tcPr>
          <w:p w14:paraId="31C0C5D4" w14:textId="77777777" w:rsidR="003F3765" w:rsidRDefault="003F3765">
            <w:pPr>
              <w:jc w:val="right"/>
              <w:rPr>
                <w:rFonts w:eastAsia="@Arial Unicode MS" w:cs="Times New Roman"/>
                <w:sz w:val="16"/>
                <w:szCs w:val="16"/>
              </w:rPr>
            </w:pPr>
            <w:r>
              <w:rPr>
                <w:rFonts w:eastAsia="@Arial Unicode MS" w:cs="Times New Roman"/>
                <w:sz w:val="16"/>
                <w:szCs w:val="16"/>
              </w:rPr>
              <w:t>28/02/2011</w:t>
            </w:r>
          </w:p>
        </w:tc>
        <w:tc>
          <w:tcPr>
            <w:tcW w:w="0" w:type="auto"/>
            <w:tcBorders>
              <w:top w:val="nil"/>
              <w:left w:val="nil"/>
              <w:bottom w:val="single" w:sz="4" w:space="0" w:color="auto"/>
              <w:right w:val="single" w:sz="4" w:space="0" w:color="auto"/>
            </w:tcBorders>
            <w:noWrap/>
            <w:vAlign w:val="bottom"/>
          </w:tcPr>
          <w:p w14:paraId="4B722E6E" w14:textId="77777777" w:rsidR="003F3765" w:rsidRDefault="003F3765">
            <w:pPr>
              <w:jc w:val="center"/>
              <w:rPr>
                <w:rFonts w:eastAsia="@Arial Unicode MS" w:cs="Times New Roman"/>
                <w:sz w:val="16"/>
                <w:szCs w:val="16"/>
              </w:rPr>
            </w:pPr>
            <w:r>
              <w:rPr>
                <w:rFonts w:eastAsia="@Arial Unicode MS" w:cs="Times New Roman"/>
                <w:sz w:val="16"/>
                <w:szCs w:val="16"/>
              </w:rPr>
              <w:t>CAMARAS SEGURIDAD PADEL</w:t>
            </w:r>
          </w:p>
        </w:tc>
        <w:tc>
          <w:tcPr>
            <w:tcW w:w="0" w:type="auto"/>
            <w:tcBorders>
              <w:top w:val="nil"/>
              <w:left w:val="nil"/>
              <w:bottom w:val="single" w:sz="4" w:space="0" w:color="auto"/>
              <w:right w:val="single" w:sz="8" w:space="0" w:color="auto"/>
            </w:tcBorders>
            <w:noWrap/>
            <w:vAlign w:val="bottom"/>
          </w:tcPr>
          <w:p w14:paraId="766C18AF" w14:textId="77777777" w:rsidR="003F3765" w:rsidRDefault="003F3765">
            <w:pPr>
              <w:jc w:val="center"/>
              <w:rPr>
                <w:rFonts w:eastAsia="@Arial Unicode MS" w:cs="Times New Roman"/>
                <w:sz w:val="16"/>
                <w:szCs w:val="16"/>
              </w:rPr>
            </w:pPr>
            <w:r>
              <w:rPr>
                <w:rFonts w:eastAsia="@Arial Unicode MS" w:cs="Times New Roman"/>
                <w:sz w:val="16"/>
                <w:szCs w:val="16"/>
              </w:rPr>
              <w:t>2.600,00</w:t>
            </w:r>
          </w:p>
        </w:tc>
      </w:tr>
      <w:tr w:rsidR="003F3765" w14:paraId="15B6C1D9" w14:textId="77777777">
        <w:trPr>
          <w:trHeight w:val="525"/>
        </w:trPr>
        <w:tc>
          <w:tcPr>
            <w:tcW w:w="0" w:type="auto"/>
            <w:tcBorders>
              <w:top w:val="nil"/>
              <w:left w:val="single" w:sz="8" w:space="0" w:color="auto"/>
              <w:bottom w:val="single" w:sz="4" w:space="0" w:color="auto"/>
              <w:right w:val="single" w:sz="4" w:space="0" w:color="auto"/>
            </w:tcBorders>
            <w:noWrap/>
            <w:vAlign w:val="bottom"/>
          </w:tcPr>
          <w:p w14:paraId="7BA24F2C" w14:textId="77777777" w:rsidR="003F3765" w:rsidRDefault="003F3765">
            <w:pPr>
              <w:jc w:val="right"/>
              <w:rPr>
                <w:rFonts w:eastAsia="@Arial Unicode MS" w:cs="Times New Roman"/>
                <w:sz w:val="16"/>
                <w:szCs w:val="16"/>
              </w:rPr>
            </w:pPr>
            <w:r>
              <w:rPr>
                <w:rFonts w:eastAsia="@Arial Unicode MS" w:cs="Times New Roman"/>
                <w:sz w:val="16"/>
                <w:szCs w:val="16"/>
              </w:rPr>
              <w:t>30/04/2011</w:t>
            </w:r>
          </w:p>
        </w:tc>
        <w:tc>
          <w:tcPr>
            <w:tcW w:w="0" w:type="auto"/>
            <w:tcBorders>
              <w:top w:val="nil"/>
              <w:left w:val="nil"/>
              <w:bottom w:val="single" w:sz="4" w:space="0" w:color="auto"/>
              <w:right w:val="single" w:sz="4" w:space="0" w:color="auto"/>
            </w:tcBorders>
            <w:noWrap/>
            <w:vAlign w:val="bottom"/>
          </w:tcPr>
          <w:p w14:paraId="1CC44139" w14:textId="77777777" w:rsidR="003F3765" w:rsidRDefault="003F3765">
            <w:pPr>
              <w:jc w:val="center"/>
              <w:rPr>
                <w:rFonts w:eastAsia="@Arial Unicode MS" w:cs="Times New Roman"/>
                <w:sz w:val="16"/>
                <w:szCs w:val="16"/>
              </w:rPr>
            </w:pPr>
            <w:r>
              <w:rPr>
                <w:rFonts w:eastAsia="@Arial Unicode MS" w:cs="Times New Roman"/>
                <w:sz w:val="16"/>
                <w:szCs w:val="16"/>
              </w:rPr>
              <w:t>PROCES.CAMARA SEGURIDAD PADEL</w:t>
            </w:r>
          </w:p>
        </w:tc>
        <w:tc>
          <w:tcPr>
            <w:tcW w:w="0" w:type="auto"/>
            <w:tcBorders>
              <w:top w:val="nil"/>
              <w:left w:val="nil"/>
              <w:bottom w:val="single" w:sz="4" w:space="0" w:color="auto"/>
              <w:right w:val="single" w:sz="8" w:space="0" w:color="auto"/>
            </w:tcBorders>
            <w:noWrap/>
            <w:vAlign w:val="bottom"/>
          </w:tcPr>
          <w:p w14:paraId="3006F376" w14:textId="77777777" w:rsidR="003F3765" w:rsidRDefault="003F3765">
            <w:pPr>
              <w:jc w:val="center"/>
              <w:rPr>
                <w:rFonts w:eastAsia="@Arial Unicode MS" w:cs="Times New Roman"/>
                <w:sz w:val="16"/>
                <w:szCs w:val="16"/>
              </w:rPr>
            </w:pPr>
            <w:r>
              <w:rPr>
                <w:rFonts w:eastAsia="@Arial Unicode MS" w:cs="Times New Roman"/>
                <w:sz w:val="16"/>
                <w:szCs w:val="16"/>
              </w:rPr>
              <w:t>6.150,00</w:t>
            </w:r>
          </w:p>
        </w:tc>
      </w:tr>
      <w:tr w:rsidR="003F3765" w14:paraId="670A1133" w14:textId="77777777">
        <w:trPr>
          <w:trHeight w:val="525"/>
        </w:trPr>
        <w:tc>
          <w:tcPr>
            <w:tcW w:w="0" w:type="auto"/>
            <w:tcBorders>
              <w:top w:val="nil"/>
              <w:left w:val="single" w:sz="8" w:space="0" w:color="auto"/>
              <w:bottom w:val="single" w:sz="4" w:space="0" w:color="auto"/>
              <w:right w:val="single" w:sz="4" w:space="0" w:color="auto"/>
            </w:tcBorders>
            <w:noWrap/>
            <w:vAlign w:val="bottom"/>
          </w:tcPr>
          <w:p w14:paraId="1F375C5A" w14:textId="77777777" w:rsidR="003F3765" w:rsidRDefault="003F3765">
            <w:pPr>
              <w:jc w:val="right"/>
              <w:rPr>
                <w:rFonts w:eastAsia="@Arial Unicode MS" w:cs="Times New Roman"/>
                <w:sz w:val="16"/>
                <w:szCs w:val="16"/>
              </w:rPr>
            </w:pPr>
            <w:r>
              <w:rPr>
                <w:rFonts w:eastAsia="@Arial Unicode MS" w:cs="Times New Roman"/>
                <w:sz w:val="16"/>
                <w:szCs w:val="16"/>
              </w:rPr>
              <w:t>30/04/2011</w:t>
            </w:r>
          </w:p>
        </w:tc>
        <w:tc>
          <w:tcPr>
            <w:tcW w:w="0" w:type="auto"/>
            <w:tcBorders>
              <w:top w:val="nil"/>
              <w:left w:val="nil"/>
              <w:bottom w:val="single" w:sz="4" w:space="0" w:color="auto"/>
              <w:right w:val="single" w:sz="4" w:space="0" w:color="auto"/>
            </w:tcBorders>
            <w:noWrap/>
            <w:vAlign w:val="bottom"/>
          </w:tcPr>
          <w:p w14:paraId="29DEBD37" w14:textId="77777777" w:rsidR="003F3765" w:rsidRDefault="003F3765">
            <w:pPr>
              <w:jc w:val="center"/>
              <w:rPr>
                <w:rFonts w:eastAsia="@Arial Unicode MS" w:cs="Times New Roman"/>
                <w:sz w:val="16"/>
                <w:szCs w:val="16"/>
              </w:rPr>
            </w:pPr>
            <w:r>
              <w:rPr>
                <w:rFonts w:eastAsia="@Arial Unicode MS" w:cs="Times New Roman"/>
                <w:sz w:val="16"/>
                <w:szCs w:val="16"/>
              </w:rPr>
              <w:t>MAQUINA GRACO LAZER PINTAR</w:t>
            </w:r>
          </w:p>
        </w:tc>
        <w:tc>
          <w:tcPr>
            <w:tcW w:w="0" w:type="auto"/>
            <w:tcBorders>
              <w:top w:val="nil"/>
              <w:left w:val="nil"/>
              <w:bottom w:val="single" w:sz="4" w:space="0" w:color="auto"/>
              <w:right w:val="single" w:sz="8" w:space="0" w:color="auto"/>
            </w:tcBorders>
            <w:noWrap/>
            <w:vAlign w:val="bottom"/>
          </w:tcPr>
          <w:p w14:paraId="610DBC9F" w14:textId="77777777" w:rsidR="003F3765" w:rsidRDefault="003F3765">
            <w:pPr>
              <w:jc w:val="center"/>
              <w:rPr>
                <w:rFonts w:eastAsia="@Arial Unicode MS" w:cs="Times New Roman"/>
                <w:sz w:val="16"/>
                <w:szCs w:val="16"/>
              </w:rPr>
            </w:pPr>
            <w:r>
              <w:rPr>
                <w:rFonts w:eastAsia="@Arial Unicode MS" w:cs="Times New Roman"/>
                <w:sz w:val="16"/>
                <w:szCs w:val="16"/>
              </w:rPr>
              <w:t>13.372,50</w:t>
            </w:r>
          </w:p>
        </w:tc>
      </w:tr>
      <w:tr w:rsidR="003F3765" w14:paraId="5B0F0CA8" w14:textId="77777777">
        <w:trPr>
          <w:trHeight w:val="525"/>
        </w:trPr>
        <w:tc>
          <w:tcPr>
            <w:tcW w:w="0" w:type="auto"/>
            <w:tcBorders>
              <w:top w:val="nil"/>
              <w:left w:val="single" w:sz="8" w:space="0" w:color="auto"/>
              <w:bottom w:val="single" w:sz="4" w:space="0" w:color="auto"/>
              <w:right w:val="single" w:sz="4" w:space="0" w:color="auto"/>
            </w:tcBorders>
            <w:noWrap/>
            <w:vAlign w:val="bottom"/>
          </w:tcPr>
          <w:p w14:paraId="0842D1E2" w14:textId="77777777" w:rsidR="003F3765" w:rsidRDefault="003F3765">
            <w:pPr>
              <w:jc w:val="right"/>
              <w:rPr>
                <w:rFonts w:eastAsia="@Arial Unicode MS" w:cs="Times New Roman"/>
                <w:sz w:val="16"/>
                <w:szCs w:val="16"/>
              </w:rPr>
            </w:pPr>
            <w:r>
              <w:rPr>
                <w:rFonts w:eastAsia="@Arial Unicode MS" w:cs="Times New Roman"/>
                <w:sz w:val="16"/>
                <w:szCs w:val="16"/>
              </w:rPr>
              <w:t>04/11/2011</w:t>
            </w:r>
          </w:p>
        </w:tc>
        <w:tc>
          <w:tcPr>
            <w:tcW w:w="0" w:type="auto"/>
            <w:tcBorders>
              <w:top w:val="nil"/>
              <w:left w:val="nil"/>
              <w:bottom w:val="single" w:sz="4" w:space="0" w:color="auto"/>
              <w:right w:val="single" w:sz="4" w:space="0" w:color="auto"/>
            </w:tcBorders>
            <w:noWrap/>
            <w:vAlign w:val="bottom"/>
          </w:tcPr>
          <w:p w14:paraId="067A845A" w14:textId="77777777" w:rsidR="003F3765" w:rsidRDefault="003F3765">
            <w:pPr>
              <w:jc w:val="center"/>
              <w:rPr>
                <w:rFonts w:eastAsia="@Arial Unicode MS" w:cs="Times New Roman"/>
                <w:sz w:val="16"/>
                <w:szCs w:val="16"/>
              </w:rPr>
            </w:pPr>
            <w:r>
              <w:rPr>
                <w:rFonts w:eastAsia="@Arial Unicode MS" w:cs="Times New Roman"/>
                <w:sz w:val="16"/>
                <w:szCs w:val="16"/>
              </w:rPr>
              <w:t>MOBILIARIO PADEL</w:t>
            </w:r>
          </w:p>
        </w:tc>
        <w:tc>
          <w:tcPr>
            <w:tcW w:w="0" w:type="auto"/>
            <w:tcBorders>
              <w:top w:val="nil"/>
              <w:left w:val="nil"/>
              <w:bottom w:val="single" w:sz="4" w:space="0" w:color="auto"/>
              <w:right w:val="single" w:sz="8" w:space="0" w:color="auto"/>
            </w:tcBorders>
            <w:noWrap/>
            <w:vAlign w:val="bottom"/>
          </w:tcPr>
          <w:p w14:paraId="25341B7B" w14:textId="77777777" w:rsidR="003F3765" w:rsidRDefault="003F3765">
            <w:pPr>
              <w:jc w:val="center"/>
              <w:rPr>
                <w:rFonts w:eastAsia="@Arial Unicode MS" w:cs="Times New Roman"/>
                <w:sz w:val="16"/>
                <w:szCs w:val="16"/>
              </w:rPr>
            </w:pPr>
            <w:r>
              <w:rPr>
                <w:rFonts w:eastAsia="@Arial Unicode MS" w:cs="Times New Roman"/>
                <w:sz w:val="16"/>
                <w:szCs w:val="16"/>
              </w:rPr>
              <w:t>1.508,00</w:t>
            </w:r>
          </w:p>
        </w:tc>
      </w:tr>
      <w:tr w:rsidR="003F3765" w14:paraId="0CC37098" w14:textId="77777777">
        <w:trPr>
          <w:trHeight w:val="525"/>
        </w:trPr>
        <w:tc>
          <w:tcPr>
            <w:tcW w:w="0" w:type="auto"/>
            <w:tcBorders>
              <w:top w:val="nil"/>
              <w:left w:val="single" w:sz="8" w:space="0" w:color="auto"/>
              <w:bottom w:val="single" w:sz="4" w:space="0" w:color="auto"/>
              <w:right w:val="single" w:sz="4" w:space="0" w:color="auto"/>
            </w:tcBorders>
            <w:noWrap/>
            <w:vAlign w:val="bottom"/>
          </w:tcPr>
          <w:p w14:paraId="6B65741A" w14:textId="77777777" w:rsidR="003F3765" w:rsidRDefault="003F3765">
            <w:pPr>
              <w:jc w:val="right"/>
              <w:rPr>
                <w:rFonts w:eastAsia="@Arial Unicode MS" w:cs="Times New Roman"/>
                <w:sz w:val="16"/>
                <w:szCs w:val="16"/>
              </w:rPr>
            </w:pPr>
            <w:r>
              <w:rPr>
                <w:rFonts w:eastAsia="@Arial Unicode MS" w:cs="Times New Roman"/>
                <w:sz w:val="16"/>
                <w:szCs w:val="16"/>
              </w:rPr>
              <w:t>27/12/2011</w:t>
            </w:r>
          </w:p>
        </w:tc>
        <w:tc>
          <w:tcPr>
            <w:tcW w:w="0" w:type="auto"/>
            <w:tcBorders>
              <w:top w:val="nil"/>
              <w:left w:val="nil"/>
              <w:bottom w:val="single" w:sz="4" w:space="0" w:color="auto"/>
              <w:right w:val="single" w:sz="4" w:space="0" w:color="auto"/>
            </w:tcBorders>
            <w:noWrap/>
            <w:vAlign w:val="bottom"/>
          </w:tcPr>
          <w:p w14:paraId="2E23F8F1" w14:textId="77777777" w:rsidR="003F3765" w:rsidRDefault="003F3765">
            <w:pPr>
              <w:jc w:val="center"/>
              <w:rPr>
                <w:rFonts w:eastAsia="@Arial Unicode MS" w:cs="Times New Roman"/>
                <w:sz w:val="16"/>
                <w:szCs w:val="16"/>
              </w:rPr>
            </w:pPr>
            <w:r>
              <w:rPr>
                <w:rFonts w:eastAsia="@Arial Unicode MS" w:cs="Times New Roman"/>
                <w:sz w:val="16"/>
                <w:szCs w:val="16"/>
              </w:rPr>
              <w:t>RODILLO VIBRANTE DUPLEX</w:t>
            </w:r>
          </w:p>
        </w:tc>
        <w:tc>
          <w:tcPr>
            <w:tcW w:w="0" w:type="auto"/>
            <w:tcBorders>
              <w:top w:val="nil"/>
              <w:left w:val="nil"/>
              <w:bottom w:val="single" w:sz="4" w:space="0" w:color="auto"/>
              <w:right w:val="single" w:sz="8" w:space="0" w:color="auto"/>
            </w:tcBorders>
            <w:noWrap/>
            <w:vAlign w:val="bottom"/>
          </w:tcPr>
          <w:p w14:paraId="3511F3D1" w14:textId="77777777" w:rsidR="003F3765" w:rsidRDefault="003F3765">
            <w:pPr>
              <w:jc w:val="center"/>
              <w:rPr>
                <w:rFonts w:eastAsia="@Arial Unicode MS" w:cs="Times New Roman"/>
                <w:sz w:val="16"/>
                <w:szCs w:val="16"/>
              </w:rPr>
            </w:pPr>
            <w:r>
              <w:rPr>
                <w:rFonts w:eastAsia="@Arial Unicode MS" w:cs="Times New Roman"/>
                <w:sz w:val="16"/>
                <w:szCs w:val="16"/>
              </w:rPr>
              <w:t>6.995,00</w:t>
            </w:r>
          </w:p>
        </w:tc>
      </w:tr>
      <w:tr w:rsidR="003F3765" w14:paraId="09597704" w14:textId="77777777">
        <w:trPr>
          <w:trHeight w:val="525"/>
        </w:trPr>
        <w:tc>
          <w:tcPr>
            <w:tcW w:w="0" w:type="auto"/>
            <w:tcBorders>
              <w:top w:val="nil"/>
              <w:left w:val="single" w:sz="8" w:space="0" w:color="auto"/>
              <w:bottom w:val="single" w:sz="4" w:space="0" w:color="auto"/>
              <w:right w:val="single" w:sz="4" w:space="0" w:color="auto"/>
            </w:tcBorders>
            <w:noWrap/>
            <w:vAlign w:val="bottom"/>
          </w:tcPr>
          <w:p w14:paraId="40C33EA0" w14:textId="77777777" w:rsidR="003F3765" w:rsidRDefault="003F3765">
            <w:pPr>
              <w:jc w:val="right"/>
              <w:rPr>
                <w:rFonts w:eastAsia="@Arial Unicode MS" w:cs="Times New Roman"/>
                <w:sz w:val="16"/>
                <w:szCs w:val="16"/>
              </w:rPr>
            </w:pPr>
            <w:r>
              <w:rPr>
                <w:rFonts w:eastAsia="@Arial Unicode MS" w:cs="Times New Roman"/>
                <w:sz w:val="16"/>
                <w:szCs w:val="16"/>
              </w:rPr>
              <w:t>17/02/2012</w:t>
            </w:r>
          </w:p>
        </w:tc>
        <w:tc>
          <w:tcPr>
            <w:tcW w:w="0" w:type="auto"/>
            <w:tcBorders>
              <w:top w:val="nil"/>
              <w:left w:val="nil"/>
              <w:bottom w:val="single" w:sz="4" w:space="0" w:color="auto"/>
              <w:right w:val="single" w:sz="4" w:space="0" w:color="auto"/>
            </w:tcBorders>
            <w:noWrap/>
            <w:vAlign w:val="bottom"/>
          </w:tcPr>
          <w:p w14:paraId="1D465DF0" w14:textId="77777777" w:rsidR="003F3765" w:rsidRDefault="003F3765">
            <w:pPr>
              <w:jc w:val="center"/>
              <w:rPr>
                <w:rFonts w:eastAsia="@Arial Unicode MS" w:cs="Times New Roman"/>
                <w:sz w:val="16"/>
                <w:szCs w:val="16"/>
              </w:rPr>
            </w:pPr>
            <w:r>
              <w:rPr>
                <w:rFonts w:eastAsia="@Arial Unicode MS" w:cs="Times New Roman"/>
                <w:sz w:val="16"/>
                <w:szCs w:val="16"/>
              </w:rPr>
              <w:t>POWERTEC 305S LINCOLN (SOLDADORA)</w:t>
            </w:r>
          </w:p>
        </w:tc>
        <w:tc>
          <w:tcPr>
            <w:tcW w:w="0" w:type="auto"/>
            <w:tcBorders>
              <w:top w:val="nil"/>
              <w:left w:val="nil"/>
              <w:bottom w:val="single" w:sz="4" w:space="0" w:color="auto"/>
              <w:right w:val="single" w:sz="8" w:space="0" w:color="auto"/>
            </w:tcBorders>
            <w:noWrap/>
            <w:vAlign w:val="bottom"/>
          </w:tcPr>
          <w:p w14:paraId="2F8E838D" w14:textId="77777777" w:rsidR="003F3765" w:rsidRDefault="003F3765">
            <w:pPr>
              <w:jc w:val="center"/>
              <w:rPr>
                <w:rFonts w:eastAsia="@Arial Unicode MS" w:cs="Times New Roman"/>
                <w:sz w:val="16"/>
                <w:szCs w:val="16"/>
              </w:rPr>
            </w:pPr>
            <w:r>
              <w:rPr>
                <w:rFonts w:eastAsia="@Arial Unicode MS" w:cs="Times New Roman"/>
                <w:sz w:val="16"/>
                <w:szCs w:val="16"/>
              </w:rPr>
              <w:t>1.569,75</w:t>
            </w:r>
          </w:p>
        </w:tc>
      </w:tr>
      <w:tr w:rsidR="003F3765" w14:paraId="3D69498E" w14:textId="77777777">
        <w:trPr>
          <w:trHeight w:val="525"/>
        </w:trPr>
        <w:tc>
          <w:tcPr>
            <w:tcW w:w="0" w:type="auto"/>
            <w:tcBorders>
              <w:top w:val="nil"/>
              <w:left w:val="single" w:sz="8" w:space="0" w:color="auto"/>
              <w:bottom w:val="single" w:sz="4" w:space="0" w:color="auto"/>
              <w:right w:val="single" w:sz="4" w:space="0" w:color="auto"/>
            </w:tcBorders>
            <w:noWrap/>
            <w:vAlign w:val="bottom"/>
          </w:tcPr>
          <w:p w14:paraId="4837902C" w14:textId="77777777" w:rsidR="003F3765" w:rsidRDefault="003F3765">
            <w:pPr>
              <w:jc w:val="right"/>
              <w:rPr>
                <w:rFonts w:eastAsia="@Arial Unicode MS" w:cs="Times New Roman"/>
                <w:sz w:val="16"/>
                <w:szCs w:val="16"/>
              </w:rPr>
            </w:pPr>
            <w:r>
              <w:rPr>
                <w:rFonts w:eastAsia="@Arial Unicode MS" w:cs="Times New Roman"/>
                <w:sz w:val="16"/>
                <w:szCs w:val="16"/>
              </w:rPr>
              <w:t>29/02/2012</w:t>
            </w:r>
          </w:p>
        </w:tc>
        <w:tc>
          <w:tcPr>
            <w:tcW w:w="0" w:type="auto"/>
            <w:tcBorders>
              <w:top w:val="nil"/>
              <w:left w:val="nil"/>
              <w:bottom w:val="single" w:sz="4" w:space="0" w:color="auto"/>
              <w:right w:val="single" w:sz="4" w:space="0" w:color="auto"/>
            </w:tcBorders>
            <w:noWrap/>
            <w:vAlign w:val="bottom"/>
          </w:tcPr>
          <w:p w14:paraId="16A2B8E9" w14:textId="77777777" w:rsidR="003F3765" w:rsidRDefault="003F3765">
            <w:pPr>
              <w:jc w:val="center"/>
              <w:rPr>
                <w:rFonts w:eastAsia="@Arial Unicode MS" w:cs="Times New Roman"/>
                <w:sz w:val="16"/>
                <w:szCs w:val="16"/>
              </w:rPr>
            </w:pPr>
            <w:r>
              <w:rPr>
                <w:rFonts w:eastAsia="@Arial Unicode MS" w:cs="Times New Roman"/>
                <w:sz w:val="16"/>
                <w:szCs w:val="16"/>
              </w:rPr>
              <w:t>GATO OLEONEUMATICO PORTATIL</w:t>
            </w:r>
          </w:p>
        </w:tc>
        <w:tc>
          <w:tcPr>
            <w:tcW w:w="0" w:type="auto"/>
            <w:tcBorders>
              <w:top w:val="nil"/>
              <w:left w:val="nil"/>
              <w:bottom w:val="single" w:sz="4" w:space="0" w:color="auto"/>
              <w:right w:val="single" w:sz="8" w:space="0" w:color="auto"/>
            </w:tcBorders>
            <w:noWrap/>
            <w:vAlign w:val="bottom"/>
          </w:tcPr>
          <w:p w14:paraId="7B9C7CB6" w14:textId="77777777" w:rsidR="003F3765" w:rsidRDefault="003F3765">
            <w:pPr>
              <w:jc w:val="center"/>
              <w:rPr>
                <w:rFonts w:eastAsia="@Arial Unicode MS" w:cs="Times New Roman"/>
                <w:sz w:val="16"/>
                <w:szCs w:val="16"/>
              </w:rPr>
            </w:pPr>
            <w:r>
              <w:rPr>
                <w:rFonts w:eastAsia="@Arial Unicode MS" w:cs="Times New Roman"/>
                <w:sz w:val="16"/>
                <w:szCs w:val="16"/>
              </w:rPr>
              <w:t>1.160,00</w:t>
            </w:r>
          </w:p>
        </w:tc>
      </w:tr>
      <w:tr w:rsidR="003F3765" w14:paraId="45C5B3F3" w14:textId="77777777">
        <w:trPr>
          <w:trHeight w:val="525"/>
        </w:trPr>
        <w:tc>
          <w:tcPr>
            <w:tcW w:w="0" w:type="auto"/>
            <w:tcBorders>
              <w:top w:val="nil"/>
              <w:left w:val="single" w:sz="8" w:space="0" w:color="auto"/>
              <w:bottom w:val="single" w:sz="4" w:space="0" w:color="auto"/>
              <w:right w:val="single" w:sz="4" w:space="0" w:color="auto"/>
            </w:tcBorders>
            <w:noWrap/>
            <w:vAlign w:val="bottom"/>
          </w:tcPr>
          <w:p w14:paraId="0B3794BF" w14:textId="77777777" w:rsidR="003F3765" w:rsidRDefault="003F3765">
            <w:pPr>
              <w:jc w:val="right"/>
              <w:rPr>
                <w:rFonts w:eastAsia="@Arial Unicode MS" w:cs="Times New Roman"/>
                <w:sz w:val="16"/>
                <w:szCs w:val="16"/>
              </w:rPr>
            </w:pPr>
            <w:r>
              <w:rPr>
                <w:rFonts w:eastAsia="@Arial Unicode MS" w:cs="Times New Roman"/>
                <w:sz w:val="16"/>
                <w:szCs w:val="16"/>
              </w:rPr>
              <w:t>29/02/2012</w:t>
            </w:r>
          </w:p>
        </w:tc>
        <w:tc>
          <w:tcPr>
            <w:tcW w:w="0" w:type="auto"/>
            <w:tcBorders>
              <w:top w:val="nil"/>
              <w:left w:val="nil"/>
              <w:bottom w:val="single" w:sz="4" w:space="0" w:color="auto"/>
              <w:right w:val="single" w:sz="4" w:space="0" w:color="auto"/>
            </w:tcBorders>
            <w:noWrap/>
            <w:vAlign w:val="bottom"/>
          </w:tcPr>
          <w:p w14:paraId="6E5213CA" w14:textId="77777777" w:rsidR="003F3765" w:rsidRDefault="003F3765">
            <w:pPr>
              <w:jc w:val="center"/>
              <w:rPr>
                <w:rFonts w:eastAsia="@Arial Unicode MS" w:cs="Times New Roman"/>
                <w:sz w:val="16"/>
                <w:szCs w:val="16"/>
              </w:rPr>
            </w:pPr>
            <w:r>
              <w:rPr>
                <w:rFonts w:eastAsia="@Arial Unicode MS" w:cs="Times New Roman"/>
                <w:sz w:val="16"/>
                <w:szCs w:val="16"/>
              </w:rPr>
              <w:t>GATO GARAJE HIDRAULICO</w:t>
            </w:r>
          </w:p>
        </w:tc>
        <w:tc>
          <w:tcPr>
            <w:tcW w:w="0" w:type="auto"/>
            <w:tcBorders>
              <w:top w:val="nil"/>
              <w:left w:val="nil"/>
              <w:bottom w:val="single" w:sz="4" w:space="0" w:color="auto"/>
              <w:right w:val="single" w:sz="8" w:space="0" w:color="auto"/>
            </w:tcBorders>
            <w:noWrap/>
            <w:vAlign w:val="bottom"/>
          </w:tcPr>
          <w:p w14:paraId="5DCE1342" w14:textId="77777777" w:rsidR="003F3765" w:rsidRDefault="003F3765">
            <w:pPr>
              <w:jc w:val="center"/>
              <w:rPr>
                <w:rFonts w:eastAsia="@Arial Unicode MS" w:cs="Times New Roman"/>
                <w:sz w:val="16"/>
                <w:szCs w:val="16"/>
              </w:rPr>
            </w:pPr>
            <w:r>
              <w:rPr>
                <w:rFonts w:eastAsia="@Arial Unicode MS" w:cs="Times New Roman"/>
                <w:sz w:val="16"/>
                <w:szCs w:val="16"/>
              </w:rPr>
              <w:t>408,20</w:t>
            </w:r>
          </w:p>
        </w:tc>
      </w:tr>
      <w:tr w:rsidR="003F3765" w14:paraId="7189E4DC" w14:textId="77777777">
        <w:trPr>
          <w:trHeight w:val="525"/>
        </w:trPr>
        <w:tc>
          <w:tcPr>
            <w:tcW w:w="0" w:type="auto"/>
            <w:tcBorders>
              <w:top w:val="nil"/>
              <w:left w:val="single" w:sz="8" w:space="0" w:color="auto"/>
              <w:bottom w:val="single" w:sz="4" w:space="0" w:color="auto"/>
              <w:right w:val="single" w:sz="4" w:space="0" w:color="auto"/>
            </w:tcBorders>
            <w:noWrap/>
            <w:vAlign w:val="bottom"/>
          </w:tcPr>
          <w:p w14:paraId="4C955D79" w14:textId="77777777" w:rsidR="003F3765" w:rsidRDefault="003F3765">
            <w:pPr>
              <w:jc w:val="right"/>
              <w:rPr>
                <w:rFonts w:eastAsia="@Arial Unicode MS" w:cs="Times New Roman"/>
                <w:sz w:val="16"/>
                <w:szCs w:val="16"/>
              </w:rPr>
            </w:pPr>
            <w:r>
              <w:rPr>
                <w:rFonts w:eastAsia="@Arial Unicode MS" w:cs="Times New Roman"/>
                <w:sz w:val="16"/>
                <w:szCs w:val="16"/>
              </w:rPr>
              <w:t>29/02/2012</w:t>
            </w:r>
          </w:p>
        </w:tc>
        <w:tc>
          <w:tcPr>
            <w:tcW w:w="0" w:type="auto"/>
            <w:tcBorders>
              <w:top w:val="nil"/>
              <w:left w:val="nil"/>
              <w:bottom w:val="single" w:sz="4" w:space="0" w:color="auto"/>
              <w:right w:val="single" w:sz="4" w:space="0" w:color="auto"/>
            </w:tcBorders>
            <w:noWrap/>
            <w:vAlign w:val="bottom"/>
          </w:tcPr>
          <w:p w14:paraId="192FCFE3" w14:textId="77777777" w:rsidR="003F3765" w:rsidRDefault="003F3765">
            <w:pPr>
              <w:jc w:val="center"/>
              <w:rPr>
                <w:rFonts w:eastAsia="@Arial Unicode MS" w:cs="Times New Roman"/>
                <w:sz w:val="16"/>
                <w:szCs w:val="16"/>
              </w:rPr>
            </w:pPr>
            <w:r>
              <w:rPr>
                <w:rFonts w:eastAsia="@Arial Unicode MS" w:cs="Times New Roman"/>
                <w:sz w:val="16"/>
                <w:szCs w:val="16"/>
              </w:rPr>
              <w:t>COMPRESOR 5, 5CV - 380 - 300 CIERZO</w:t>
            </w:r>
          </w:p>
        </w:tc>
        <w:tc>
          <w:tcPr>
            <w:tcW w:w="0" w:type="auto"/>
            <w:tcBorders>
              <w:top w:val="nil"/>
              <w:left w:val="nil"/>
              <w:bottom w:val="single" w:sz="4" w:space="0" w:color="auto"/>
              <w:right w:val="single" w:sz="8" w:space="0" w:color="auto"/>
            </w:tcBorders>
            <w:noWrap/>
            <w:vAlign w:val="bottom"/>
          </w:tcPr>
          <w:p w14:paraId="5A4704A4" w14:textId="77777777" w:rsidR="003F3765" w:rsidRDefault="003F3765">
            <w:pPr>
              <w:jc w:val="center"/>
              <w:rPr>
                <w:rFonts w:eastAsia="@Arial Unicode MS" w:cs="Times New Roman"/>
                <w:sz w:val="16"/>
                <w:szCs w:val="16"/>
              </w:rPr>
            </w:pPr>
            <w:r>
              <w:rPr>
                <w:rFonts w:eastAsia="@Arial Unicode MS" w:cs="Times New Roman"/>
                <w:sz w:val="16"/>
                <w:szCs w:val="16"/>
              </w:rPr>
              <w:t>1.234,00</w:t>
            </w:r>
          </w:p>
        </w:tc>
      </w:tr>
      <w:tr w:rsidR="003F3765" w14:paraId="675E1706" w14:textId="77777777">
        <w:trPr>
          <w:trHeight w:val="525"/>
        </w:trPr>
        <w:tc>
          <w:tcPr>
            <w:tcW w:w="0" w:type="auto"/>
            <w:tcBorders>
              <w:top w:val="nil"/>
              <w:left w:val="single" w:sz="8" w:space="0" w:color="auto"/>
              <w:bottom w:val="single" w:sz="4" w:space="0" w:color="auto"/>
              <w:right w:val="single" w:sz="4" w:space="0" w:color="auto"/>
            </w:tcBorders>
            <w:noWrap/>
            <w:vAlign w:val="bottom"/>
          </w:tcPr>
          <w:p w14:paraId="521DD198" w14:textId="77777777" w:rsidR="003F3765" w:rsidRDefault="003F3765">
            <w:pPr>
              <w:jc w:val="right"/>
              <w:rPr>
                <w:rFonts w:eastAsia="@Arial Unicode MS" w:cs="Times New Roman"/>
                <w:sz w:val="16"/>
                <w:szCs w:val="16"/>
              </w:rPr>
            </w:pPr>
            <w:r>
              <w:rPr>
                <w:rFonts w:eastAsia="@Arial Unicode MS" w:cs="Times New Roman"/>
                <w:sz w:val="16"/>
                <w:szCs w:val="16"/>
              </w:rPr>
              <w:t>29/02/2012</w:t>
            </w:r>
          </w:p>
        </w:tc>
        <w:tc>
          <w:tcPr>
            <w:tcW w:w="0" w:type="auto"/>
            <w:tcBorders>
              <w:top w:val="nil"/>
              <w:left w:val="nil"/>
              <w:bottom w:val="single" w:sz="4" w:space="0" w:color="auto"/>
              <w:right w:val="single" w:sz="4" w:space="0" w:color="auto"/>
            </w:tcBorders>
            <w:noWrap/>
            <w:vAlign w:val="bottom"/>
          </w:tcPr>
          <w:p w14:paraId="5CFE8FDB" w14:textId="77777777" w:rsidR="003F3765" w:rsidRDefault="003F3765">
            <w:pPr>
              <w:jc w:val="center"/>
              <w:rPr>
                <w:rFonts w:eastAsia="@Arial Unicode MS" w:cs="Times New Roman"/>
                <w:sz w:val="16"/>
                <w:szCs w:val="16"/>
              </w:rPr>
            </w:pPr>
            <w:r>
              <w:rPr>
                <w:rFonts w:eastAsia="@Arial Unicode MS" w:cs="Times New Roman"/>
                <w:sz w:val="16"/>
                <w:szCs w:val="16"/>
              </w:rPr>
              <w:t>US. ISTOLA IMPACTO</w:t>
            </w:r>
          </w:p>
        </w:tc>
        <w:tc>
          <w:tcPr>
            <w:tcW w:w="0" w:type="auto"/>
            <w:tcBorders>
              <w:top w:val="nil"/>
              <w:left w:val="nil"/>
              <w:bottom w:val="single" w:sz="4" w:space="0" w:color="auto"/>
              <w:right w:val="single" w:sz="8" w:space="0" w:color="auto"/>
            </w:tcBorders>
            <w:noWrap/>
            <w:vAlign w:val="bottom"/>
          </w:tcPr>
          <w:p w14:paraId="2CE1A405" w14:textId="77777777" w:rsidR="003F3765" w:rsidRDefault="003F3765">
            <w:pPr>
              <w:jc w:val="center"/>
              <w:rPr>
                <w:rFonts w:eastAsia="@Arial Unicode MS" w:cs="Times New Roman"/>
                <w:sz w:val="16"/>
                <w:szCs w:val="16"/>
              </w:rPr>
            </w:pPr>
            <w:r>
              <w:rPr>
                <w:rFonts w:eastAsia="@Arial Unicode MS" w:cs="Times New Roman"/>
                <w:sz w:val="16"/>
                <w:szCs w:val="16"/>
              </w:rPr>
              <w:t>832,85</w:t>
            </w:r>
          </w:p>
        </w:tc>
      </w:tr>
      <w:tr w:rsidR="003F3765" w14:paraId="5FD81B6A" w14:textId="77777777">
        <w:trPr>
          <w:trHeight w:val="525"/>
        </w:trPr>
        <w:tc>
          <w:tcPr>
            <w:tcW w:w="0" w:type="auto"/>
            <w:tcBorders>
              <w:top w:val="nil"/>
              <w:left w:val="single" w:sz="8" w:space="0" w:color="auto"/>
              <w:bottom w:val="single" w:sz="4" w:space="0" w:color="auto"/>
              <w:right w:val="single" w:sz="4" w:space="0" w:color="auto"/>
            </w:tcBorders>
            <w:noWrap/>
            <w:vAlign w:val="bottom"/>
          </w:tcPr>
          <w:p w14:paraId="1FA63EC3" w14:textId="77777777" w:rsidR="003F3765" w:rsidRDefault="003F3765">
            <w:pPr>
              <w:jc w:val="right"/>
              <w:rPr>
                <w:rFonts w:eastAsia="@Arial Unicode MS" w:cs="Times New Roman"/>
                <w:sz w:val="16"/>
                <w:szCs w:val="16"/>
              </w:rPr>
            </w:pPr>
            <w:r>
              <w:rPr>
                <w:rFonts w:eastAsia="@Arial Unicode MS" w:cs="Times New Roman"/>
                <w:sz w:val="16"/>
                <w:szCs w:val="16"/>
              </w:rPr>
              <w:t>21/03/2012</w:t>
            </w:r>
          </w:p>
        </w:tc>
        <w:tc>
          <w:tcPr>
            <w:tcW w:w="0" w:type="auto"/>
            <w:tcBorders>
              <w:top w:val="nil"/>
              <w:left w:val="nil"/>
              <w:bottom w:val="single" w:sz="4" w:space="0" w:color="auto"/>
              <w:right w:val="single" w:sz="4" w:space="0" w:color="auto"/>
            </w:tcBorders>
            <w:noWrap/>
            <w:vAlign w:val="bottom"/>
          </w:tcPr>
          <w:p w14:paraId="47C282CD" w14:textId="77777777" w:rsidR="003F3765" w:rsidRDefault="003F3765">
            <w:pPr>
              <w:jc w:val="center"/>
              <w:rPr>
                <w:rFonts w:eastAsia="@Arial Unicode MS" w:cs="Times New Roman"/>
                <w:sz w:val="16"/>
                <w:szCs w:val="16"/>
              </w:rPr>
            </w:pPr>
            <w:r>
              <w:rPr>
                <w:rFonts w:eastAsia="@Arial Unicode MS" w:cs="Times New Roman"/>
                <w:sz w:val="16"/>
                <w:szCs w:val="16"/>
              </w:rPr>
              <w:t>PROYECTOR LG BS275 SVGA</w:t>
            </w:r>
          </w:p>
        </w:tc>
        <w:tc>
          <w:tcPr>
            <w:tcW w:w="0" w:type="auto"/>
            <w:tcBorders>
              <w:top w:val="nil"/>
              <w:left w:val="nil"/>
              <w:bottom w:val="single" w:sz="4" w:space="0" w:color="auto"/>
              <w:right w:val="single" w:sz="8" w:space="0" w:color="auto"/>
            </w:tcBorders>
            <w:noWrap/>
            <w:vAlign w:val="bottom"/>
          </w:tcPr>
          <w:p w14:paraId="0C20C2A6" w14:textId="77777777" w:rsidR="003F3765" w:rsidRDefault="003F3765">
            <w:pPr>
              <w:jc w:val="center"/>
              <w:rPr>
                <w:rFonts w:eastAsia="@Arial Unicode MS" w:cs="Times New Roman"/>
                <w:sz w:val="16"/>
                <w:szCs w:val="16"/>
              </w:rPr>
            </w:pPr>
            <w:r>
              <w:rPr>
                <w:rFonts w:eastAsia="@Arial Unicode MS" w:cs="Times New Roman"/>
                <w:sz w:val="16"/>
                <w:szCs w:val="16"/>
              </w:rPr>
              <w:t>310,00</w:t>
            </w:r>
          </w:p>
        </w:tc>
      </w:tr>
      <w:tr w:rsidR="003F3765" w14:paraId="609C2FA3" w14:textId="77777777">
        <w:trPr>
          <w:trHeight w:val="525"/>
        </w:trPr>
        <w:tc>
          <w:tcPr>
            <w:tcW w:w="0" w:type="auto"/>
            <w:tcBorders>
              <w:top w:val="nil"/>
              <w:left w:val="single" w:sz="8" w:space="0" w:color="auto"/>
              <w:bottom w:val="single" w:sz="4" w:space="0" w:color="auto"/>
              <w:right w:val="single" w:sz="4" w:space="0" w:color="auto"/>
            </w:tcBorders>
            <w:noWrap/>
            <w:vAlign w:val="bottom"/>
          </w:tcPr>
          <w:p w14:paraId="00A0ABCC" w14:textId="77777777" w:rsidR="003F3765" w:rsidRDefault="003F3765">
            <w:pPr>
              <w:jc w:val="right"/>
              <w:rPr>
                <w:rFonts w:eastAsia="@Arial Unicode MS" w:cs="Times New Roman"/>
                <w:sz w:val="16"/>
                <w:szCs w:val="16"/>
              </w:rPr>
            </w:pPr>
            <w:r>
              <w:rPr>
                <w:rFonts w:eastAsia="@Arial Unicode MS" w:cs="Times New Roman"/>
                <w:sz w:val="16"/>
                <w:szCs w:val="16"/>
              </w:rPr>
              <w:t>31/03/2012</w:t>
            </w:r>
          </w:p>
        </w:tc>
        <w:tc>
          <w:tcPr>
            <w:tcW w:w="0" w:type="auto"/>
            <w:tcBorders>
              <w:top w:val="nil"/>
              <w:left w:val="nil"/>
              <w:bottom w:val="single" w:sz="4" w:space="0" w:color="auto"/>
              <w:right w:val="single" w:sz="4" w:space="0" w:color="auto"/>
            </w:tcBorders>
            <w:noWrap/>
            <w:vAlign w:val="bottom"/>
          </w:tcPr>
          <w:p w14:paraId="2EEB4F02" w14:textId="77777777" w:rsidR="003F3765" w:rsidRDefault="003F3765">
            <w:pPr>
              <w:jc w:val="center"/>
              <w:rPr>
                <w:rFonts w:eastAsia="@Arial Unicode MS" w:cs="Times New Roman"/>
                <w:sz w:val="16"/>
                <w:szCs w:val="16"/>
              </w:rPr>
            </w:pPr>
            <w:r>
              <w:rPr>
                <w:rFonts w:eastAsia="@Arial Unicode MS" w:cs="Times New Roman"/>
                <w:sz w:val="16"/>
                <w:szCs w:val="16"/>
              </w:rPr>
              <w:t>UTILLAJE TALLER - HERRAMIENTA</w:t>
            </w:r>
          </w:p>
        </w:tc>
        <w:tc>
          <w:tcPr>
            <w:tcW w:w="0" w:type="auto"/>
            <w:tcBorders>
              <w:top w:val="nil"/>
              <w:left w:val="nil"/>
              <w:bottom w:val="single" w:sz="4" w:space="0" w:color="auto"/>
              <w:right w:val="single" w:sz="8" w:space="0" w:color="auto"/>
            </w:tcBorders>
            <w:noWrap/>
            <w:vAlign w:val="bottom"/>
          </w:tcPr>
          <w:p w14:paraId="1442C56A" w14:textId="77777777" w:rsidR="003F3765" w:rsidRDefault="003F3765">
            <w:pPr>
              <w:jc w:val="center"/>
              <w:rPr>
                <w:rFonts w:eastAsia="@Arial Unicode MS" w:cs="Times New Roman"/>
                <w:sz w:val="16"/>
                <w:szCs w:val="16"/>
              </w:rPr>
            </w:pPr>
            <w:r>
              <w:rPr>
                <w:rFonts w:eastAsia="@Arial Unicode MS" w:cs="Times New Roman"/>
                <w:sz w:val="16"/>
                <w:szCs w:val="16"/>
              </w:rPr>
              <w:t>2.316,32</w:t>
            </w:r>
          </w:p>
        </w:tc>
      </w:tr>
      <w:tr w:rsidR="003F3765" w14:paraId="176D7C9C" w14:textId="77777777">
        <w:trPr>
          <w:trHeight w:val="525"/>
        </w:trPr>
        <w:tc>
          <w:tcPr>
            <w:tcW w:w="0" w:type="auto"/>
            <w:tcBorders>
              <w:top w:val="nil"/>
              <w:left w:val="single" w:sz="8" w:space="0" w:color="auto"/>
              <w:bottom w:val="single" w:sz="4" w:space="0" w:color="auto"/>
              <w:right w:val="single" w:sz="4" w:space="0" w:color="auto"/>
            </w:tcBorders>
            <w:noWrap/>
            <w:vAlign w:val="bottom"/>
          </w:tcPr>
          <w:p w14:paraId="62DC6448" w14:textId="77777777" w:rsidR="003F3765" w:rsidRDefault="003F3765">
            <w:pPr>
              <w:jc w:val="right"/>
              <w:rPr>
                <w:rFonts w:eastAsia="@Arial Unicode MS" w:cs="Times New Roman"/>
                <w:sz w:val="16"/>
                <w:szCs w:val="16"/>
              </w:rPr>
            </w:pPr>
            <w:r>
              <w:rPr>
                <w:rFonts w:eastAsia="@Arial Unicode MS" w:cs="Times New Roman"/>
                <w:sz w:val="16"/>
                <w:szCs w:val="16"/>
              </w:rPr>
              <w:t>28/05/2012</w:t>
            </w:r>
          </w:p>
        </w:tc>
        <w:tc>
          <w:tcPr>
            <w:tcW w:w="0" w:type="auto"/>
            <w:tcBorders>
              <w:top w:val="nil"/>
              <w:left w:val="nil"/>
              <w:bottom w:val="single" w:sz="4" w:space="0" w:color="auto"/>
              <w:right w:val="single" w:sz="4" w:space="0" w:color="auto"/>
            </w:tcBorders>
            <w:noWrap/>
            <w:vAlign w:val="bottom"/>
          </w:tcPr>
          <w:p w14:paraId="3BFFFB11" w14:textId="77777777" w:rsidR="003F3765" w:rsidRDefault="003F3765">
            <w:pPr>
              <w:jc w:val="center"/>
              <w:rPr>
                <w:rFonts w:eastAsia="@Arial Unicode MS" w:cs="Times New Roman"/>
                <w:sz w:val="16"/>
                <w:szCs w:val="16"/>
              </w:rPr>
            </w:pPr>
            <w:r>
              <w:rPr>
                <w:rFonts w:eastAsia="@Arial Unicode MS" w:cs="Times New Roman"/>
                <w:sz w:val="16"/>
                <w:szCs w:val="16"/>
              </w:rPr>
              <w:t>CONTENEDORES</w:t>
            </w:r>
          </w:p>
        </w:tc>
        <w:tc>
          <w:tcPr>
            <w:tcW w:w="0" w:type="auto"/>
            <w:tcBorders>
              <w:top w:val="nil"/>
              <w:left w:val="nil"/>
              <w:bottom w:val="single" w:sz="4" w:space="0" w:color="auto"/>
              <w:right w:val="single" w:sz="8" w:space="0" w:color="auto"/>
            </w:tcBorders>
            <w:noWrap/>
            <w:vAlign w:val="bottom"/>
          </w:tcPr>
          <w:p w14:paraId="664F9E01" w14:textId="77777777" w:rsidR="003F3765" w:rsidRDefault="003F3765">
            <w:pPr>
              <w:jc w:val="center"/>
              <w:rPr>
                <w:rFonts w:eastAsia="@Arial Unicode MS" w:cs="Times New Roman"/>
                <w:sz w:val="16"/>
                <w:szCs w:val="16"/>
              </w:rPr>
            </w:pPr>
            <w:r>
              <w:rPr>
                <w:rFonts w:eastAsia="@Arial Unicode MS" w:cs="Times New Roman"/>
                <w:sz w:val="16"/>
                <w:szCs w:val="16"/>
              </w:rPr>
              <w:t>4.375,00</w:t>
            </w:r>
          </w:p>
        </w:tc>
      </w:tr>
      <w:tr w:rsidR="003F3765" w14:paraId="431F367B" w14:textId="77777777">
        <w:trPr>
          <w:trHeight w:val="525"/>
        </w:trPr>
        <w:tc>
          <w:tcPr>
            <w:tcW w:w="0" w:type="auto"/>
            <w:tcBorders>
              <w:top w:val="nil"/>
              <w:left w:val="single" w:sz="8" w:space="0" w:color="auto"/>
              <w:bottom w:val="single" w:sz="4" w:space="0" w:color="auto"/>
              <w:right w:val="single" w:sz="4" w:space="0" w:color="auto"/>
            </w:tcBorders>
            <w:noWrap/>
            <w:vAlign w:val="bottom"/>
          </w:tcPr>
          <w:p w14:paraId="5E5223E4" w14:textId="77777777" w:rsidR="003F3765" w:rsidRDefault="003F3765">
            <w:pPr>
              <w:jc w:val="right"/>
              <w:rPr>
                <w:rFonts w:eastAsia="@Arial Unicode MS" w:cs="Times New Roman"/>
                <w:sz w:val="16"/>
                <w:szCs w:val="16"/>
              </w:rPr>
            </w:pPr>
            <w:r>
              <w:rPr>
                <w:rFonts w:eastAsia="@Arial Unicode MS" w:cs="Times New Roman"/>
                <w:sz w:val="16"/>
                <w:szCs w:val="16"/>
              </w:rPr>
              <w:t>03/10/2012</w:t>
            </w:r>
          </w:p>
        </w:tc>
        <w:tc>
          <w:tcPr>
            <w:tcW w:w="0" w:type="auto"/>
            <w:tcBorders>
              <w:top w:val="nil"/>
              <w:left w:val="nil"/>
              <w:bottom w:val="single" w:sz="4" w:space="0" w:color="auto"/>
              <w:right w:val="single" w:sz="4" w:space="0" w:color="auto"/>
            </w:tcBorders>
            <w:noWrap/>
            <w:vAlign w:val="bottom"/>
          </w:tcPr>
          <w:p w14:paraId="1037DD03" w14:textId="77777777" w:rsidR="003F3765" w:rsidRDefault="003F3765">
            <w:pPr>
              <w:jc w:val="center"/>
              <w:rPr>
                <w:rFonts w:eastAsia="@Arial Unicode MS" w:cs="Times New Roman"/>
                <w:sz w:val="16"/>
                <w:szCs w:val="16"/>
              </w:rPr>
            </w:pPr>
            <w:r>
              <w:rPr>
                <w:rFonts w:eastAsia="@Arial Unicode MS" w:cs="Times New Roman"/>
                <w:sz w:val="16"/>
                <w:szCs w:val="16"/>
              </w:rPr>
              <w:t>AIRE ACONDICIONADO SAC</w:t>
            </w:r>
          </w:p>
        </w:tc>
        <w:tc>
          <w:tcPr>
            <w:tcW w:w="0" w:type="auto"/>
            <w:tcBorders>
              <w:top w:val="nil"/>
              <w:left w:val="nil"/>
              <w:bottom w:val="single" w:sz="4" w:space="0" w:color="auto"/>
              <w:right w:val="single" w:sz="8" w:space="0" w:color="auto"/>
            </w:tcBorders>
            <w:noWrap/>
            <w:vAlign w:val="bottom"/>
          </w:tcPr>
          <w:p w14:paraId="4A26873E" w14:textId="77777777" w:rsidR="003F3765" w:rsidRDefault="003F3765">
            <w:pPr>
              <w:jc w:val="center"/>
              <w:rPr>
                <w:rFonts w:eastAsia="@Arial Unicode MS" w:cs="Times New Roman"/>
                <w:sz w:val="16"/>
                <w:szCs w:val="16"/>
              </w:rPr>
            </w:pPr>
            <w:r>
              <w:rPr>
                <w:rFonts w:eastAsia="@Arial Unicode MS" w:cs="Times New Roman"/>
                <w:sz w:val="16"/>
                <w:szCs w:val="16"/>
              </w:rPr>
              <w:t>909,61</w:t>
            </w:r>
          </w:p>
        </w:tc>
      </w:tr>
      <w:tr w:rsidR="003F3765" w14:paraId="40A850AE" w14:textId="77777777">
        <w:trPr>
          <w:trHeight w:val="525"/>
        </w:trPr>
        <w:tc>
          <w:tcPr>
            <w:tcW w:w="0" w:type="auto"/>
            <w:tcBorders>
              <w:top w:val="nil"/>
              <w:left w:val="single" w:sz="8" w:space="0" w:color="auto"/>
              <w:bottom w:val="single" w:sz="4" w:space="0" w:color="auto"/>
              <w:right w:val="single" w:sz="4" w:space="0" w:color="auto"/>
            </w:tcBorders>
            <w:noWrap/>
            <w:vAlign w:val="bottom"/>
          </w:tcPr>
          <w:p w14:paraId="1F79E82C" w14:textId="77777777" w:rsidR="003F3765" w:rsidRDefault="003F3765">
            <w:pPr>
              <w:jc w:val="right"/>
              <w:rPr>
                <w:rFonts w:eastAsia="@Arial Unicode MS" w:cs="Times New Roman"/>
                <w:sz w:val="16"/>
                <w:szCs w:val="16"/>
              </w:rPr>
            </w:pPr>
            <w:r>
              <w:rPr>
                <w:rFonts w:eastAsia="@Arial Unicode MS" w:cs="Times New Roman"/>
                <w:sz w:val="16"/>
                <w:szCs w:val="16"/>
              </w:rPr>
              <w:lastRenderedPageBreak/>
              <w:t>28/11/2012</w:t>
            </w:r>
          </w:p>
        </w:tc>
        <w:tc>
          <w:tcPr>
            <w:tcW w:w="0" w:type="auto"/>
            <w:tcBorders>
              <w:top w:val="nil"/>
              <w:left w:val="nil"/>
              <w:bottom w:val="single" w:sz="4" w:space="0" w:color="auto"/>
              <w:right w:val="single" w:sz="4" w:space="0" w:color="auto"/>
            </w:tcBorders>
            <w:noWrap/>
            <w:vAlign w:val="bottom"/>
          </w:tcPr>
          <w:p w14:paraId="22CCB182" w14:textId="77777777" w:rsidR="003F3765" w:rsidRDefault="003F3765">
            <w:pPr>
              <w:jc w:val="center"/>
              <w:rPr>
                <w:rFonts w:eastAsia="@Arial Unicode MS" w:cs="Times New Roman"/>
                <w:sz w:val="16"/>
                <w:szCs w:val="16"/>
              </w:rPr>
            </w:pPr>
            <w:r>
              <w:rPr>
                <w:rFonts w:eastAsia="@Arial Unicode MS" w:cs="Times New Roman"/>
                <w:sz w:val="16"/>
                <w:szCs w:val="16"/>
              </w:rPr>
              <w:t>INSTALACIONES TELECOMUNICACIONES</w:t>
            </w:r>
          </w:p>
        </w:tc>
        <w:tc>
          <w:tcPr>
            <w:tcW w:w="0" w:type="auto"/>
            <w:tcBorders>
              <w:top w:val="nil"/>
              <w:left w:val="nil"/>
              <w:bottom w:val="single" w:sz="4" w:space="0" w:color="auto"/>
              <w:right w:val="single" w:sz="8" w:space="0" w:color="auto"/>
            </w:tcBorders>
            <w:noWrap/>
            <w:vAlign w:val="bottom"/>
          </w:tcPr>
          <w:p w14:paraId="21C293AE" w14:textId="77777777" w:rsidR="003F3765" w:rsidRDefault="003F3765">
            <w:pPr>
              <w:jc w:val="center"/>
              <w:rPr>
                <w:rFonts w:eastAsia="@Arial Unicode MS" w:cs="Times New Roman"/>
                <w:sz w:val="16"/>
                <w:szCs w:val="16"/>
              </w:rPr>
            </w:pPr>
            <w:r>
              <w:rPr>
                <w:rFonts w:eastAsia="@Arial Unicode MS" w:cs="Times New Roman"/>
                <w:sz w:val="16"/>
                <w:szCs w:val="16"/>
              </w:rPr>
              <w:t>4.801,41</w:t>
            </w:r>
          </w:p>
        </w:tc>
      </w:tr>
      <w:tr w:rsidR="003F3765" w14:paraId="396C4CC8" w14:textId="77777777">
        <w:trPr>
          <w:trHeight w:val="525"/>
        </w:trPr>
        <w:tc>
          <w:tcPr>
            <w:tcW w:w="0" w:type="auto"/>
            <w:tcBorders>
              <w:top w:val="nil"/>
              <w:left w:val="single" w:sz="8" w:space="0" w:color="auto"/>
              <w:bottom w:val="single" w:sz="4" w:space="0" w:color="auto"/>
              <w:right w:val="single" w:sz="4" w:space="0" w:color="auto"/>
            </w:tcBorders>
            <w:noWrap/>
            <w:vAlign w:val="bottom"/>
          </w:tcPr>
          <w:p w14:paraId="142BEE38" w14:textId="77777777" w:rsidR="003F3765" w:rsidRDefault="003F3765">
            <w:pPr>
              <w:jc w:val="right"/>
              <w:rPr>
                <w:rFonts w:eastAsia="@Arial Unicode MS" w:cs="Times New Roman"/>
                <w:sz w:val="16"/>
                <w:szCs w:val="16"/>
              </w:rPr>
            </w:pPr>
            <w:r>
              <w:rPr>
                <w:rFonts w:eastAsia="@Arial Unicode MS" w:cs="Times New Roman"/>
                <w:sz w:val="16"/>
                <w:szCs w:val="16"/>
              </w:rPr>
              <w:t>11/12/2012</w:t>
            </w:r>
          </w:p>
        </w:tc>
        <w:tc>
          <w:tcPr>
            <w:tcW w:w="0" w:type="auto"/>
            <w:tcBorders>
              <w:top w:val="nil"/>
              <w:left w:val="nil"/>
              <w:bottom w:val="single" w:sz="4" w:space="0" w:color="auto"/>
              <w:right w:val="single" w:sz="4" w:space="0" w:color="auto"/>
            </w:tcBorders>
            <w:noWrap/>
            <w:vAlign w:val="bottom"/>
          </w:tcPr>
          <w:p w14:paraId="745E8700" w14:textId="77777777" w:rsidR="003F3765" w:rsidRDefault="003F3765">
            <w:pPr>
              <w:jc w:val="center"/>
              <w:rPr>
                <w:rFonts w:eastAsia="@Arial Unicode MS" w:cs="Times New Roman"/>
                <w:sz w:val="16"/>
                <w:szCs w:val="16"/>
              </w:rPr>
            </w:pPr>
            <w:r>
              <w:rPr>
                <w:rFonts w:eastAsia="@Arial Unicode MS" w:cs="Times New Roman"/>
                <w:sz w:val="16"/>
                <w:szCs w:val="16"/>
              </w:rPr>
              <w:t>CONTENEDORES</w:t>
            </w:r>
          </w:p>
        </w:tc>
        <w:tc>
          <w:tcPr>
            <w:tcW w:w="0" w:type="auto"/>
            <w:tcBorders>
              <w:top w:val="nil"/>
              <w:left w:val="nil"/>
              <w:bottom w:val="single" w:sz="4" w:space="0" w:color="auto"/>
              <w:right w:val="single" w:sz="8" w:space="0" w:color="auto"/>
            </w:tcBorders>
            <w:noWrap/>
            <w:vAlign w:val="bottom"/>
          </w:tcPr>
          <w:p w14:paraId="696DEEBA" w14:textId="77777777" w:rsidR="003F3765" w:rsidRDefault="003F3765">
            <w:pPr>
              <w:jc w:val="center"/>
              <w:rPr>
                <w:rFonts w:eastAsia="@Arial Unicode MS" w:cs="Times New Roman"/>
                <w:sz w:val="16"/>
                <w:szCs w:val="16"/>
              </w:rPr>
            </w:pPr>
            <w:r>
              <w:rPr>
                <w:rFonts w:eastAsia="@Arial Unicode MS" w:cs="Times New Roman"/>
                <w:sz w:val="16"/>
                <w:szCs w:val="16"/>
              </w:rPr>
              <w:t>8.755,00</w:t>
            </w:r>
          </w:p>
        </w:tc>
      </w:tr>
      <w:tr w:rsidR="003F3765" w14:paraId="28A40B12" w14:textId="77777777">
        <w:trPr>
          <w:trHeight w:val="525"/>
        </w:trPr>
        <w:tc>
          <w:tcPr>
            <w:tcW w:w="0" w:type="auto"/>
            <w:tcBorders>
              <w:top w:val="nil"/>
              <w:left w:val="single" w:sz="8" w:space="0" w:color="auto"/>
              <w:bottom w:val="single" w:sz="4" w:space="0" w:color="auto"/>
              <w:right w:val="single" w:sz="4" w:space="0" w:color="auto"/>
            </w:tcBorders>
            <w:noWrap/>
            <w:vAlign w:val="bottom"/>
          </w:tcPr>
          <w:p w14:paraId="0ACA6E20" w14:textId="77777777" w:rsidR="003F3765" w:rsidRDefault="003F3765">
            <w:pPr>
              <w:jc w:val="right"/>
              <w:rPr>
                <w:rFonts w:eastAsia="@Arial Unicode MS" w:cs="Times New Roman"/>
                <w:sz w:val="16"/>
                <w:szCs w:val="16"/>
              </w:rPr>
            </w:pPr>
            <w:r>
              <w:rPr>
                <w:rFonts w:eastAsia="@Arial Unicode MS" w:cs="Times New Roman"/>
                <w:sz w:val="16"/>
                <w:szCs w:val="16"/>
              </w:rPr>
              <w:t>13/12/2012</w:t>
            </w:r>
          </w:p>
        </w:tc>
        <w:tc>
          <w:tcPr>
            <w:tcW w:w="0" w:type="auto"/>
            <w:tcBorders>
              <w:top w:val="nil"/>
              <w:left w:val="nil"/>
              <w:bottom w:val="single" w:sz="4" w:space="0" w:color="auto"/>
              <w:right w:val="single" w:sz="4" w:space="0" w:color="auto"/>
            </w:tcBorders>
            <w:noWrap/>
            <w:vAlign w:val="bottom"/>
          </w:tcPr>
          <w:p w14:paraId="12EF7075" w14:textId="77777777" w:rsidR="003F3765" w:rsidRDefault="003F3765">
            <w:pPr>
              <w:jc w:val="center"/>
              <w:rPr>
                <w:rFonts w:eastAsia="@Arial Unicode MS" w:cs="Times New Roman"/>
                <w:sz w:val="16"/>
                <w:szCs w:val="16"/>
              </w:rPr>
            </w:pPr>
            <w:r>
              <w:rPr>
                <w:rFonts w:eastAsia="@Arial Unicode MS" w:cs="Times New Roman"/>
                <w:sz w:val="16"/>
                <w:szCs w:val="16"/>
              </w:rPr>
              <w:t>GENERADOR GASOLINA 2000 W AIRM</w:t>
            </w:r>
          </w:p>
        </w:tc>
        <w:tc>
          <w:tcPr>
            <w:tcW w:w="0" w:type="auto"/>
            <w:tcBorders>
              <w:top w:val="nil"/>
              <w:left w:val="nil"/>
              <w:bottom w:val="single" w:sz="4" w:space="0" w:color="auto"/>
              <w:right w:val="single" w:sz="8" w:space="0" w:color="auto"/>
            </w:tcBorders>
            <w:noWrap/>
            <w:vAlign w:val="bottom"/>
          </w:tcPr>
          <w:p w14:paraId="06BA0024" w14:textId="77777777" w:rsidR="003F3765" w:rsidRDefault="003F3765">
            <w:pPr>
              <w:jc w:val="center"/>
              <w:rPr>
                <w:rFonts w:eastAsia="@Arial Unicode MS" w:cs="Times New Roman"/>
                <w:sz w:val="16"/>
                <w:szCs w:val="16"/>
              </w:rPr>
            </w:pPr>
            <w:r>
              <w:rPr>
                <w:rFonts w:eastAsia="@Arial Unicode MS" w:cs="Times New Roman"/>
                <w:sz w:val="16"/>
                <w:szCs w:val="16"/>
              </w:rPr>
              <w:t>220,00</w:t>
            </w:r>
          </w:p>
        </w:tc>
      </w:tr>
      <w:tr w:rsidR="003F3765" w14:paraId="53D60E35" w14:textId="77777777">
        <w:trPr>
          <w:trHeight w:val="525"/>
        </w:trPr>
        <w:tc>
          <w:tcPr>
            <w:tcW w:w="0" w:type="auto"/>
            <w:tcBorders>
              <w:top w:val="nil"/>
              <w:left w:val="single" w:sz="8" w:space="0" w:color="auto"/>
              <w:bottom w:val="single" w:sz="4" w:space="0" w:color="auto"/>
              <w:right w:val="single" w:sz="4" w:space="0" w:color="auto"/>
            </w:tcBorders>
            <w:noWrap/>
            <w:vAlign w:val="bottom"/>
          </w:tcPr>
          <w:p w14:paraId="3849688A" w14:textId="77777777" w:rsidR="003F3765" w:rsidRDefault="003F3765">
            <w:pPr>
              <w:jc w:val="right"/>
              <w:rPr>
                <w:rFonts w:eastAsia="@Arial Unicode MS" w:cs="Times New Roman"/>
                <w:sz w:val="16"/>
                <w:szCs w:val="16"/>
              </w:rPr>
            </w:pPr>
            <w:r>
              <w:rPr>
                <w:rFonts w:eastAsia="@Arial Unicode MS" w:cs="Times New Roman"/>
                <w:sz w:val="16"/>
                <w:szCs w:val="16"/>
              </w:rPr>
              <w:t>13/12/2012</w:t>
            </w:r>
          </w:p>
        </w:tc>
        <w:tc>
          <w:tcPr>
            <w:tcW w:w="0" w:type="auto"/>
            <w:tcBorders>
              <w:top w:val="nil"/>
              <w:left w:val="nil"/>
              <w:bottom w:val="single" w:sz="4" w:space="0" w:color="auto"/>
              <w:right w:val="single" w:sz="4" w:space="0" w:color="auto"/>
            </w:tcBorders>
            <w:noWrap/>
            <w:vAlign w:val="bottom"/>
          </w:tcPr>
          <w:p w14:paraId="733C360B" w14:textId="77777777" w:rsidR="003F3765" w:rsidRDefault="003F3765">
            <w:pPr>
              <w:jc w:val="center"/>
              <w:rPr>
                <w:rFonts w:eastAsia="@Arial Unicode MS" w:cs="Times New Roman"/>
                <w:sz w:val="16"/>
                <w:szCs w:val="16"/>
              </w:rPr>
            </w:pPr>
            <w:r>
              <w:rPr>
                <w:rFonts w:eastAsia="@Arial Unicode MS" w:cs="Times New Roman"/>
                <w:sz w:val="16"/>
                <w:szCs w:val="16"/>
              </w:rPr>
              <w:t>GENERADOR DIESEL 5 KWA TAKUMA</w:t>
            </w:r>
          </w:p>
        </w:tc>
        <w:tc>
          <w:tcPr>
            <w:tcW w:w="0" w:type="auto"/>
            <w:tcBorders>
              <w:top w:val="nil"/>
              <w:left w:val="nil"/>
              <w:bottom w:val="single" w:sz="4" w:space="0" w:color="auto"/>
              <w:right w:val="single" w:sz="8" w:space="0" w:color="auto"/>
            </w:tcBorders>
            <w:noWrap/>
            <w:vAlign w:val="bottom"/>
          </w:tcPr>
          <w:p w14:paraId="67F241E0" w14:textId="77777777" w:rsidR="003F3765" w:rsidRDefault="003F3765">
            <w:pPr>
              <w:jc w:val="center"/>
              <w:rPr>
                <w:rFonts w:eastAsia="@Arial Unicode MS" w:cs="Times New Roman"/>
                <w:sz w:val="16"/>
                <w:szCs w:val="16"/>
              </w:rPr>
            </w:pPr>
            <w:r>
              <w:rPr>
                <w:rFonts w:eastAsia="@Arial Unicode MS" w:cs="Times New Roman"/>
                <w:sz w:val="16"/>
                <w:szCs w:val="16"/>
              </w:rPr>
              <w:t>1.790,00</w:t>
            </w:r>
          </w:p>
        </w:tc>
      </w:tr>
      <w:tr w:rsidR="003F3765" w14:paraId="0C027220" w14:textId="77777777">
        <w:trPr>
          <w:trHeight w:val="525"/>
        </w:trPr>
        <w:tc>
          <w:tcPr>
            <w:tcW w:w="0" w:type="auto"/>
            <w:tcBorders>
              <w:top w:val="nil"/>
              <w:left w:val="single" w:sz="8" w:space="0" w:color="auto"/>
              <w:bottom w:val="single" w:sz="4" w:space="0" w:color="auto"/>
              <w:right w:val="single" w:sz="4" w:space="0" w:color="auto"/>
            </w:tcBorders>
            <w:noWrap/>
            <w:vAlign w:val="bottom"/>
          </w:tcPr>
          <w:p w14:paraId="55EBED4E" w14:textId="77777777" w:rsidR="003F3765" w:rsidRDefault="003F3765">
            <w:pPr>
              <w:jc w:val="right"/>
              <w:rPr>
                <w:rFonts w:eastAsia="@Arial Unicode MS" w:cs="Times New Roman"/>
                <w:sz w:val="16"/>
                <w:szCs w:val="16"/>
              </w:rPr>
            </w:pPr>
            <w:r>
              <w:rPr>
                <w:rFonts w:eastAsia="@Arial Unicode MS" w:cs="Times New Roman"/>
                <w:sz w:val="16"/>
                <w:szCs w:val="16"/>
              </w:rPr>
              <w:t>13/12/2012</w:t>
            </w:r>
          </w:p>
        </w:tc>
        <w:tc>
          <w:tcPr>
            <w:tcW w:w="0" w:type="auto"/>
            <w:tcBorders>
              <w:top w:val="nil"/>
              <w:left w:val="nil"/>
              <w:bottom w:val="single" w:sz="4" w:space="0" w:color="auto"/>
              <w:right w:val="single" w:sz="4" w:space="0" w:color="auto"/>
            </w:tcBorders>
            <w:noWrap/>
            <w:vAlign w:val="bottom"/>
          </w:tcPr>
          <w:p w14:paraId="56FBB24F" w14:textId="77777777" w:rsidR="003F3765" w:rsidRDefault="003F3765">
            <w:pPr>
              <w:jc w:val="center"/>
              <w:rPr>
                <w:rFonts w:eastAsia="@Arial Unicode MS" w:cs="Times New Roman"/>
                <w:sz w:val="16"/>
                <w:szCs w:val="16"/>
              </w:rPr>
            </w:pPr>
            <w:r>
              <w:rPr>
                <w:rFonts w:eastAsia="@Arial Unicode MS" w:cs="Times New Roman"/>
                <w:sz w:val="16"/>
                <w:szCs w:val="16"/>
              </w:rPr>
              <w:t>MARTILLOS - AMOLADORA - TALADRO</w:t>
            </w:r>
          </w:p>
        </w:tc>
        <w:tc>
          <w:tcPr>
            <w:tcW w:w="0" w:type="auto"/>
            <w:tcBorders>
              <w:top w:val="nil"/>
              <w:left w:val="nil"/>
              <w:bottom w:val="single" w:sz="4" w:space="0" w:color="auto"/>
              <w:right w:val="single" w:sz="8" w:space="0" w:color="auto"/>
            </w:tcBorders>
            <w:noWrap/>
            <w:vAlign w:val="bottom"/>
          </w:tcPr>
          <w:p w14:paraId="10F46CE6" w14:textId="77777777" w:rsidR="003F3765" w:rsidRDefault="003F3765">
            <w:pPr>
              <w:jc w:val="center"/>
              <w:rPr>
                <w:rFonts w:eastAsia="@Arial Unicode MS" w:cs="Times New Roman"/>
                <w:sz w:val="16"/>
                <w:szCs w:val="16"/>
              </w:rPr>
            </w:pPr>
            <w:r>
              <w:rPr>
                <w:rFonts w:eastAsia="@Arial Unicode MS" w:cs="Times New Roman"/>
                <w:sz w:val="16"/>
                <w:szCs w:val="16"/>
              </w:rPr>
              <w:t>2.916,45</w:t>
            </w:r>
          </w:p>
        </w:tc>
      </w:tr>
      <w:tr w:rsidR="003F3765" w14:paraId="5FBB26D7" w14:textId="77777777">
        <w:trPr>
          <w:trHeight w:val="525"/>
        </w:trPr>
        <w:tc>
          <w:tcPr>
            <w:tcW w:w="0" w:type="auto"/>
            <w:tcBorders>
              <w:top w:val="nil"/>
              <w:left w:val="single" w:sz="8" w:space="0" w:color="auto"/>
              <w:bottom w:val="single" w:sz="4" w:space="0" w:color="auto"/>
              <w:right w:val="single" w:sz="4" w:space="0" w:color="auto"/>
            </w:tcBorders>
            <w:noWrap/>
            <w:vAlign w:val="bottom"/>
          </w:tcPr>
          <w:p w14:paraId="54E0DC70" w14:textId="77777777" w:rsidR="003F3765" w:rsidRDefault="003F3765">
            <w:pPr>
              <w:jc w:val="right"/>
              <w:rPr>
                <w:rFonts w:eastAsia="@Arial Unicode MS" w:cs="Times New Roman"/>
                <w:sz w:val="16"/>
                <w:szCs w:val="16"/>
              </w:rPr>
            </w:pPr>
            <w:r>
              <w:rPr>
                <w:rFonts w:eastAsia="@Arial Unicode MS" w:cs="Times New Roman"/>
                <w:sz w:val="16"/>
                <w:szCs w:val="16"/>
              </w:rPr>
              <w:t>20/12/2012</w:t>
            </w:r>
          </w:p>
        </w:tc>
        <w:tc>
          <w:tcPr>
            <w:tcW w:w="0" w:type="auto"/>
            <w:tcBorders>
              <w:top w:val="nil"/>
              <w:left w:val="nil"/>
              <w:bottom w:val="single" w:sz="4" w:space="0" w:color="auto"/>
              <w:right w:val="single" w:sz="4" w:space="0" w:color="auto"/>
            </w:tcBorders>
            <w:noWrap/>
            <w:vAlign w:val="bottom"/>
          </w:tcPr>
          <w:p w14:paraId="517591F9" w14:textId="77777777" w:rsidR="003F3765" w:rsidRDefault="003F3765">
            <w:pPr>
              <w:jc w:val="center"/>
              <w:rPr>
                <w:rFonts w:eastAsia="@Arial Unicode MS" w:cs="Times New Roman"/>
                <w:sz w:val="16"/>
                <w:szCs w:val="16"/>
              </w:rPr>
            </w:pPr>
            <w:r>
              <w:rPr>
                <w:rFonts w:eastAsia="@Arial Unicode MS" w:cs="Times New Roman"/>
                <w:sz w:val="16"/>
                <w:szCs w:val="16"/>
              </w:rPr>
              <w:t>EQUIPOS NANO CHIPS - KIT AHORRO</w:t>
            </w:r>
          </w:p>
        </w:tc>
        <w:tc>
          <w:tcPr>
            <w:tcW w:w="0" w:type="auto"/>
            <w:tcBorders>
              <w:top w:val="nil"/>
              <w:left w:val="nil"/>
              <w:bottom w:val="single" w:sz="4" w:space="0" w:color="auto"/>
              <w:right w:val="single" w:sz="8" w:space="0" w:color="auto"/>
            </w:tcBorders>
            <w:noWrap/>
            <w:vAlign w:val="bottom"/>
          </w:tcPr>
          <w:p w14:paraId="266DDCC5" w14:textId="77777777" w:rsidR="003F3765" w:rsidRDefault="003F3765">
            <w:pPr>
              <w:jc w:val="center"/>
              <w:rPr>
                <w:rFonts w:eastAsia="@Arial Unicode MS" w:cs="Times New Roman"/>
                <w:sz w:val="16"/>
                <w:szCs w:val="16"/>
              </w:rPr>
            </w:pPr>
            <w:r>
              <w:rPr>
                <w:rFonts w:eastAsia="@Arial Unicode MS" w:cs="Times New Roman"/>
                <w:sz w:val="16"/>
                <w:szCs w:val="16"/>
              </w:rPr>
              <w:t>3.247,45</w:t>
            </w:r>
          </w:p>
        </w:tc>
      </w:tr>
      <w:tr w:rsidR="003F3765" w14:paraId="61F92A88" w14:textId="77777777">
        <w:trPr>
          <w:trHeight w:val="525"/>
        </w:trPr>
        <w:tc>
          <w:tcPr>
            <w:tcW w:w="0" w:type="auto"/>
            <w:tcBorders>
              <w:top w:val="nil"/>
              <w:left w:val="single" w:sz="8" w:space="0" w:color="auto"/>
              <w:bottom w:val="single" w:sz="4" w:space="0" w:color="auto"/>
              <w:right w:val="single" w:sz="4" w:space="0" w:color="auto"/>
            </w:tcBorders>
            <w:noWrap/>
            <w:vAlign w:val="bottom"/>
          </w:tcPr>
          <w:p w14:paraId="29CDE591" w14:textId="77777777" w:rsidR="003F3765" w:rsidRDefault="003F3765">
            <w:pPr>
              <w:jc w:val="right"/>
              <w:rPr>
                <w:rFonts w:eastAsia="@Arial Unicode MS" w:cs="Times New Roman"/>
                <w:sz w:val="16"/>
                <w:szCs w:val="16"/>
              </w:rPr>
            </w:pPr>
            <w:r>
              <w:rPr>
                <w:rFonts w:eastAsia="@Arial Unicode MS" w:cs="Times New Roman"/>
                <w:sz w:val="16"/>
                <w:szCs w:val="16"/>
              </w:rPr>
              <w:t>24/12/2012</w:t>
            </w:r>
          </w:p>
        </w:tc>
        <w:tc>
          <w:tcPr>
            <w:tcW w:w="0" w:type="auto"/>
            <w:tcBorders>
              <w:top w:val="nil"/>
              <w:left w:val="nil"/>
              <w:bottom w:val="single" w:sz="4" w:space="0" w:color="auto"/>
              <w:right w:val="single" w:sz="4" w:space="0" w:color="auto"/>
            </w:tcBorders>
            <w:noWrap/>
            <w:vAlign w:val="bottom"/>
          </w:tcPr>
          <w:p w14:paraId="5AECAEE3" w14:textId="77777777" w:rsidR="003F3765" w:rsidRDefault="003F3765">
            <w:pPr>
              <w:jc w:val="center"/>
              <w:rPr>
                <w:rFonts w:eastAsia="@Arial Unicode MS" w:cs="Times New Roman"/>
                <w:sz w:val="16"/>
                <w:szCs w:val="16"/>
              </w:rPr>
            </w:pPr>
            <w:r>
              <w:rPr>
                <w:rFonts w:eastAsia="@Arial Unicode MS" w:cs="Times New Roman"/>
                <w:sz w:val="16"/>
                <w:szCs w:val="16"/>
              </w:rPr>
              <w:t>GPS PROFESIONAL FLOTAS</w:t>
            </w:r>
          </w:p>
        </w:tc>
        <w:tc>
          <w:tcPr>
            <w:tcW w:w="0" w:type="auto"/>
            <w:tcBorders>
              <w:top w:val="nil"/>
              <w:left w:val="nil"/>
              <w:bottom w:val="single" w:sz="4" w:space="0" w:color="auto"/>
              <w:right w:val="single" w:sz="8" w:space="0" w:color="auto"/>
            </w:tcBorders>
            <w:noWrap/>
            <w:vAlign w:val="bottom"/>
          </w:tcPr>
          <w:p w14:paraId="44FE11AE" w14:textId="77777777" w:rsidR="003F3765" w:rsidRDefault="003F3765">
            <w:pPr>
              <w:jc w:val="center"/>
              <w:rPr>
                <w:rFonts w:eastAsia="@Arial Unicode MS" w:cs="Times New Roman"/>
                <w:sz w:val="16"/>
                <w:szCs w:val="16"/>
              </w:rPr>
            </w:pPr>
            <w:r>
              <w:rPr>
                <w:rFonts w:eastAsia="@Arial Unicode MS" w:cs="Times New Roman"/>
                <w:sz w:val="16"/>
                <w:szCs w:val="16"/>
              </w:rPr>
              <w:t>6.701,25</w:t>
            </w:r>
          </w:p>
        </w:tc>
      </w:tr>
      <w:tr w:rsidR="003F3765" w14:paraId="0886E37E" w14:textId="77777777">
        <w:trPr>
          <w:trHeight w:val="525"/>
        </w:trPr>
        <w:tc>
          <w:tcPr>
            <w:tcW w:w="0" w:type="auto"/>
            <w:tcBorders>
              <w:top w:val="nil"/>
              <w:left w:val="single" w:sz="8" w:space="0" w:color="auto"/>
              <w:bottom w:val="single" w:sz="4" w:space="0" w:color="auto"/>
              <w:right w:val="single" w:sz="4" w:space="0" w:color="auto"/>
            </w:tcBorders>
            <w:noWrap/>
            <w:vAlign w:val="bottom"/>
          </w:tcPr>
          <w:p w14:paraId="2EE199F2" w14:textId="77777777" w:rsidR="003F3765" w:rsidRDefault="003F3765">
            <w:pPr>
              <w:jc w:val="right"/>
              <w:rPr>
                <w:rFonts w:eastAsia="@Arial Unicode MS" w:cs="Times New Roman"/>
                <w:sz w:val="16"/>
                <w:szCs w:val="16"/>
              </w:rPr>
            </w:pPr>
            <w:r>
              <w:rPr>
                <w:rFonts w:eastAsia="@Arial Unicode MS" w:cs="Times New Roman"/>
                <w:sz w:val="16"/>
                <w:szCs w:val="16"/>
              </w:rPr>
              <w:t>28/12/2012</w:t>
            </w:r>
          </w:p>
        </w:tc>
        <w:tc>
          <w:tcPr>
            <w:tcW w:w="0" w:type="auto"/>
            <w:tcBorders>
              <w:top w:val="nil"/>
              <w:left w:val="nil"/>
              <w:bottom w:val="single" w:sz="4" w:space="0" w:color="auto"/>
              <w:right w:val="single" w:sz="4" w:space="0" w:color="auto"/>
            </w:tcBorders>
            <w:noWrap/>
            <w:vAlign w:val="bottom"/>
          </w:tcPr>
          <w:p w14:paraId="1FDB9A07" w14:textId="77777777" w:rsidR="003F3765" w:rsidRDefault="003F3765">
            <w:pPr>
              <w:jc w:val="center"/>
              <w:rPr>
                <w:rFonts w:eastAsia="@Arial Unicode MS" w:cs="Times New Roman"/>
                <w:sz w:val="16"/>
                <w:szCs w:val="16"/>
              </w:rPr>
            </w:pPr>
            <w:r>
              <w:rPr>
                <w:rFonts w:eastAsia="@Arial Unicode MS" w:cs="Times New Roman"/>
                <w:sz w:val="16"/>
                <w:szCs w:val="16"/>
              </w:rPr>
              <w:t>APLICACIONES INFORMATICAS</w:t>
            </w:r>
          </w:p>
        </w:tc>
        <w:tc>
          <w:tcPr>
            <w:tcW w:w="0" w:type="auto"/>
            <w:tcBorders>
              <w:top w:val="nil"/>
              <w:left w:val="nil"/>
              <w:bottom w:val="single" w:sz="4" w:space="0" w:color="auto"/>
              <w:right w:val="single" w:sz="8" w:space="0" w:color="auto"/>
            </w:tcBorders>
            <w:noWrap/>
            <w:vAlign w:val="bottom"/>
          </w:tcPr>
          <w:p w14:paraId="46B0D276" w14:textId="77777777" w:rsidR="003F3765" w:rsidRDefault="003F3765">
            <w:pPr>
              <w:jc w:val="center"/>
              <w:rPr>
                <w:rFonts w:eastAsia="@Arial Unicode MS" w:cs="Times New Roman"/>
                <w:sz w:val="16"/>
                <w:szCs w:val="16"/>
              </w:rPr>
            </w:pPr>
            <w:r>
              <w:rPr>
                <w:rFonts w:eastAsia="@Arial Unicode MS" w:cs="Times New Roman"/>
                <w:sz w:val="16"/>
                <w:szCs w:val="16"/>
              </w:rPr>
              <w:t>3.135,10</w:t>
            </w:r>
          </w:p>
        </w:tc>
      </w:tr>
      <w:tr w:rsidR="003F3765" w14:paraId="4B099A1F" w14:textId="77777777">
        <w:trPr>
          <w:trHeight w:val="525"/>
        </w:trPr>
        <w:tc>
          <w:tcPr>
            <w:tcW w:w="0" w:type="auto"/>
            <w:tcBorders>
              <w:top w:val="nil"/>
              <w:left w:val="single" w:sz="8" w:space="0" w:color="auto"/>
              <w:bottom w:val="single" w:sz="4" w:space="0" w:color="auto"/>
              <w:right w:val="single" w:sz="4" w:space="0" w:color="auto"/>
            </w:tcBorders>
            <w:noWrap/>
            <w:vAlign w:val="bottom"/>
          </w:tcPr>
          <w:p w14:paraId="39D21E75" w14:textId="77777777" w:rsidR="003F3765" w:rsidRDefault="003F3765" w:rsidP="000636B0">
            <w:pPr>
              <w:jc w:val="center"/>
              <w:rPr>
                <w:rFonts w:eastAsia="@Arial Unicode MS" w:cs="Times New Roman"/>
                <w:sz w:val="16"/>
                <w:szCs w:val="16"/>
              </w:rPr>
            </w:pPr>
            <w:r>
              <w:rPr>
                <w:rFonts w:eastAsia="@Arial Unicode MS" w:cs="Times New Roman"/>
                <w:sz w:val="16"/>
                <w:szCs w:val="16"/>
              </w:rPr>
              <w:t>28/12/2012</w:t>
            </w:r>
          </w:p>
        </w:tc>
        <w:tc>
          <w:tcPr>
            <w:tcW w:w="0" w:type="auto"/>
            <w:tcBorders>
              <w:top w:val="nil"/>
              <w:left w:val="nil"/>
              <w:bottom w:val="single" w:sz="4" w:space="0" w:color="auto"/>
              <w:right w:val="single" w:sz="4" w:space="0" w:color="auto"/>
            </w:tcBorders>
            <w:noWrap/>
            <w:vAlign w:val="bottom"/>
          </w:tcPr>
          <w:p w14:paraId="4CE7457F" w14:textId="77777777" w:rsidR="003F3765" w:rsidRDefault="003F3765" w:rsidP="000636B0">
            <w:pPr>
              <w:jc w:val="center"/>
              <w:rPr>
                <w:rFonts w:eastAsia="@Arial Unicode MS" w:cs="Times New Roman"/>
                <w:sz w:val="16"/>
                <w:szCs w:val="16"/>
              </w:rPr>
            </w:pPr>
            <w:r>
              <w:rPr>
                <w:rFonts w:eastAsia="@Arial Unicode MS" w:cs="Times New Roman"/>
                <w:sz w:val="16"/>
                <w:szCs w:val="16"/>
              </w:rPr>
              <w:t>TOYOTA DYNA 2KCO-</w:t>
            </w:r>
            <w:proofErr w:type="gramStart"/>
            <w:r>
              <w:rPr>
                <w:rFonts w:eastAsia="@Arial Unicode MS" w:cs="Times New Roman"/>
                <w:sz w:val="16"/>
                <w:szCs w:val="16"/>
              </w:rPr>
              <w:t>220  -</w:t>
            </w:r>
            <w:proofErr w:type="gramEnd"/>
            <w:r>
              <w:rPr>
                <w:rFonts w:eastAsia="@Arial Unicode MS" w:cs="Times New Roman"/>
                <w:sz w:val="16"/>
                <w:szCs w:val="16"/>
              </w:rPr>
              <w:t xml:space="preserve">  5428FVR</w:t>
            </w:r>
          </w:p>
        </w:tc>
        <w:tc>
          <w:tcPr>
            <w:tcW w:w="0" w:type="auto"/>
            <w:tcBorders>
              <w:top w:val="nil"/>
              <w:left w:val="nil"/>
              <w:bottom w:val="single" w:sz="4" w:space="0" w:color="auto"/>
              <w:right w:val="single" w:sz="8" w:space="0" w:color="auto"/>
            </w:tcBorders>
            <w:noWrap/>
            <w:vAlign w:val="bottom"/>
          </w:tcPr>
          <w:p w14:paraId="5F61EE8E" w14:textId="77777777" w:rsidR="003F3765" w:rsidRDefault="003F3765" w:rsidP="000636B0">
            <w:pPr>
              <w:jc w:val="center"/>
              <w:rPr>
                <w:rFonts w:eastAsia="@Arial Unicode MS" w:cs="Times New Roman"/>
                <w:sz w:val="16"/>
                <w:szCs w:val="16"/>
                <w:lang w:val="en-GB"/>
              </w:rPr>
            </w:pPr>
            <w:r>
              <w:rPr>
                <w:rFonts w:eastAsia="@Arial Unicode MS" w:cs="Times New Roman"/>
                <w:sz w:val="16"/>
                <w:szCs w:val="16"/>
                <w:lang w:val="en-GB"/>
              </w:rPr>
              <w:t>15.333,41</w:t>
            </w:r>
          </w:p>
        </w:tc>
      </w:tr>
      <w:tr w:rsidR="003F3765" w14:paraId="09D412F9" w14:textId="77777777">
        <w:trPr>
          <w:trHeight w:val="525"/>
        </w:trPr>
        <w:tc>
          <w:tcPr>
            <w:tcW w:w="0" w:type="auto"/>
            <w:tcBorders>
              <w:top w:val="nil"/>
              <w:left w:val="single" w:sz="8" w:space="0" w:color="auto"/>
              <w:bottom w:val="single" w:sz="4" w:space="0" w:color="auto"/>
              <w:right w:val="single" w:sz="4" w:space="0" w:color="auto"/>
            </w:tcBorders>
            <w:noWrap/>
            <w:vAlign w:val="bottom"/>
          </w:tcPr>
          <w:p w14:paraId="4A6A7D9D" w14:textId="77777777" w:rsidR="003F3765" w:rsidRDefault="003F3765" w:rsidP="000636B0">
            <w:pPr>
              <w:jc w:val="center"/>
              <w:rPr>
                <w:rFonts w:eastAsia="@Arial Unicode MS" w:cs="Times New Roman"/>
                <w:sz w:val="16"/>
                <w:szCs w:val="16"/>
                <w:lang w:val="en-GB"/>
              </w:rPr>
            </w:pPr>
            <w:r>
              <w:rPr>
                <w:rFonts w:eastAsia="@Arial Unicode MS" w:cs="Times New Roman"/>
                <w:sz w:val="16"/>
                <w:szCs w:val="16"/>
                <w:lang w:val="en-GB"/>
              </w:rPr>
              <w:t>28/12/2012</w:t>
            </w:r>
          </w:p>
        </w:tc>
        <w:tc>
          <w:tcPr>
            <w:tcW w:w="0" w:type="auto"/>
            <w:tcBorders>
              <w:top w:val="nil"/>
              <w:left w:val="nil"/>
              <w:bottom w:val="single" w:sz="4" w:space="0" w:color="auto"/>
              <w:right w:val="single" w:sz="4" w:space="0" w:color="auto"/>
            </w:tcBorders>
            <w:noWrap/>
            <w:vAlign w:val="bottom"/>
          </w:tcPr>
          <w:p w14:paraId="7261CE84" w14:textId="77777777" w:rsidR="003F3765" w:rsidRDefault="003F3765" w:rsidP="000636B0">
            <w:pPr>
              <w:jc w:val="center"/>
              <w:rPr>
                <w:rFonts w:eastAsia="@Arial Unicode MS" w:cs="Times New Roman"/>
                <w:sz w:val="16"/>
                <w:szCs w:val="16"/>
                <w:lang w:val="en-GB"/>
              </w:rPr>
            </w:pPr>
            <w:r>
              <w:rPr>
                <w:rFonts w:eastAsia="@Arial Unicode MS" w:cs="Times New Roman"/>
                <w:sz w:val="16"/>
                <w:szCs w:val="16"/>
                <w:lang w:val="en-GB"/>
              </w:rPr>
              <w:t>CITROEN BERLINGO 9163-HML</w:t>
            </w:r>
          </w:p>
        </w:tc>
        <w:tc>
          <w:tcPr>
            <w:tcW w:w="0" w:type="auto"/>
            <w:tcBorders>
              <w:top w:val="nil"/>
              <w:left w:val="nil"/>
              <w:bottom w:val="single" w:sz="4" w:space="0" w:color="auto"/>
              <w:right w:val="single" w:sz="8" w:space="0" w:color="auto"/>
            </w:tcBorders>
            <w:noWrap/>
            <w:vAlign w:val="bottom"/>
          </w:tcPr>
          <w:p w14:paraId="2D3CA008" w14:textId="77777777" w:rsidR="003F3765" w:rsidRDefault="003F3765" w:rsidP="000636B0">
            <w:pPr>
              <w:jc w:val="center"/>
              <w:rPr>
                <w:rFonts w:eastAsia="@Arial Unicode MS" w:cs="Times New Roman"/>
                <w:sz w:val="16"/>
                <w:szCs w:val="16"/>
              </w:rPr>
            </w:pPr>
            <w:r>
              <w:rPr>
                <w:rFonts w:eastAsia="@Arial Unicode MS" w:cs="Times New Roman"/>
                <w:sz w:val="16"/>
                <w:szCs w:val="16"/>
              </w:rPr>
              <w:t>11.591,00</w:t>
            </w:r>
          </w:p>
        </w:tc>
      </w:tr>
      <w:tr w:rsidR="003F3765" w14:paraId="7BCC48B2" w14:textId="77777777">
        <w:trPr>
          <w:trHeight w:val="525"/>
        </w:trPr>
        <w:tc>
          <w:tcPr>
            <w:tcW w:w="0" w:type="auto"/>
            <w:tcBorders>
              <w:top w:val="nil"/>
              <w:left w:val="single" w:sz="8" w:space="0" w:color="auto"/>
              <w:bottom w:val="single" w:sz="4" w:space="0" w:color="auto"/>
              <w:right w:val="single" w:sz="4" w:space="0" w:color="auto"/>
            </w:tcBorders>
            <w:noWrap/>
            <w:vAlign w:val="bottom"/>
          </w:tcPr>
          <w:p w14:paraId="27E8998C" w14:textId="77777777" w:rsidR="003F3765" w:rsidRDefault="003F3765" w:rsidP="000636B0">
            <w:pPr>
              <w:jc w:val="center"/>
              <w:rPr>
                <w:rFonts w:eastAsia="@Arial Unicode MS" w:cs="Times New Roman"/>
                <w:sz w:val="16"/>
                <w:szCs w:val="16"/>
              </w:rPr>
            </w:pPr>
            <w:r>
              <w:rPr>
                <w:rFonts w:eastAsia="@Arial Unicode MS" w:cs="Times New Roman"/>
                <w:sz w:val="16"/>
                <w:szCs w:val="16"/>
              </w:rPr>
              <w:t>28/12/2012</w:t>
            </w:r>
          </w:p>
        </w:tc>
        <w:tc>
          <w:tcPr>
            <w:tcW w:w="0" w:type="auto"/>
            <w:tcBorders>
              <w:top w:val="nil"/>
              <w:left w:val="nil"/>
              <w:bottom w:val="single" w:sz="4" w:space="0" w:color="auto"/>
              <w:right w:val="single" w:sz="4" w:space="0" w:color="auto"/>
            </w:tcBorders>
            <w:noWrap/>
            <w:vAlign w:val="bottom"/>
          </w:tcPr>
          <w:p w14:paraId="21576774" w14:textId="77777777" w:rsidR="003F3765" w:rsidRDefault="003F3765" w:rsidP="000636B0">
            <w:pPr>
              <w:jc w:val="center"/>
              <w:rPr>
                <w:rFonts w:eastAsia="@Arial Unicode MS" w:cs="Times New Roman"/>
                <w:sz w:val="16"/>
                <w:szCs w:val="16"/>
              </w:rPr>
            </w:pPr>
            <w:r>
              <w:rPr>
                <w:rFonts w:eastAsia="@Arial Unicode MS" w:cs="Times New Roman"/>
                <w:sz w:val="16"/>
                <w:szCs w:val="16"/>
              </w:rPr>
              <w:t>EQUIPOS RADIO MOTOROLA CM340V</w:t>
            </w:r>
          </w:p>
        </w:tc>
        <w:tc>
          <w:tcPr>
            <w:tcW w:w="0" w:type="auto"/>
            <w:tcBorders>
              <w:top w:val="nil"/>
              <w:left w:val="nil"/>
              <w:bottom w:val="single" w:sz="4" w:space="0" w:color="auto"/>
              <w:right w:val="single" w:sz="8" w:space="0" w:color="auto"/>
            </w:tcBorders>
            <w:noWrap/>
            <w:vAlign w:val="bottom"/>
          </w:tcPr>
          <w:p w14:paraId="31288D95" w14:textId="77777777" w:rsidR="003F3765" w:rsidRDefault="003F3765" w:rsidP="000636B0">
            <w:pPr>
              <w:jc w:val="center"/>
              <w:rPr>
                <w:rFonts w:eastAsia="@Arial Unicode MS" w:cs="Times New Roman"/>
                <w:sz w:val="16"/>
                <w:szCs w:val="16"/>
              </w:rPr>
            </w:pPr>
            <w:r>
              <w:rPr>
                <w:rFonts w:eastAsia="@Arial Unicode MS" w:cs="Times New Roman"/>
                <w:sz w:val="16"/>
                <w:szCs w:val="16"/>
              </w:rPr>
              <w:t>1.285,18</w:t>
            </w:r>
          </w:p>
        </w:tc>
      </w:tr>
      <w:tr w:rsidR="003F3765" w14:paraId="715B19DF" w14:textId="77777777">
        <w:trPr>
          <w:trHeight w:val="525"/>
        </w:trPr>
        <w:tc>
          <w:tcPr>
            <w:tcW w:w="0" w:type="auto"/>
            <w:tcBorders>
              <w:top w:val="nil"/>
              <w:left w:val="single" w:sz="8" w:space="0" w:color="auto"/>
              <w:bottom w:val="single" w:sz="4" w:space="0" w:color="auto"/>
              <w:right w:val="single" w:sz="4" w:space="0" w:color="auto"/>
            </w:tcBorders>
            <w:noWrap/>
            <w:vAlign w:val="bottom"/>
          </w:tcPr>
          <w:p w14:paraId="670DBE03" w14:textId="77777777" w:rsidR="003F3765" w:rsidRDefault="003F3765" w:rsidP="000636B0">
            <w:pPr>
              <w:jc w:val="center"/>
              <w:rPr>
                <w:rFonts w:eastAsia="@Arial Unicode MS" w:cs="Times New Roman"/>
                <w:sz w:val="16"/>
                <w:szCs w:val="16"/>
              </w:rPr>
            </w:pPr>
            <w:r>
              <w:rPr>
                <w:rFonts w:eastAsia="@Arial Unicode MS" w:cs="Times New Roman"/>
                <w:sz w:val="16"/>
                <w:szCs w:val="16"/>
              </w:rPr>
              <w:t>31/12/2012</w:t>
            </w:r>
          </w:p>
        </w:tc>
        <w:tc>
          <w:tcPr>
            <w:tcW w:w="0" w:type="auto"/>
            <w:tcBorders>
              <w:top w:val="nil"/>
              <w:left w:val="nil"/>
              <w:bottom w:val="single" w:sz="4" w:space="0" w:color="auto"/>
              <w:right w:val="single" w:sz="4" w:space="0" w:color="auto"/>
            </w:tcBorders>
            <w:noWrap/>
            <w:vAlign w:val="bottom"/>
          </w:tcPr>
          <w:p w14:paraId="153F61EB" w14:textId="77777777" w:rsidR="003F3765" w:rsidRDefault="003F3765" w:rsidP="000636B0">
            <w:pPr>
              <w:jc w:val="center"/>
              <w:rPr>
                <w:rFonts w:eastAsia="@Arial Unicode MS" w:cs="Times New Roman"/>
                <w:sz w:val="16"/>
                <w:szCs w:val="16"/>
              </w:rPr>
            </w:pPr>
            <w:r>
              <w:rPr>
                <w:rFonts w:eastAsia="@Arial Unicode MS" w:cs="Times New Roman"/>
                <w:sz w:val="16"/>
                <w:szCs w:val="16"/>
              </w:rPr>
              <w:t>FREGADORA COMAC ABILA - 2 UNIDADES</w:t>
            </w:r>
          </w:p>
        </w:tc>
        <w:tc>
          <w:tcPr>
            <w:tcW w:w="0" w:type="auto"/>
            <w:tcBorders>
              <w:top w:val="nil"/>
              <w:left w:val="nil"/>
              <w:bottom w:val="single" w:sz="4" w:space="0" w:color="auto"/>
              <w:right w:val="single" w:sz="8" w:space="0" w:color="auto"/>
            </w:tcBorders>
            <w:noWrap/>
            <w:vAlign w:val="bottom"/>
          </w:tcPr>
          <w:p w14:paraId="3B9C2C45" w14:textId="77777777" w:rsidR="003F3765" w:rsidRDefault="003F3765" w:rsidP="000636B0">
            <w:pPr>
              <w:jc w:val="center"/>
              <w:rPr>
                <w:rFonts w:eastAsia="@Arial Unicode MS" w:cs="Times New Roman"/>
                <w:sz w:val="16"/>
                <w:szCs w:val="16"/>
              </w:rPr>
            </w:pPr>
            <w:r>
              <w:rPr>
                <w:rFonts w:eastAsia="@Arial Unicode MS" w:cs="Times New Roman"/>
                <w:sz w:val="16"/>
                <w:szCs w:val="16"/>
              </w:rPr>
              <w:t>9.501,56</w:t>
            </w:r>
          </w:p>
        </w:tc>
      </w:tr>
      <w:tr w:rsidR="003F3765" w14:paraId="183FA062" w14:textId="77777777">
        <w:trPr>
          <w:trHeight w:val="525"/>
        </w:trPr>
        <w:tc>
          <w:tcPr>
            <w:tcW w:w="0" w:type="auto"/>
            <w:tcBorders>
              <w:top w:val="nil"/>
              <w:left w:val="single" w:sz="8" w:space="0" w:color="auto"/>
              <w:bottom w:val="single" w:sz="4" w:space="0" w:color="auto"/>
              <w:right w:val="single" w:sz="4" w:space="0" w:color="auto"/>
            </w:tcBorders>
            <w:noWrap/>
            <w:vAlign w:val="bottom"/>
          </w:tcPr>
          <w:p w14:paraId="4EFC72CD" w14:textId="77777777" w:rsidR="003F3765" w:rsidRDefault="003F3765" w:rsidP="000636B0">
            <w:pPr>
              <w:jc w:val="center"/>
              <w:rPr>
                <w:rFonts w:eastAsia="@Arial Unicode MS" w:cs="Times New Roman"/>
                <w:sz w:val="16"/>
                <w:szCs w:val="16"/>
              </w:rPr>
            </w:pPr>
            <w:r>
              <w:rPr>
                <w:rFonts w:eastAsia="@Arial Unicode MS" w:cs="Times New Roman"/>
                <w:sz w:val="16"/>
                <w:szCs w:val="16"/>
              </w:rPr>
              <w:t>07/11/2013</w:t>
            </w:r>
          </w:p>
        </w:tc>
        <w:tc>
          <w:tcPr>
            <w:tcW w:w="0" w:type="auto"/>
            <w:tcBorders>
              <w:top w:val="nil"/>
              <w:left w:val="nil"/>
              <w:bottom w:val="single" w:sz="4" w:space="0" w:color="auto"/>
              <w:right w:val="single" w:sz="4" w:space="0" w:color="auto"/>
            </w:tcBorders>
            <w:noWrap/>
            <w:vAlign w:val="bottom"/>
          </w:tcPr>
          <w:p w14:paraId="45CD06CD" w14:textId="77777777" w:rsidR="003F3765" w:rsidRDefault="003F3765" w:rsidP="000636B0">
            <w:pPr>
              <w:jc w:val="center"/>
              <w:rPr>
                <w:rFonts w:eastAsia="@Arial Unicode MS" w:cs="Times New Roman"/>
                <w:sz w:val="16"/>
                <w:szCs w:val="16"/>
              </w:rPr>
            </w:pPr>
            <w:r>
              <w:rPr>
                <w:rFonts w:eastAsia="@Arial Unicode MS" w:cs="Times New Roman"/>
                <w:sz w:val="16"/>
                <w:szCs w:val="16"/>
              </w:rPr>
              <w:t>CONTENEDORES ENVASES VIDRIO</w:t>
            </w:r>
          </w:p>
        </w:tc>
        <w:tc>
          <w:tcPr>
            <w:tcW w:w="0" w:type="auto"/>
            <w:tcBorders>
              <w:top w:val="nil"/>
              <w:left w:val="nil"/>
              <w:bottom w:val="single" w:sz="4" w:space="0" w:color="auto"/>
              <w:right w:val="single" w:sz="8" w:space="0" w:color="auto"/>
            </w:tcBorders>
            <w:noWrap/>
            <w:vAlign w:val="bottom"/>
          </w:tcPr>
          <w:p w14:paraId="658AC8A0" w14:textId="77777777" w:rsidR="003F3765" w:rsidRDefault="003F3765" w:rsidP="000636B0">
            <w:pPr>
              <w:jc w:val="center"/>
              <w:rPr>
                <w:rFonts w:eastAsia="@Arial Unicode MS" w:cs="Times New Roman"/>
                <w:sz w:val="16"/>
                <w:szCs w:val="16"/>
              </w:rPr>
            </w:pPr>
            <w:r>
              <w:rPr>
                <w:rFonts w:eastAsia="@Arial Unicode MS" w:cs="Times New Roman"/>
                <w:sz w:val="16"/>
                <w:szCs w:val="16"/>
              </w:rPr>
              <w:t>56.670,60</w:t>
            </w:r>
          </w:p>
        </w:tc>
      </w:tr>
      <w:tr w:rsidR="003F3765" w14:paraId="2EC1C1AF" w14:textId="77777777">
        <w:trPr>
          <w:trHeight w:val="525"/>
        </w:trPr>
        <w:tc>
          <w:tcPr>
            <w:tcW w:w="0" w:type="auto"/>
            <w:tcBorders>
              <w:top w:val="nil"/>
              <w:left w:val="single" w:sz="8" w:space="0" w:color="auto"/>
              <w:bottom w:val="single" w:sz="4" w:space="0" w:color="auto"/>
              <w:right w:val="single" w:sz="4" w:space="0" w:color="auto"/>
            </w:tcBorders>
            <w:noWrap/>
            <w:vAlign w:val="bottom"/>
          </w:tcPr>
          <w:p w14:paraId="5BF8858C" w14:textId="77777777" w:rsidR="003F3765" w:rsidRDefault="003F3765" w:rsidP="000636B0">
            <w:pPr>
              <w:jc w:val="center"/>
              <w:rPr>
                <w:rFonts w:eastAsia="@Arial Unicode MS" w:cs="Times New Roman"/>
                <w:sz w:val="16"/>
                <w:szCs w:val="16"/>
              </w:rPr>
            </w:pPr>
            <w:r>
              <w:rPr>
                <w:rFonts w:eastAsia="@Arial Unicode MS" w:cs="Times New Roman"/>
                <w:sz w:val="16"/>
                <w:szCs w:val="16"/>
              </w:rPr>
              <w:t>12/12/2013</w:t>
            </w:r>
          </w:p>
        </w:tc>
        <w:tc>
          <w:tcPr>
            <w:tcW w:w="0" w:type="auto"/>
            <w:tcBorders>
              <w:top w:val="nil"/>
              <w:left w:val="nil"/>
              <w:bottom w:val="single" w:sz="4" w:space="0" w:color="auto"/>
              <w:right w:val="single" w:sz="4" w:space="0" w:color="auto"/>
            </w:tcBorders>
            <w:noWrap/>
            <w:vAlign w:val="bottom"/>
          </w:tcPr>
          <w:p w14:paraId="682843AB" w14:textId="77777777" w:rsidR="003F3765" w:rsidRDefault="003F3765" w:rsidP="000636B0">
            <w:pPr>
              <w:jc w:val="center"/>
              <w:rPr>
                <w:rFonts w:eastAsia="@Arial Unicode MS" w:cs="Times New Roman"/>
                <w:sz w:val="16"/>
                <w:szCs w:val="16"/>
              </w:rPr>
            </w:pPr>
            <w:r>
              <w:rPr>
                <w:rFonts w:eastAsia="@Arial Unicode MS" w:cs="Times New Roman"/>
                <w:sz w:val="16"/>
                <w:szCs w:val="16"/>
              </w:rPr>
              <w:t>PAPELERAS TOSCANA NEGRA</w:t>
            </w:r>
          </w:p>
        </w:tc>
        <w:tc>
          <w:tcPr>
            <w:tcW w:w="0" w:type="auto"/>
            <w:tcBorders>
              <w:top w:val="nil"/>
              <w:left w:val="nil"/>
              <w:bottom w:val="single" w:sz="4" w:space="0" w:color="auto"/>
              <w:right w:val="single" w:sz="8" w:space="0" w:color="auto"/>
            </w:tcBorders>
            <w:noWrap/>
            <w:vAlign w:val="bottom"/>
          </w:tcPr>
          <w:p w14:paraId="6BB8E1F7" w14:textId="77777777" w:rsidR="003F3765" w:rsidRDefault="003F3765" w:rsidP="000636B0">
            <w:pPr>
              <w:jc w:val="center"/>
              <w:rPr>
                <w:rFonts w:eastAsia="@Arial Unicode MS" w:cs="Times New Roman"/>
                <w:sz w:val="16"/>
                <w:szCs w:val="16"/>
              </w:rPr>
            </w:pPr>
            <w:r>
              <w:rPr>
                <w:rFonts w:eastAsia="@Arial Unicode MS" w:cs="Times New Roman"/>
                <w:sz w:val="16"/>
                <w:szCs w:val="16"/>
              </w:rPr>
              <w:t>2.205,76</w:t>
            </w:r>
          </w:p>
        </w:tc>
      </w:tr>
      <w:tr w:rsidR="003F3765" w14:paraId="0417B4B7" w14:textId="77777777">
        <w:trPr>
          <w:trHeight w:val="525"/>
        </w:trPr>
        <w:tc>
          <w:tcPr>
            <w:tcW w:w="0" w:type="auto"/>
            <w:tcBorders>
              <w:top w:val="nil"/>
              <w:left w:val="single" w:sz="8" w:space="0" w:color="auto"/>
              <w:bottom w:val="single" w:sz="4" w:space="0" w:color="auto"/>
              <w:right w:val="single" w:sz="4" w:space="0" w:color="auto"/>
            </w:tcBorders>
            <w:noWrap/>
            <w:vAlign w:val="bottom"/>
          </w:tcPr>
          <w:p w14:paraId="5A302147" w14:textId="77777777" w:rsidR="003F3765" w:rsidRDefault="003F3765" w:rsidP="000636B0">
            <w:pPr>
              <w:jc w:val="center"/>
              <w:rPr>
                <w:rFonts w:eastAsia="@Arial Unicode MS" w:cs="Times New Roman"/>
                <w:sz w:val="16"/>
                <w:szCs w:val="16"/>
              </w:rPr>
            </w:pPr>
            <w:r>
              <w:rPr>
                <w:rFonts w:eastAsia="@Arial Unicode MS" w:cs="Times New Roman"/>
                <w:sz w:val="16"/>
                <w:szCs w:val="16"/>
              </w:rPr>
              <w:t>27/12/2013</w:t>
            </w:r>
          </w:p>
        </w:tc>
        <w:tc>
          <w:tcPr>
            <w:tcW w:w="0" w:type="auto"/>
            <w:tcBorders>
              <w:top w:val="nil"/>
              <w:left w:val="nil"/>
              <w:bottom w:val="single" w:sz="4" w:space="0" w:color="auto"/>
              <w:right w:val="single" w:sz="4" w:space="0" w:color="auto"/>
            </w:tcBorders>
            <w:noWrap/>
            <w:vAlign w:val="bottom"/>
          </w:tcPr>
          <w:p w14:paraId="03797E4F" w14:textId="77777777" w:rsidR="003F3765" w:rsidRDefault="003F3765" w:rsidP="000636B0">
            <w:pPr>
              <w:jc w:val="center"/>
              <w:rPr>
                <w:rFonts w:eastAsia="@Arial Unicode MS" w:cs="Times New Roman"/>
                <w:sz w:val="16"/>
                <w:szCs w:val="16"/>
              </w:rPr>
            </w:pPr>
            <w:r>
              <w:rPr>
                <w:rFonts w:eastAsia="@Arial Unicode MS" w:cs="Times New Roman"/>
                <w:sz w:val="16"/>
                <w:szCs w:val="16"/>
              </w:rPr>
              <w:t>IVECO MD 50015L CABINAT - 6127HPZ</w:t>
            </w:r>
          </w:p>
        </w:tc>
        <w:tc>
          <w:tcPr>
            <w:tcW w:w="0" w:type="auto"/>
            <w:tcBorders>
              <w:top w:val="nil"/>
              <w:left w:val="nil"/>
              <w:bottom w:val="single" w:sz="4" w:space="0" w:color="auto"/>
              <w:right w:val="single" w:sz="8" w:space="0" w:color="auto"/>
            </w:tcBorders>
            <w:noWrap/>
            <w:vAlign w:val="bottom"/>
          </w:tcPr>
          <w:p w14:paraId="66EF442F" w14:textId="77777777" w:rsidR="003F3765" w:rsidRDefault="003F3765" w:rsidP="000636B0">
            <w:pPr>
              <w:jc w:val="center"/>
              <w:rPr>
                <w:rFonts w:eastAsia="@Arial Unicode MS" w:cs="Times New Roman"/>
                <w:sz w:val="16"/>
                <w:szCs w:val="16"/>
              </w:rPr>
            </w:pPr>
            <w:r>
              <w:rPr>
                <w:rFonts w:eastAsia="@Arial Unicode MS" w:cs="Times New Roman"/>
                <w:sz w:val="16"/>
                <w:szCs w:val="16"/>
              </w:rPr>
              <w:t>47.615,00</w:t>
            </w:r>
          </w:p>
        </w:tc>
      </w:tr>
      <w:tr w:rsidR="003F3765" w14:paraId="137669B6" w14:textId="77777777">
        <w:trPr>
          <w:trHeight w:val="525"/>
        </w:trPr>
        <w:tc>
          <w:tcPr>
            <w:tcW w:w="0" w:type="auto"/>
            <w:tcBorders>
              <w:top w:val="nil"/>
              <w:left w:val="single" w:sz="8" w:space="0" w:color="auto"/>
              <w:bottom w:val="single" w:sz="4" w:space="0" w:color="auto"/>
              <w:right w:val="single" w:sz="4" w:space="0" w:color="auto"/>
            </w:tcBorders>
            <w:noWrap/>
            <w:vAlign w:val="bottom"/>
          </w:tcPr>
          <w:p w14:paraId="1C7C8AB4" w14:textId="77777777" w:rsidR="003F3765" w:rsidRDefault="003F3765" w:rsidP="000636B0">
            <w:pPr>
              <w:jc w:val="center"/>
              <w:rPr>
                <w:rFonts w:eastAsia="@Arial Unicode MS" w:cs="Times New Roman"/>
                <w:sz w:val="16"/>
                <w:szCs w:val="16"/>
              </w:rPr>
            </w:pPr>
            <w:r>
              <w:rPr>
                <w:rFonts w:eastAsia="@Arial Unicode MS" w:cs="Times New Roman"/>
                <w:sz w:val="16"/>
                <w:szCs w:val="16"/>
              </w:rPr>
              <w:t>30/09/2014</w:t>
            </w:r>
          </w:p>
        </w:tc>
        <w:tc>
          <w:tcPr>
            <w:tcW w:w="0" w:type="auto"/>
            <w:tcBorders>
              <w:top w:val="nil"/>
              <w:left w:val="nil"/>
              <w:bottom w:val="single" w:sz="4" w:space="0" w:color="auto"/>
              <w:right w:val="single" w:sz="4" w:space="0" w:color="auto"/>
            </w:tcBorders>
            <w:noWrap/>
            <w:vAlign w:val="bottom"/>
          </w:tcPr>
          <w:p w14:paraId="70E1D409" w14:textId="77777777" w:rsidR="003F3765" w:rsidRDefault="003F3765" w:rsidP="000636B0">
            <w:pPr>
              <w:jc w:val="center"/>
              <w:rPr>
                <w:rFonts w:eastAsia="@Arial Unicode MS" w:cs="Times New Roman"/>
                <w:sz w:val="16"/>
                <w:szCs w:val="16"/>
              </w:rPr>
            </w:pPr>
            <w:r>
              <w:rPr>
                <w:rFonts w:eastAsia="@Arial Unicode MS" w:cs="Times New Roman"/>
                <w:sz w:val="16"/>
                <w:szCs w:val="16"/>
              </w:rPr>
              <w:t>AIRE ACONDICIONADO SAC</w:t>
            </w:r>
          </w:p>
        </w:tc>
        <w:tc>
          <w:tcPr>
            <w:tcW w:w="0" w:type="auto"/>
            <w:tcBorders>
              <w:top w:val="nil"/>
              <w:left w:val="nil"/>
              <w:bottom w:val="single" w:sz="4" w:space="0" w:color="auto"/>
              <w:right w:val="single" w:sz="8" w:space="0" w:color="auto"/>
            </w:tcBorders>
            <w:noWrap/>
            <w:vAlign w:val="bottom"/>
          </w:tcPr>
          <w:p w14:paraId="22904366" w14:textId="77777777" w:rsidR="003F3765" w:rsidRDefault="003F3765" w:rsidP="000636B0">
            <w:pPr>
              <w:jc w:val="center"/>
              <w:rPr>
                <w:rFonts w:eastAsia="@Arial Unicode MS" w:cs="Times New Roman"/>
                <w:sz w:val="16"/>
                <w:szCs w:val="16"/>
              </w:rPr>
            </w:pPr>
            <w:r>
              <w:rPr>
                <w:rFonts w:eastAsia="@Arial Unicode MS" w:cs="Times New Roman"/>
                <w:sz w:val="16"/>
                <w:szCs w:val="16"/>
              </w:rPr>
              <w:t>857,93</w:t>
            </w:r>
          </w:p>
        </w:tc>
      </w:tr>
      <w:tr w:rsidR="003F3765" w14:paraId="3E833DF4" w14:textId="77777777">
        <w:trPr>
          <w:trHeight w:val="525"/>
        </w:trPr>
        <w:tc>
          <w:tcPr>
            <w:tcW w:w="0" w:type="auto"/>
            <w:tcBorders>
              <w:top w:val="nil"/>
              <w:left w:val="single" w:sz="8" w:space="0" w:color="auto"/>
              <w:bottom w:val="single" w:sz="4" w:space="0" w:color="auto"/>
              <w:right w:val="single" w:sz="4" w:space="0" w:color="auto"/>
            </w:tcBorders>
            <w:noWrap/>
            <w:vAlign w:val="bottom"/>
          </w:tcPr>
          <w:p w14:paraId="40C233CC" w14:textId="77777777" w:rsidR="003F3765" w:rsidRDefault="003F3765" w:rsidP="000636B0">
            <w:pPr>
              <w:jc w:val="center"/>
              <w:rPr>
                <w:rFonts w:eastAsia="@Arial Unicode MS" w:cs="Times New Roman"/>
                <w:sz w:val="16"/>
                <w:szCs w:val="16"/>
              </w:rPr>
            </w:pPr>
            <w:r>
              <w:rPr>
                <w:rFonts w:eastAsia="@Arial Unicode MS" w:cs="Times New Roman"/>
                <w:sz w:val="16"/>
                <w:szCs w:val="16"/>
              </w:rPr>
              <w:t>30/09/2014</w:t>
            </w:r>
          </w:p>
        </w:tc>
        <w:tc>
          <w:tcPr>
            <w:tcW w:w="0" w:type="auto"/>
            <w:tcBorders>
              <w:top w:val="nil"/>
              <w:left w:val="nil"/>
              <w:bottom w:val="single" w:sz="4" w:space="0" w:color="auto"/>
              <w:right w:val="single" w:sz="4" w:space="0" w:color="auto"/>
            </w:tcBorders>
            <w:noWrap/>
            <w:vAlign w:val="bottom"/>
          </w:tcPr>
          <w:p w14:paraId="7549FA4A" w14:textId="77777777" w:rsidR="003F3765" w:rsidRDefault="003F3765" w:rsidP="000636B0">
            <w:pPr>
              <w:jc w:val="center"/>
              <w:rPr>
                <w:rFonts w:eastAsia="@Arial Unicode MS" w:cs="Times New Roman"/>
                <w:sz w:val="16"/>
                <w:szCs w:val="16"/>
              </w:rPr>
            </w:pPr>
            <w:r>
              <w:rPr>
                <w:rFonts w:eastAsia="@Arial Unicode MS" w:cs="Times New Roman"/>
                <w:sz w:val="16"/>
                <w:szCs w:val="16"/>
              </w:rPr>
              <w:t>AIRE ACONDICIONADO SAC</w:t>
            </w:r>
          </w:p>
        </w:tc>
        <w:tc>
          <w:tcPr>
            <w:tcW w:w="0" w:type="auto"/>
            <w:tcBorders>
              <w:top w:val="nil"/>
              <w:left w:val="nil"/>
              <w:bottom w:val="single" w:sz="4" w:space="0" w:color="auto"/>
              <w:right w:val="single" w:sz="8" w:space="0" w:color="auto"/>
            </w:tcBorders>
            <w:noWrap/>
            <w:vAlign w:val="bottom"/>
          </w:tcPr>
          <w:p w14:paraId="3213D947" w14:textId="77777777" w:rsidR="003F3765" w:rsidRDefault="003F3765" w:rsidP="000636B0">
            <w:pPr>
              <w:jc w:val="center"/>
              <w:rPr>
                <w:rFonts w:eastAsia="@Arial Unicode MS" w:cs="Times New Roman"/>
                <w:sz w:val="16"/>
                <w:szCs w:val="16"/>
              </w:rPr>
            </w:pPr>
            <w:r>
              <w:rPr>
                <w:rFonts w:eastAsia="@Arial Unicode MS" w:cs="Times New Roman"/>
                <w:sz w:val="16"/>
                <w:szCs w:val="16"/>
              </w:rPr>
              <w:t>959,58</w:t>
            </w:r>
          </w:p>
        </w:tc>
      </w:tr>
      <w:tr w:rsidR="003F3765" w14:paraId="2FA1C11D" w14:textId="77777777">
        <w:trPr>
          <w:trHeight w:val="525"/>
        </w:trPr>
        <w:tc>
          <w:tcPr>
            <w:tcW w:w="0" w:type="auto"/>
            <w:tcBorders>
              <w:top w:val="nil"/>
              <w:left w:val="single" w:sz="8" w:space="0" w:color="auto"/>
              <w:bottom w:val="single" w:sz="4" w:space="0" w:color="auto"/>
              <w:right w:val="single" w:sz="4" w:space="0" w:color="auto"/>
            </w:tcBorders>
            <w:noWrap/>
            <w:vAlign w:val="bottom"/>
          </w:tcPr>
          <w:p w14:paraId="4BEC8638" w14:textId="77777777" w:rsidR="003F3765" w:rsidRDefault="003F3765" w:rsidP="000636B0">
            <w:pPr>
              <w:jc w:val="center"/>
              <w:rPr>
                <w:rFonts w:eastAsia="@Arial Unicode MS" w:cs="Times New Roman"/>
                <w:sz w:val="16"/>
                <w:szCs w:val="16"/>
              </w:rPr>
            </w:pPr>
            <w:r>
              <w:rPr>
                <w:rFonts w:eastAsia="@Arial Unicode MS" w:cs="Times New Roman"/>
                <w:sz w:val="16"/>
                <w:szCs w:val="16"/>
              </w:rPr>
              <w:t>06/10/2014</w:t>
            </w:r>
          </w:p>
        </w:tc>
        <w:tc>
          <w:tcPr>
            <w:tcW w:w="0" w:type="auto"/>
            <w:tcBorders>
              <w:top w:val="nil"/>
              <w:left w:val="nil"/>
              <w:bottom w:val="single" w:sz="4" w:space="0" w:color="auto"/>
              <w:right w:val="single" w:sz="4" w:space="0" w:color="auto"/>
            </w:tcBorders>
            <w:noWrap/>
            <w:vAlign w:val="bottom"/>
          </w:tcPr>
          <w:p w14:paraId="4BE5DE3F" w14:textId="77777777" w:rsidR="003F3765" w:rsidRDefault="003F3765" w:rsidP="000636B0">
            <w:pPr>
              <w:jc w:val="center"/>
              <w:rPr>
                <w:rFonts w:eastAsia="@Arial Unicode MS" w:cs="Times New Roman"/>
                <w:sz w:val="16"/>
                <w:szCs w:val="16"/>
              </w:rPr>
            </w:pPr>
            <w:r>
              <w:rPr>
                <w:rFonts w:eastAsia="@Arial Unicode MS" w:cs="Times New Roman"/>
                <w:sz w:val="16"/>
                <w:szCs w:val="16"/>
              </w:rPr>
              <w:t>SOPLADORA STIHL BG-56D</w:t>
            </w:r>
          </w:p>
        </w:tc>
        <w:tc>
          <w:tcPr>
            <w:tcW w:w="0" w:type="auto"/>
            <w:tcBorders>
              <w:top w:val="nil"/>
              <w:left w:val="nil"/>
              <w:bottom w:val="single" w:sz="4" w:space="0" w:color="auto"/>
              <w:right w:val="single" w:sz="8" w:space="0" w:color="auto"/>
            </w:tcBorders>
            <w:noWrap/>
            <w:vAlign w:val="bottom"/>
          </w:tcPr>
          <w:p w14:paraId="4C8BF0CD" w14:textId="77777777" w:rsidR="003F3765" w:rsidRDefault="003F3765" w:rsidP="000636B0">
            <w:pPr>
              <w:jc w:val="center"/>
              <w:rPr>
                <w:rFonts w:eastAsia="@Arial Unicode MS" w:cs="Times New Roman"/>
                <w:sz w:val="16"/>
                <w:szCs w:val="16"/>
              </w:rPr>
            </w:pPr>
            <w:r>
              <w:rPr>
                <w:rFonts w:eastAsia="@Arial Unicode MS" w:cs="Times New Roman"/>
                <w:sz w:val="16"/>
                <w:szCs w:val="16"/>
              </w:rPr>
              <w:t>199,00</w:t>
            </w:r>
          </w:p>
        </w:tc>
      </w:tr>
      <w:tr w:rsidR="003F3765" w14:paraId="20878BFB" w14:textId="77777777">
        <w:trPr>
          <w:trHeight w:val="525"/>
        </w:trPr>
        <w:tc>
          <w:tcPr>
            <w:tcW w:w="0" w:type="auto"/>
            <w:tcBorders>
              <w:top w:val="nil"/>
              <w:left w:val="single" w:sz="8" w:space="0" w:color="auto"/>
              <w:bottom w:val="single" w:sz="4" w:space="0" w:color="auto"/>
              <w:right w:val="single" w:sz="4" w:space="0" w:color="auto"/>
            </w:tcBorders>
            <w:noWrap/>
            <w:vAlign w:val="bottom"/>
          </w:tcPr>
          <w:p w14:paraId="6B7A4ACD" w14:textId="77777777" w:rsidR="003F3765" w:rsidRDefault="003F3765" w:rsidP="000636B0">
            <w:pPr>
              <w:jc w:val="center"/>
              <w:rPr>
                <w:rFonts w:eastAsia="@Arial Unicode MS" w:cs="Times New Roman"/>
                <w:sz w:val="16"/>
                <w:szCs w:val="16"/>
              </w:rPr>
            </w:pPr>
            <w:r>
              <w:rPr>
                <w:rFonts w:eastAsia="@Arial Unicode MS" w:cs="Times New Roman"/>
                <w:sz w:val="16"/>
                <w:szCs w:val="16"/>
              </w:rPr>
              <w:t>30/12/2014</w:t>
            </w:r>
          </w:p>
        </w:tc>
        <w:tc>
          <w:tcPr>
            <w:tcW w:w="0" w:type="auto"/>
            <w:tcBorders>
              <w:top w:val="nil"/>
              <w:left w:val="nil"/>
              <w:bottom w:val="single" w:sz="4" w:space="0" w:color="auto"/>
              <w:right w:val="single" w:sz="4" w:space="0" w:color="auto"/>
            </w:tcBorders>
            <w:noWrap/>
            <w:vAlign w:val="bottom"/>
          </w:tcPr>
          <w:p w14:paraId="4D948F6F" w14:textId="77777777" w:rsidR="003F3765" w:rsidRDefault="003F3765" w:rsidP="000636B0">
            <w:pPr>
              <w:jc w:val="center"/>
              <w:rPr>
                <w:rFonts w:eastAsia="@Arial Unicode MS" w:cs="Times New Roman"/>
                <w:sz w:val="16"/>
                <w:szCs w:val="16"/>
              </w:rPr>
            </w:pPr>
            <w:r>
              <w:rPr>
                <w:rFonts w:eastAsia="@Arial Unicode MS" w:cs="Times New Roman"/>
                <w:sz w:val="16"/>
                <w:szCs w:val="16"/>
              </w:rPr>
              <w:t>EQUIPO INVERTER PLASMA NOVACUT</w:t>
            </w:r>
          </w:p>
        </w:tc>
        <w:tc>
          <w:tcPr>
            <w:tcW w:w="0" w:type="auto"/>
            <w:tcBorders>
              <w:top w:val="nil"/>
              <w:left w:val="nil"/>
              <w:bottom w:val="single" w:sz="4" w:space="0" w:color="auto"/>
              <w:right w:val="single" w:sz="8" w:space="0" w:color="auto"/>
            </w:tcBorders>
            <w:noWrap/>
            <w:vAlign w:val="bottom"/>
          </w:tcPr>
          <w:p w14:paraId="574F83FE" w14:textId="77777777" w:rsidR="003F3765" w:rsidRDefault="003F3765" w:rsidP="000636B0">
            <w:pPr>
              <w:jc w:val="center"/>
              <w:rPr>
                <w:rFonts w:eastAsia="@Arial Unicode MS" w:cs="Times New Roman"/>
                <w:sz w:val="16"/>
                <w:szCs w:val="16"/>
              </w:rPr>
            </w:pPr>
            <w:r>
              <w:rPr>
                <w:rFonts w:eastAsia="@Arial Unicode MS" w:cs="Times New Roman"/>
                <w:sz w:val="16"/>
                <w:szCs w:val="16"/>
              </w:rPr>
              <w:t>1.923,59</w:t>
            </w:r>
          </w:p>
        </w:tc>
      </w:tr>
      <w:tr w:rsidR="003F3765" w14:paraId="5F215EE0" w14:textId="77777777">
        <w:trPr>
          <w:trHeight w:val="525"/>
        </w:trPr>
        <w:tc>
          <w:tcPr>
            <w:tcW w:w="0" w:type="auto"/>
            <w:tcBorders>
              <w:top w:val="nil"/>
              <w:left w:val="single" w:sz="8" w:space="0" w:color="auto"/>
              <w:bottom w:val="single" w:sz="4" w:space="0" w:color="auto"/>
              <w:right w:val="single" w:sz="4" w:space="0" w:color="auto"/>
            </w:tcBorders>
            <w:noWrap/>
            <w:vAlign w:val="bottom"/>
          </w:tcPr>
          <w:p w14:paraId="0B11D475" w14:textId="77777777" w:rsidR="003F3765" w:rsidRDefault="003F3765" w:rsidP="000636B0">
            <w:pPr>
              <w:jc w:val="center"/>
              <w:rPr>
                <w:rFonts w:eastAsia="@Arial Unicode MS" w:cs="Times New Roman"/>
                <w:sz w:val="16"/>
                <w:szCs w:val="16"/>
              </w:rPr>
            </w:pPr>
            <w:r>
              <w:rPr>
                <w:rFonts w:eastAsia="@Arial Unicode MS" w:cs="Times New Roman"/>
                <w:sz w:val="16"/>
                <w:szCs w:val="16"/>
              </w:rPr>
              <w:t>09/05/2014</w:t>
            </w:r>
          </w:p>
        </w:tc>
        <w:tc>
          <w:tcPr>
            <w:tcW w:w="0" w:type="auto"/>
            <w:tcBorders>
              <w:top w:val="nil"/>
              <w:left w:val="nil"/>
              <w:bottom w:val="single" w:sz="4" w:space="0" w:color="auto"/>
              <w:right w:val="single" w:sz="4" w:space="0" w:color="auto"/>
            </w:tcBorders>
            <w:noWrap/>
            <w:vAlign w:val="bottom"/>
          </w:tcPr>
          <w:p w14:paraId="46104FCA" w14:textId="77777777" w:rsidR="003F3765" w:rsidRDefault="003F3765" w:rsidP="000636B0">
            <w:pPr>
              <w:jc w:val="center"/>
              <w:rPr>
                <w:rFonts w:eastAsia="@Arial Unicode MS" w:cs="Times New Roman"/>
                <w:sz w:val="16"/>
                <w:szCs w:val="16"/>
              </w:rPr>
            </w:pPr>
            <w:r>
              <w:rPr>
                <w:rFonts w:eastAsia="@Arial Unicode MS" w:cs="Times New Roman"/>
                <w:sz w:val="16"/>
                <w:szCs w:val="16"/>
              </w:rPr>
              <w:t>MATERIAL PARQUES INFANTILES</w:t>
            </w:r>
          </w:p>
        </w:tc>
        <w:tc>
          <w:tcPr>
            <w:tcW w:w="0" w:type="auto"/>
            <w:tcBorders>
              <w:top w:val="nil"/>
              <w:left w:val="nil"/>
              <w:bottom w:val="single" w:sz="4" w:space="0" w:color="auto"/>
              <w:right w:val="single" w:sz="8" w:space="0" w:color="auto"/>
            </w:tcBorders>
            <w:noWrap/>
            <w:vAlign w:val="bottom"/>
          </w:tcPr>
          <w:p w14:paraId="7AD1D690" w14:textId="77777777" w:rsidR="003F3765" w:rsidRDefault="003F3765" w:rsidP="000636B0">
            <w:pPr>
              <w:jc w:val="center"/>
              <w:rPr>
                <w:rFonts w:eastAsia="@Arial Unicode MS" w:cs="Times New Roman"/>
                <w:sz w:val="16"/>
                <w:szCs w:val="16"/>
              </w:rPr>
            </w:pPr>
            <w:r>
              <w:rPr>
                <w:rFonts w:eastAsia="@Arial Unicode MS" w:cs="Times New Roman"/>
                <w:sz w:val="16"/>
                <w:szCs w:val="16"/>
              </w:rPr>
              <w:t>2.345,74</w:t>
            </w:r>
          </w:p>
        </w:tc>
      </w:tr>
      <w:tr w:rsidR="003F3765" w14:paraId="6AE69858" w14:textId="77777777">
        <w:trPr>
          <w:trHeight w:val="525"/>
        </w:trPr>
        <w:tc>
          <w:tcPr>
            <w:tcW w:w="0" w:type="auto"/>
            <w:tcBorders>
              <w:top w:val="nil"/>
              <w:left w:val="single" w:sz="8" w:space="0" w:color="auto"/>
              <w:bottom w:val="single" w:sz="4" w:space="0" w:color="auto"/>
              <w:right w:val="single" w:sz="4" w:space="0" w:color="auto"/>
            </w:tcBorders>
            <w:noWrap/>
            <w:vAlign w:val="bottom"/>
          </w:tcPr>
          <w:p w14:paraId="1E41AE4A" w14:textId="77777777" w:rsidR="003F3765" w:rsidRDefault="003F3765" w:rsidP="000636B0">
            <w:pPr>
              <w:jc w:val="center"/>
              <w:rPr>
                <w:rFonts w:eastAsia="@Arial Unicode MS" w:cs="Times New Roman"/>
                <w:sz w:val="16"/>
                <w:szCs w:val="16"/>
              </w:rPr>
            </w:pPr>
            <w:r>
              <w:rPr>
                <w:rFonts w:eastAsia="@Arial Unicode MS" w:cs="Times New Roman"/>
                <w:sz w:val="16"/>
                <w:szCs w:val="16"/>
              </w:rPr>
              <w:t>11/07/2014</w:t>
            </w:r>
          </w:p>
        </w:tc>
        <w:tc>
          <w:tcPr>
            <w:tcW w:w="0" w:type="auto"/>
            <w:tcBorders>
              <w:top w:val="nil"/>
              <w:left w:val="nil"/>
              <w:bottom w:val="single" w:sz="4" w:space="0" w:color="auto"/>
              <w:right w:val="single" w:sz="4" w:space="0" w:color="auto"/>
            </w:tcBorders>
            <w:noWrap/>
            <w:vAlign w:val="bottom"/>
          </w:tcPr>
          <w:p w14:paraId="58C80A79" w14:textId="77777777" w:rsidR="003F3765" w:rsidRDefault="003F3765" w:rsidP="000636B0">
            <w:pPr>
              <w:jc w:val="center"/>
              <w:rPr>
                <w:rFonts w:eastAsia="@Arial Unicode MS" w:cs="Times New Roman"/>
                <w:sz w:val="16"/>
                <w:szCs w:val="16"/>
              </w:rPr>
            </w:pPr>
            <w:r>
              <w:rPr>
                <w:rFonts w:eastAsia="@Arial Unicode MS" w:cs="Times New Roman"/>
                <w:sz w:val="16"/>
                <w:szCs w:val="16"/>
              </w:rPr>
              <w:t>CONTENEDORES 2014</w:t>
            </w:r>
          </w:p>
        </w:tc>
        <w:tc>
          <w:tcPr>
            <w:tcW w:w="0" w:type="auto"/>
            <w:tcBorders>
              <w:top w:val="nil"/>
              <w:left w:val="nil"/>
              <w:bottom w:val="single" w:sz="4" w:space="0" w:color="auto"/>
              <w:right w:val="single" w:sz="8" w:space="0" w:color="auto"/>
            </w:tcBorders>
            <w:noWrap/>
            <w:vAlign w:val="bottom"/>
          </w:tcPr>
          <w:p w14:paraId="0D46A9A3" w14:textId="77777777" w:rsidR="003F3765" w:rsidRDefault="003F3765" w:rsidP="000636B0">
            <w:pPr>
              <w:jc w:val="center"/>
              <w:rPr>
                <w:rFonts w:eastAsia="@Arial Unicode MS" w:cs="Times New Roman"/>
                <w:sz w:val="16"/>
                <w:szCs w:val="16"/>
              </w:rPr>
            </w:pPr>
            <w:r>
              <w:rPr>
                <w:rFonts w:eastAsia="@Arial Unicode MS" w:cs="Times New Roman"/>
                <w:sz w:val="16"/>
                <w:szCs w:val="16"/>
              </w:rPr>
              <w:t>16.428,50</w:t>
            </w:r>
          </w:p>
        </w:tc>
      </w:tr>
      <w:tr w:rsidR="003F3765" w14:paraId="2DA99020" w14:textId="77777777">
        <w:trPr>
          <w:trHeight w:val="525"/>
        </w:trPr>
        <w:tc>
          <w:tcPr>
            <w:tcW w:w="0" w:type="auto"/>
            <w:tcBorders>
              <w:top w:val="nil"/>
              <w:left w:val="single" w:sz="8" w:space="0" w:color="auto"/>
              <w:bottom w:val="single" w:sz="4" w:space="0" w:color="auto"/>
              <w:right w:val="single" w:sz="4" w:space="0" w:color="auto"/>
            </w:tcBorders>
            <w:noWrap/>
            <w:vAlign w:val="bottom"/>
          </w:tcPr>
          <w:p w14:paraId="2B6F68C6" w14:textId="77777777" w:rsidR="003F3765" w:rsidRDefault="003F3765" w:rsidP="000636B0">
            <w:pPr>
              <w:jc w:val="center"/>
              <w:rPr>
                <w:rFonts w:eastAsia="@Arial Unicode MS" w:cs="Times New Roman"/>
                <w:sz w:val="16"/>
                <w:szCs w:val="16"/>
              </w:rPr>
            </w:pPr>
            <w:r>
              <w:rPr>
                <w:rFonts w:eastAsia="@Arial Unicode MS" w:cs="Times New Roman"/>
                <w:sz w:val="16"/>
                <w:szCs w:val="16"/>
              </w:rPr>
              <w:t>02/10/2014</w:t>
            </w:r>
          </w:p>
        </w:tc>
        <w:tc>
          <w:tcPr>
            <w:tcW w:w="0" w:type="auto"/>
            <w:tcBorders>
              <w:top w:val="nil"/>
              <w:left w:val="nil"/>
              <w:bottom w:val="single" w:sz="4" w:space="0" w:color="auto"/>
              <w:right w:val="single" w:sz="4" w:space="0" w:color="auto"/>
            </w:tcBorders>
            <w:noWrap/>
            <w:vAlign w:val="bottom"/>
          </w:tcPr>
          <w:p w14:paraId="6C1330B2" w14:textId="77777777" w:rsidR="003F3765" w:rsidRDefault="003F3765" w:rsidP="000636B0">
            <w:pPr>
              <w:jc w:val="center"/>
              <w:rPr>
                <w:rFonts w:eastAsia="@Arial Unicode MS" w:cs="Times New Roman"/>
                <w:sz w:val="16"/>
                <w:szCs w:val="16"/>
              </w:rPr>
            </w:pPr>
            <w:r>
              <w:rPr>
                <w:rFonts w:eastAsia="@Arial Unicode MS" w:cs="Times New Roman"/>
                <w:sz w:val="16"/>
                <w:szCs w:val="16"/>
              </w:rPr>
              <w:t>CONTENEDORES 2014</w:t>
            </w:r>
          </w:p>
        </w:tc>
        <w:tc>
          <w:tcPr>
            <w:tcW w:w="0" w:type="auto"/>
            <w:tcBorders>
              <w:top w:val="nil"/>
              <w:left w:val="nil"/>
              <w:bottom w:val="single" w:sz="4" w:space="0" w:color="auto"/>
              <w:right w:val="single" w:sz="8" w:space="0" w:color="auto"/>
            </w:tcBorders>
            <w:noWrap/>
            <w:vAlign w:val="bottom"/>
          </w:tcPr>
          <w:p w14:paraId="3740026B" w14:textId="77777777" w:rsidR="003F3765" w:rsidRDefault="003F3765" w:rsidP="000636B0">
            <w:pPr>
              <w:jc w:val="center"/>
              <w:rPr>
                <w:rFonts w:eastAsia="@Arial Unicode MS" w:cs="Times New Roman"/>
                <w:sz w:val="16"/>
                <w:szCs w:val="16"/>
              </w:rPr>
            </w:pPr>
            <w:r>
              <w:rPr>
                <w:rFonts w:eastAsia="@Arial Unicode MS" w:cs="Times New Roman"/>
                <w:sz w:val="16"/>
                <w:szCs w:val="16"/>
              </w:rPr>
              <w:t>8.240,00</w:t>
            </w:r>
          </w:p>
        </w:tc>
      </w:tr>
      <w:tr w:rsidR="003F3765" w14:paraId="4E0D234B" w14:textId="77777777">
        <w:trPr>
          <w:trHeight w:val="525"/>
        </w:trPr>
        <w:tc>
          <w:tcPr>
            <w:tcW w:w="0" w:type="auto"/>
            <w:tcBorders>
              <w:top w:val="nil"/>
              <w:left w:val="single" w:sz="8" w:space="0" w:color="auto"/>
              <w:bottom w:val="single" w:sz="4" w:space="0" w:color="auto"/>
              <w:right w:val="single" w:sz="4" w:space="0" w:color="auto"/>
            </w:tcBorders>
            <w:noWrap/>
            <w:vAlign w:val="bottom"/>
          </w:tcPr>
          <w:p w14:paraId="5D0AD984" w14:textId="77777777" w:rsidR="003F3765" w:rsidRDefault="003F3765" w:rsidP="000636B0">
            <w:pPr>
              <w:jc w:val="center"/>
              <w:rPr>
                <w:rFonts w:eastAsia="@Arial Unicode MS" w:cs="Times New Roman"/>
                <w:sz w:val="16"/>
                <w:szCs w:val="16"/>
              </w:rPr>
            </w:pPr>
            <w:r>
              <w:rPr>
                <w:rFonts w:eastAsia="@Arial Unicode MS" w:cs="Times New Roman"/>
                <w:sz w:val="16"/>
                <w:szCs w:val="16"/>
              </w:rPr>
              <w:t>24/11/2014</w:t>
            </w:r>
          </w:p>
        </w:tc>
        <w:tc>
          <w:tcPr>
            <w:tcW w:w="0" w:type="auto"/>
            <w:tcBorders>
              <w:top w:val="nil"/>
              <w:left w:val="nil"/>
              <w:bottom w:val="single" w:sz="4" w:space="0" w:color="auto"/>
              <w:right w:val="single" w:sz="4" w:space="0" w:color="auto"/>
            </w:tcBorders>
            <w:noWrap/>
            <w:vAlign w:val="bottom"/>
          </w:tcPr>
          <w:p w14:paraId="04477825" w14:textId="77777777" w:rsidR="003F3765" w:rsidRDefault="003F3765" w:rsidP="000636B0">
            <w:pPr>
              <w:jc w:val="center"/>
              <w:rPr>
                <w:rFonts w:eastAsia="@Arial Unicode MS" w:cs="Times New Roman"/>
                <w:sz w:val="16"/>
                <w:szCs w:val="16"/>
              </w:rPr>
            </w:pPr>
            <w:r>
              <w:rPr>
                <w:rFonts w:eastAsia="@Arial Unicode MS" w:cs="Times New Roman"/>
                <w:sz w:val="16"/>
                <w:szCs w:val="16"/>
              </w:rPr>
              <w:t>CONTENEDORES 2014</w:t>
            </w:r>
          </w:p>
        </w:tc>
        <w:tc>
          <w:tcPr>
            <w:tcW w:w="0" w:type="auto"/>
            <w:tcBorders>
              <w:top w:val="nil"/>
              <w:left w:val="nil"/>
              <w:bottom w:val="single" w:sz="4" w:space="0" w:color="auto"/>
              <w:right w:val="single" w:sz="8" w:space="0" w:color="auto"/>
            </w:tcBorders>
            <w:noWrap/>
            <w:vAlign w:val="bottom"/>
          </w:tcPr>
          <w:p w14:paraId="44D8D917" w14:textId="77777777" w:rsidR="003F3765" w:rsidRDefault="003F3765" w:rsidP="000636B0">
            <w:pPr>
              <w:jc w:val="center"/>
              <w:rPr>
                <w:rFonts w:eastAsia="@Arial Unicode MS" w:cs="Times New Roman"/>
                <w:sz w:val="16"/>
                <w:szCs w:val="16"/>
              </w:rPr>
            </w:pPr>
            <w:r>
              <w:rPr>
                <w:rFonts w:eastAsia="@Arial Unicode MS" w:cs="Times New Roman"/>
                <w:sz w:val="16"/>
                <w:szCs w:val="16"/>
              </w:rPr>
              <w:t>6.592,00</w:t>
            </w:r>
          </w:p>
        </w:tc>
      </w:tr>
      <w:tr w:rsidR="003F3765" w14:paraId="4A3F14DA" w14:textId="77777777">
        <w:trPr>
          <w:trHeight w:val="525"/>
        </w:trPr>
        <w:tc>
          <w:tcPr>
            <w:tcW w:w="0" w:type="auto"/>
            <w:tcBorders>
              <w:top w:val="nil"/>
              <w:left w:val="single" w:sz="8" w:space="0" w:color="auto"/>
              <w:bottom w:val="single" w:sz="4" w:space="0" w:color="auto"/>
              <w:right w:val="single" w:sz="4" w:space="0" w:color="auto"/>
            </w:tcBorders>
            <w:noWrap/>
            <w:vAlign w:val="bottom"/>
          </w:tcPr>
          <w:p w14:paraId="690FC936" w14:textId="77777777" w:rsidR="003F3765" w:rsidRDefault="003F3765" w:rsidP="000636B0">
            <w:pPr>
              <w:jc w:val="center"/>
              <w:rPr>
                <w:rFonts w:eastAsia="@Arial Unicode MS" w:cs="Times New Roman"/>
                <w:sz w:val="16"/>
                <w:szCs w:val="16"/>
              </w:rPr>
            </w:pPr>
            <w:r>
              <w:rPr>
                <w:rFonts w:eastAsia="@Arial Unicode MS" w:cs="Times New Roman"/>
                <w:sz w:val="16"/>
                <w:szCs w:val="16"/>
              </w:rPr>
              <w:lastRenderedPageBreak/>
              <w:t>24/10/2014</w:t>
            </w:r>
          </w:p>
        </w:tc>
        <w:tc>
          <w:tcPr>
            <w:tcW w:w="0" w:type="auto"/>
            <w:tcBorders>
              <w:top w:val="nil"/>
              <w:left w:val="nil"/>
              <w:bottom w:val="single" w:sz="4" w:space="0" w:color="auto"/>
              <w:right w:val="single" w:sz="4" w:space="0" w:color="auto"/>
            </w:tcBorders>
            <w:noWrap/>
            <w:vAlign w:val="bottom"/>
          </w:tcPr>
          <w:p w14:paraId="1DA71C13" w14:textId="77777777" w:rsidR="003F3765" w:rsidRDefault="003F3765" w:rsidP="000636B0">
            <w:pPr>
              <w:jc w:val="center"/>
              <w:rPr>
                <w:rFonts w:eastAsia="@Arial Unicode MS" w:cs="Times New Roman"/>
                <w:sz w:val="16"/>
                <w:szCs w:val="16"/>
              </w:rPr>
            </w:pPr>
            <w:r>
              <w:rPr>
                <w:rFonts w:eastAsia="@Arial Unicode MS" w:cs="Times New Roman"/>
                <w:sz w:val="16"/>
                <w:szCs w:val="16"/>
              </w:rPr>
              <w:t>SILLAS SAC</w:t>
            </w:r>
          </w:p>
        </w:tc>
        <w:tc>
          <w:tcPr>
            <w:tcW w:w="0" w:type="auto"/>
            <w:tcBorders>
              <w:top w:val="nil"/>
              <w:left w:val="nil"/>
              <w:bottom w:val="single" w:sz="4" w:space="0" w:color="auto"/>
              <w:right w:val="single" w:sz="8" w:space="0" w:color="auto"/>
            </w:tcBorders>
            <w:noWrap/>
            <w:vAlign w:val="bottom"/>
          </w:tcPr>
          <w:p w14:paraId="2EECB741" w14:textId="77777777" w:rsidR="003F3765" w:rsidRDefault="003F3765" w:rsidP="000636B0">
            <w:pPr>
              <w:jc w:val="center"/>
              <w:rPr>
                <w:rFonts w:eastAsia="@Arial Unicode MS" w:cs="Times New Roman"/>
                <w:sz w:val="16"/>
                <w:szCs w:val="16"/>
              </w:rPr>
            </w:pPr>
            <w:r>
              <w:rPr>
                <w:rFonts w:eastAsia="@Arial Unicode MS" w:cs="Times New Roman"/>
                <w:sz w:val="16"/>
                <w:szCs w:val="16"/>
              </w:rPr>
              <w:t>802,50</w:t>
            </w:r>
          </w:p>
        </w:tc>
      </w:tr>
      <w:tr w:rsidR="003F3765" w14:paraId="5ADCD715" w14:textId="77777777">
        <w:trPr>
          <w:trHeight w:val="525"/>
        </w:trPr>
        <w:tc>
          <w:tcPr>
            <w:tcW w:w="0" w:type="auto"/>
            <w:tcBorders>
              <w:top w:val="nil"/>
              <w:left w:val="single" w:sz="8" w:space="0" w:color="auto"/>
              <w:bottom w:val="single" w:sz="4" w:space="0" w:color="auto"/>
              <w:right w:val="single" w:sz="4" w:space="0" w:color="auto"/>
            </w:tcBorders>
            <w:noWrap/>
            <w:vAlign w:val="bottom"/>
          </w:tcPr>
          <w:p w14:paraId="710FB9AC" w14:textId="77777777" w:rsidR="003F3765" w:rsidRDefault="003F3765" w:rsidP="000636B0">
            <w:pPr>
              <w:jc w:val="center"/>
              <w:rPr>
                <w:rFonts w:eastAsia="@Arial Unicode MS" w:cs="Times New Roman"/>
                <w:sz w:val="16"/>
                <w:szCs w:val="16"/>
              </w:rPr>
            </w:pPr>
            <w:r>
              <w:rPr>
                <w:rFonts w:eastAsia="@Arial Unicode MS" w:cs="Times New Roman"/>
                <w:sz w:val="16"/>
                <w:szCs w:val="16"/>
              </w:rPr>
              <w:t>06/05/2014</w:t>
            </w:r>
          </w:p>
        </w:tc>
        <w:tc>
          <w:tcPr>
            <w:tcW w:w="0" w:type="auto"/>
            <w:tcBorders>
              <w:top w:val="nil"/>
              <w:left w:val="nil"/>
              <w:bottom w:val="single" w:sz="4" w:space="0" w:color="auto"/>
              <w:right w:val="single" w:sz="4" w:space="0" w:color="auto"/>
            </w:tcBorders>
            <w:noWrap/>
            <w:vAlign w:val="bottom"/>
          </w:tcPr>
          <w:p w14:paraId="0352EA75" w14:textId="77777777" w:rsidR="003F3765" w:rsidRDefault="003F3765" w:rsidP="000636B0">
            <w:pPr>
              <w:jc w:val="center"/>
              <w:rPr>
                <w:rFonts w:eastAsia="@Arial Unicode MS" w:cs="Times New Roman"/>
                <w:sz w:val="16"/>
                <w:szCs w:val="16"/>
              </w:rPr>
            </w:pPr>
            <w:r>
              <w:rPr>
                <w:rFonts w:eastAsia="@Arial Unicode MS" w:cs="Times New Roman"/>
                <w:sz w:val="16"/>
                <w:szCs w:val="16"/>
              </w:rPr>
              <w:t>PORTATIL HACER TRAVELMATE</w:t>
            </w:r>
          </w:p>
        </w:tc>
        <w:tc>
          <w:tcPr>
            <w:tcW w:w="0" w:type="auto"/>
            <w:tcBorders>
              <w:top w:val="nil"/>
              <w:left w:val="nil"/>
              <w:bottom w:val="single" w:sz="4" w:space="0" w:color="auto"/>
              <w:right w:val="single" w:sz="8" w:space="0" w:color="auto"/>
            </w:tcBorders>
            <w:noWrap/>
            <w:vAlign w:val="bottom"/>
          </w:tcPr>
          <w:p w14:paraId="1EF93E6E" w14:textId="77777777" w:rsidR="003F3765" w:rsidRDefault="003F3765" w:rsidP="000636B0">
            <w:pPr>
              <w:jc w:val="center"/>
              <w:rPr>
                <w:rFonts w:eastAsia="@Arial Unicode MS" w:cs="Times New Roman"/>
                <w:sz w:val="16"/>
                <w:szCs w:val="16"/>
              </w:rPr>
            </w:pPr>
            <w:r>
              <w:rPr>
                <w:rFonts w:eastAsia="@Arial Unicode MS" w:cs="Times New Roman"/>
                <w:sz w:val="16"/>
                <w:szCs w:val="16"/>
              </w:rPr>
              <w:t>399,00</w:t>
            </w:r>
          </w:p>
        </w:tc>
      </w:tr>
      <w:tr w:rsidR="003F3765" w14:paraId="16226A11" w14:textId="77777777">
        <w:trPr>
          <w:trHeight w:val="525"/>
        </w:trPr>
        <w:tc>
          <w:tcPr>
            <w:tcW w:w="0" w:type="auto"/>
            <w:tcBorders>
              <w:top w:val="nil"/>
              <w:left w:val="single" w:sz="8" w:space="0" w:color="auto"/>
              <w:bottom w:val="single" w:sz="4" w:space="0" w:color="auto"/>
              <w:right w:val="single" w:sz="4" w:space="0" w:color="auto"/>
            </w:tcBorders>
            <w:noWrap/>
            <w:vAlign w:val="bottom"/>
          </w:tcPr>
          <w:p w14:paraId="6534184B" w14:textId="77777777" w:rsidR="003F3765" w:rsidRDefault="003F3765" w:rsidP="000636B0">
            <w:pPr>
              <w:jc w:val="center"/>
              <w:rPr>
                <w:rFonts w:eastAsia="@Arial Unicode MS" w:cs="Times New Roman"/>
                <w:sz w:val="16"/>
                <w:szCs w:val="16"/>
              </w:rPr>
            </w:pPr>
            <w:r>
              <w:rPr>
                <w:rFonts w:eastAsia="@Arial Unicode MS" w:cs="Times New Roman"/>
                <w:sz w:val="16"/>
                <w:szCs w:val="16"/>
              </w:rPr>
              <w:t>08/04/2014</w:t>
            </w:r>
          </w:p>
        </w:tc>
        <w:tc>
          <w:tcPr>
            <w:tcW w:w="0" w:type="auto"/>
            <w:tcBorders>
              <w:top w:val="nil"/>
              <w:left w:val="nil"/>
              <w:bottom w:val="single" w:sz="4" w:space="0" w:color="auto"/>
              <w:right w:val="single" w:sz="4" w:space="0" w:color="auto"/>
            </w:tcBorders>
            <w:noWrap/>
            <w:vAlign w:val="bottom"/>
          </w:tcPr>
          <w:p w14:paraId="1A94E305" w14:textId="77777777" w:rsidR="003F3765" w:rsidRDefault="003F3765" w:rsidP="000636B0">
            <w:pPr>
              <w:jc w:val="center"/>
              <w:rPr>
                <w:rFonts w:eastAsia="@Arial Unicode MS" w:cs="Times New Roman"/>
                <w:sz w:val="16"/>
                <w:szCs w:val="16"/>
              </w:rPr>
            </w:pPr>
            <w:r>
              <w:rPr>
                <w:rFonts w:eastAsia="@Arial Unicode MS" w:cs="Times New Roman"/>
                <w:sz w:val="16"/>
                <w:szCs w:val="16"/>
              </w:rPr>
              <w:t>EQUIPOS RADIO MOTOROLA CM340V</w:t>
            </w:r>
          </w:p>
        </w:tc>
        <w:tc>
          <w:tcPr>
            <w:tcW w:w="0" w:type="auto"/>
            <w:tcBorders>
              <w:top w:val="nil"/>
              <w:left w:val="nil"/>
              <w:bottom w:val="single" w:sz="4" w:space="0" w:color="auto"/>
              <w:right w:val="single" w:sz="8" w:space="0" w:color="auto"/>
            </w:tcBorders>
            <w:noWrap/>
            <w:vAlign w:val="bottom"/>
          </w:tcPr>
          <w:p w14:paraId="5CD5EE43" w14:textId="77777777" w:rsidR="003F3765" w:rsidRDefault="003F3765" w:rsidP="000636B0">
            <w:pPr>
              <w:jc w:val="center"/>
              <w:rPr>
                <w:rFonts w:eastAsia="@Arial Unicode MS" w:cs="Times New Roman"/>
                <w:sz w:val="16"/>
                <w:szCs w:val="16"/>
              </w:rPr>
            </w:pPr>
            <w:r>
              <w:rPr>
                <w:rFonts w:eastAsia="@Arial Unicode MS" w:cs="Times New Roman"/>
                <w:sz w:val="16"/>
                <w:szCs w:val="16"/>
              </w:rPr>
              <w:t>607,76</w:t>
            </w:r>
          </w:p>
        </w:tc>
      </w:tr>
      <w:tr w:rsidR="003F3765" w14:paraId="2E9ACA7B" w14:textId="77777777">
        <w:trPr>
          <w:trHeight w:val="525"/>
        </w:trPr>
        <w:tc>
          <w:tcPr>
            <w:tcW w:w="0" w:type="auto"/>
            <w:tcBorders>
              <w:top w:val="nil"/>
              <w:left w:val="single" w:sz="8" w:space="0" w:color="auto"/>
              <w:bottom w:val="single" w:sz="4" w:space="0" w:color="auto"/>
              <w:right w:val="single" w:sz="4" w:space="0" w:color="auto"/>
            </w:tcBorders>
            <w:noWrap/>
            <w:vAlign w:val="bottom"/>
          </w:tcPr>
          <w:p w14:paraId="414BCCF7" w14:textId="77777777" w:rsidR="003F3765" w:rsidRDefault="003F3765" w:rsidP="000636B0">
            <w:pPr>
              <w:jc w:val="center"/>
              <w:rPr>
                <w:rFonts w:eastAsia="@Arial Unicode MS" w:cs="Times New Roman"/>
                <w:sz w:val="16"/>
                <w:szCs w:val="16"/>
              </w:rPr>
            </w:pPr>
            <w:r>
              <w:rPr>
                <w:rFonts w:eastAsia="@Arial Unicode MS" w:cs="Times New Roman"/>
                <w:sz w:val="16"/>
                <w:szCs w:val="16"/>
              </w:rPr>
              <w:t>26/04/2017</w:t>
            </w:r>
          </w:p>
        </w:tc>
        <w:tc>
          <w:tcPr>
            <w:tcW w:w="0" w:type="auto"/>
            <w:tcBorders>
              <w:top w:val="nil"/>
              <w:left w:val="nil"/>
              <w:bottom w:val="single" w:sz="4" w:space="0" w:color="auto"/>
              <w:right w:val="single" w:sz="4" w:space="0" w:color="auto"/>
            </w:tcBorders>
            <w:noWrap/>
            <w:vAlign w:val="bottom"/>
          </w:tcPr>
          <w:p w14:paraId="140301D1" w14:textId="77777777" w:rsidR="003F3765" w:rsidRDefault="003F3765" w:rsidP="000636B0">
            <w:pPr>
              <w:jc w:val="center"/>
              <w:rPr>
                <w:rFonts w:eastAsia="@Arial Unicode MS" w:cs="Times New Roman"/>
                <w:sz w:val="16"/>
                <w:szCs w:val="16"/>
              </w:rPr>
            </w:pPr>
            <w:r>
              <w:rPr>
                <w:rFonts w:eastAsia="@Arial Unicode MS" w:cs="Times New Roman"/>
                <w:sz w:val="16"/>
                <w:szCs w:val="16"/>
              </w:rPr>
              <w:t>CONTENEDORES AÑO 2017</w:t>
            </w:r>
          </w:p>
        </w:tc>
        <w:tc>
          <w:tcPr>
            <w:tcW w:w="0" w:type="auto"/>
            <w:tcBorders>
              <w:top w:val="nil"/>
              <w:left w:val="nil"/>
              <w:bottom w:val="single" w:sz="4" w:space="0" w:color="auto"/>
              <w:right w:val="single" w:sz="8" w:space="0" w:color="auto"/>
            </w:tcBorders>
            <w:noWrap/>
            <w:vAlign w:val="bottom"/>
          </w:tcPr>
          <w:p w14:paraId="5269597C" w14:textId="77777777" w:rsidR="003F3765" w:rsidRDefault="003F3765" w:rsidP="000636B0">
            <w:pPr>
              <w:jc w:val="center"/>
              <w:rPr>
                <w:rFonts w:eastAsia="@Arial Unicode MS" w:cs="Times New Roman"/>
                <w:sz w:val="16"/>
                <w:szCs w:val="16"/>
              </w:rPr>
            </w:pPr>
            <w:r>
              <w:rPr>
                <w:rFonts w:eastAsia="@Arial Unicode MS" w:cs="Times New Roman"/>
                <w:sz w:val="16"/>
                <w:szCs w:val="16"/>
              </w:rPr>
              <w:t>13.905,00</w:t>
            </w:r>
          </w:p>
        </w:tc>
      </w:tr>
      <w:tr w:rsidR="003F3765" w14:paraId="6EA8987E" w14:textId="77777777">
        <w:trPr>
          <w:trHeight w:val="525"/>
        </w:trPr>
        <w:tc>
          <w:tcPr>
            <w:tcW w:w="0" w:type="auto"/>
            <w:tcBorders>
              <w:top w:val="nil"/>
              <w:left w:val="single" w:sz="8" w:space="0" w:color="auto"/>
              <w:bottom w:val="single" w:sz="8" w:space="0" w:color="auto"/>
              <w:right w:val="single" w:sz="4" w:space="0" w:color="auto"/>
            </w:tcBorders>
            <w:noWrap/>
            <w:vAlign w:val="bottom"/>
          </w:tcPr>
          <w:p w14:paraId="0356A1C3" w14:textId="7D80F021" w:rsidR="003F3765" w:rsidRDefault="003F3765" w:rsidP="000636B0">
            <w:pPr>
              <w:jc w:val="center"/>
              <w:rPr>
                <w:rFonts w:eastAsia="@Arial Unicode MS" w:cs="Times New Roman"/>
                <w:sz w:val="16"/>
                <w:szCs w:val="16"/>
              </w:rPr>
            </w:pPr>
          </w:p>
        </w:tc>
        <w:tc>
          <w:tcPr>
            <w:tcW w:w="0" w:type="auto"/>
            <w:tcBorders>
              <w:top w:val="nil"/>
              <w:left w:val="nil"/>
              <w:bottom w:val="single" w:sz="8" w:space="0" w:color="auto"/>
              <w:right w:val="single" w:sz="4" w:space="0" w:color="auto"/>
            </w:tcBorders>
            <w:noWrap/>
            <w:vAlign w:val="bottom"/>
          </w:tcPr>
          <w:p w14:paraId="2D88577C" w14:textId="77777777" w:rsidR="003F3765" w:rsidRDefault="003F3765" w:rsidP="000636B0">
            <w:pPr>
              <w:jc w:val="center"/>
              <w:rPr>
                <w:rFonts w:eastAsia="@Arial Unicode MS" w:cs="Times New Roman"/>
                <w:b/>
                <w:bCs/>
                <w:sz w:val="16"/>
                <w:szCs w:val="16"/>
              </w:rPr>
            </w:pPr>
            <w:proofErr w:type="gramStart"/>
            <w:r>
              <w:rPr>
                <w:rFonts w:eastAsia="@Arial Unicode MS" w:cs="Times New Roman"/>
                <w:b/>
                <w:bCs/>
                <w:sz w:val="16"/>
                <w:szCs w:val="16"/>
              </w:rPr>
              <w:t>TOTAL  ADQUISICIONES</w:t>
            </w:r>
            <w:proofErr w:type="gramEnd"/>
          </w:p>
        </w:tc>
        <w:tc>
          <w:tcPr>
            <w:tcW w:w="0" w:type="auto"/>
            <w:tcBorders>
              <w:top w:val="nil"/>
              <w:left w:val="nil"/>
              <w:bottom w:val="single" w:sz="8" w:space="0" w:color="auto"/>
              <w:right w:val="single" w:sz="8" w:space="0" w:color="auto"/>
            </w:tcBorders>
            <w:noWrap/>
            <w:vAlign w:val="bottom"/>
          </w:tcPr>
          <w:p w14:paraId="6290F8E0" w14:textId="77777777" w:rsidR="003F3765" w:rsidRDefault="003F3765" w:rsidP="000636B0">
            <w:pPr>
              <w:jc w:val="center"/>
              <w:rPr>
                <w:rFonts w:eastAsia="@Arial Unicode MS" w:cs="Times New Roman"/>
                <w:b/>
                <w:bCs/>
                <w:sz w:val="16"/>
                <w:szCs w:val="16"/>
              </w:rPr>
            </w:pPr>
            <w:r>
              <w:rPr>
                <w:rFonts w:eastAsia="@Arial Unicode MS" w:cs="Times New Roman"/>
                <w:b/>
                <w:bCs/>
                <w:sz w:val="16"/>
                <w:szCs w:val="16"/>
              </w:rPr>
              <w:t>296.512,76</w:t>
            </w:r>
          </w:p>
        </w:tc>
      </w:tr>
    </w:tbl>
    <w:p w14:paraId="54EF01EC" w14:textId="77777777" w:rsidR="00AE4C15" w:rsidRDefault="00AE4C15" w:rsidP="00AE4C15">
      <w:pPr>
        <w:pStyle w:val="Textoindependiente2"/>
      </w:pPr>
      <w:bookmarkStart w:id="117" w:name="_Toc289332797"/>
      <w:bookmarkStart w:id="118" w:name="_Toc474424935"/>
    </w:p>
    <w:p w14:paraId="7029A727" w14:textId="77777777" w:rsidR="00AE4C15" w:rsidRDefault="00AE4C15" w:rsidP="00AE4C15">
      <w:pPr>
        <w:pStyle w:val="Textoindependiente2"/>
      </w:pPr>
      <w:r>
        <w:t>El saldo a 31 de diciembre de 2023 del valor neto es de 0,00.-€ y el saldo del efecto impositivo es de 0,00.-</w:t>
      </w:r>
      <w:proofErr w:type="gramStart"/>
      <w:r>
        <w:t>€ ,</w:t>
      </w:r>
      <w:proofErr w:type="gramEnd"/>
      <w:r>
        <w:t xml:space="preserve"> dando por finiquitada la subvención.</w:t>
      </w:r>
    </w:p>
    <w:p w14:paraId="08FE7D01" w14:textId="77777777" w:rsidR="003F3765" w:rsidRDefault="003F3765">
      <w:pPr>
        <w:pStyle w:val="Ttulo1"/>
        <w:spacing w:before="360" w:after="120"/>
        <w:ind w:left="567" w:hanging="567"/>
        <w:jc w:val="both"/>
        <w:rPr>
          <w:rFonts w:cs="Times New Roman"/>
          <w:b w:val="0"/>
          <w:bCs w:val="0"/>
          <w:sz w:val="20"/>
          <w:szCs w:val="20"/>
          <w:u w:val="single"/>
        </w:rPr>
      </w:pPr>
      <w:r>
        <w:rPr>
          <w:rFonts w:cs="Times New Roman"/>
          <w:b w:val="0"/>
          <w:bCs w:val="0"/>
          <w:sz w:val="20"/>
          <w:szCs w:val="20"/>
          <w:u w:val="single"/>
        </w:rPr>
        <w:t>18 – P.- Subvenciones 76 Viviendas de Gobierno de Canarias</w:t>
      </w:r>
    </w:p>
    <w:p w14:paraId="260E5054" w14:textId="77777777" w:rsidR="003F3765" w:rsidRDefault="003F3765">
      <w:pPr>
        <w:pStyle w:val="Ttulo1"/>
        <w:spacing w:before="360" w:after="120"/>
        <w:jc w:val="both"/>
        <w:rPr>
          <w:rFonts w:cs="Times New Roman"/>
          <w:b w:val="0"/>
          <w:bCs w:val="0"/>
          <w:sz w:val="20"/>
          <w:szCs w:val="20"/>
        </w:rPr>
      </w:pPr>
      <w:r>
        <w:rPr>
          <w:rFonts w:cs="Times New Roman"/>
          <w:b w:val="0"/>
          <w:bCs w:val="0"/>
          <w:sz w:val="20"/>
          <w:szCs w:val="20"/>
        </w:rPr>
        <w:t xml:space="preserve">Se trata de una subvención de promoción y fomento de suelo para viviendas protegidas acogida al Real Decreto 135/2009 de 20 de Octubre que iba a ser concedida a la empresa Granadilla del Suelo Sur </w:t>
      </w:r>
      <w:proofErr w:type="gramStart"/>
      <w:r>
        <w:rPr>
          <w:rFonts w:cs="Times New Roman"/>
          <w:b w:val="0"/>
          <w:bCs w:val="0"/>
          <w:sz w:val="20"/>
          <w:szCs w:val="20"/>
        </w:rPr>
        <w:t xml:space="preserve">SL( </w:t>
      </w:r>
      <w:proofErr w:type="spellStart"/>
      <w:r>
        <w:rPr>
          <w:rFonts w:cs="Times New Roman"/>
          <w:b w:val="0"/>
          <w:bCs w:val="0"/>
          <w:sz w:val="20"/>
          <w:szCs w:val="20"/>
        </w:rPr>
        <w:t>Grasur</w:t>
      </w:r>
      <w:proofErr w:type="spellEnd"/>
      <w:proofErr w:type="gramEnd"/>
      <w:r>
        <w:rPr>
          <w:rFonts w:cs="Times New Roman"/>
          <w:b w:val="0"/>
          <w:bCs w:val="0"/>
          <w:sz w:val="20"/>
          <w:szCs w:val="20"/>
        </w:rPr>
        <w:t xml:space="preserve">) pero tras la fusión le corresponde a la entidad </w:t>
      </w:r>
      <w:proofErr w:type="spellStart"/>
      <w:r>
        <w:rPr>
          <w:rFonts w:cs="Times New Roman"/>
          <w:b w:val="0"/>
          <w:bCs w:val="0"/>
          <w:sz w:val="20"/>
          <w:szCs w:val="20"/>
        </w:rPr>
        <w:t>Sermugran</w:t>
      </w:r>
      <w:proofErr w:type="spellEnd"/>
      <w:r>
        <w:rPr>
          <w:rFonts w:cs="Times New Roman"/>
          <w:b w:val="0"/>
          <w:bCs w:val="0"/>
          <w:sz w:val="20"/>
          <w:szCs w:val="20"/>
        </w:rPr>
        <w:t>. Consiste en una ayuda de régimen especial de viviendas protegidas en arrendamiento a 10 años. Se concedió por un importe de 988.000 €.</w:t>
      </w:r>
    </w:p>
    <w:p w14:paraId="0E2C6C81" w14:textId="77777777" w:rsidR="00D6105E" w:rsidRDefault="00D6105E" w:rsidP="00D6105E">
      <w:pPr>
        <w:jc w:val="both"/>
        <w:rPr>
          <w:rFonts w:cs="Times New Roman"/>
          <w:sz w:val="20"/>
          <w:szCs w:val="20"/>
        </w:rPr>
      </w:pPr>
      <w:r>
        <w:rPr>
          <w:rFonts w:cs="Times New Roman"/>
          <w:sz w:val="20"/>
          <w:szCs w:val="20"/>
        </w:rPr>
        <w:t>En el ejercicio 2022 se han enajenado 12 viviendas, procediéndose a la imputación en la cuenta de pérdidas y ganancias de la parte proporcional correspondiente a las ventas efectuadas.</w:t>
      </w:r>
    </w:p>
    <w:p w14:paraId="594B3700" w14:textId="77777777" w:rsidR="00D6105E" w:rsidRDefault="00D6105E" w:rsidP="00D6105E">
      <w:pPr>
        <w:jc w:val="both"/>
        <w:rPr>
          <w:rFonts w:cs="Times New Roman"/>
          <w:sz w:val="20"/>
          <w:szCs w:val="20"/>
        </w:rPr>
      </w:pPr>
    </w:p>
    <w:p w14:paraId="3589E64C" w14:textId="77777777" w:rsidR="003F3765" w:rsidRDefault="003F3765">
      <w:pPr>
        <w:pStyle w:val="Ttulo1"/>
        <w:spacing w:before="360" w:after="120"/>
        <w:ind w:left="567" w:hanging="567"/>
        <w:jc w:val="both"/>
        <w:rPr>
          <w:rFonts w:ascii="Calibri" w:hAnsi="Calibri" w:cs="Calibri"/>
          <w:sz w:val="28"/>
          <w:szCs w:val="28"/>
        </w:rPr>
      </w:pPr>
      <w:r>
        <w:rPr>
          <w:rFonts w:cs="Times New Roman"/>
          <w:b w:val="0"/>
          <w:bCs w:val="0"/>
          <w:sz w:val="20"/>
          <w:szCs w:val="20"/>
          <w:u w:val="single"/>
        </w:rPr>
        <w:t xml:space="preserve">18 – Q.- Subvenciones 76 Viviendas </w:t>
      </w:r>
    </w:p>
    <w:p w14:paraId="0654CFA6" w14:textId="77777777" w:rsidR="003F3765" w:rsidRDefault="003F3765">
      <w:pPr>
        <w:pStyle w:val="Ttulo1"/>
        <w:spacing w:before="360" w:after="120"/>
        <w:jc w:val="both"/>
        <w:rPr>
          <w:rFonts w:cs="Times New Roman"/>
          <w:b w:val="0"/>
          <w:bCs w:val="0"/>
          <w:sz w:val="20"/>
          <w:szCs w:val="20"/>
        </w:rPr>
      </w:pPr>
      <w:r>
        <w:rPr>
          <w:rFonts w:cs="Times New Roman"/>
          <w:b w:val="0"/>
          <w:bCs w:val="0"/>
          <w:sz w:val="20"/>
          <w:szCs w:val="20"/>
        </w:rPr>
        <w:t xml:space="preserve">Se trata de una subvención de promoción y fomento de suelo para viviendas protegidas acogida al Real Decreto 2066/2008 de 12 de Diciembre que iba a ser concedida a la empresa Granadilla del Suelo Sur </w:t>
      </w:r>
      <w:proofErr w:type="gramStart"/>
      <w:r>
        <w:rPr>
          <w:rFonts w:cs="Times New Roman"/>
          <w:b w:val="0"/>
          <w:bCs w:val="0"/>
          <w:sz w:val="20"/>
          <w:szCs w:val="20"/>
        </w:rPr>
        <w:t xml:space="preserve">SL( </w:t>
      </w:r>
      <w:proofErr w:type="spellStart"/>
      <w:r>
        <w:rPr>
          <w:rFonts w:cs="Times New Roman"/>
          <w:b w:val="0"/>
          <w:bCs w:val="0"/>
          <w:sz w:val="20"/>
          <w:szCs w:val="20"/>
        </w:rPr>
        <w:t>Grasur</w:t>
      </w:r>
      <w:proofErr w:type="spellEnd"/>
      <w:proofErr w:type="gramEnd"/>
      <w:r>
        <w:rPr>
          <w:rFonts w:cs="Times New Roman"/>
          <w:b w:val="0"/>
          <w:bCs w:val="0"/>
          <w:sz w:val="20"/>
          <w:szCs w:val="20"/>
        </w:rPr>
        <w:t xml:space="preserve">) pero tras la fusión le corresponde a la entidad </w:t>
      </w:r>
      <w:proofErr w:type="spellStart"/>
      <w:r>
        <w:rPr>
          <w:rFonts w:cs="Times New Roman"/>
          <w:b w:val="0"/>
          <w:bCs w:val="0"/>
          <w:sz w:val="20"/>
          <w:szCs w:val="20"/>
        </w:rPr>
        <w:t>Sermugran</w:t>
      </w:r>
      <w:proofErr w:type="spellEnd"/>
      <w:r>
        <w:rPr>
          <w:rFonts w:cs="Times New Roman"/>
          <w:b w:val="0"/>
          <w:bCs w:val="0"/>
          <w:sz w:val="20"/>
          <w:szCs w:val="20"/>
        </w:rPr>
        <w:t>. Consiste en una ayuda de régimen especial de viviendas protegidas en arrendamiento a 10 años. Se concedió por un importe de 1.315.947,60 €.</w:t>
      </w:r>
    </w:p>
    <w:p w14:paraId="7EAEC534" w14:textId="77777777" w:rsidR="00D6105E" w:rsidRDefault="00D6105E" w:rsidP="00D6105E">
      <w:pPr>
        <w:jc w:val="both"/>
        <w:rPr>
          <w:rFonts w:cs="Times New Roman"/>
          <w:sz w:val="20"/>
          <w:szCs w:val="20"/>
        </w:rPr>
      </w:pPr>
      <w:r>
        <w:rPr>
          <w:rFonts w:cs="Times New Roman"/>
          <w:sz w:val="20"/>
          <w:szCs w:val="20"/>
        </w:rPr>
        <w:t xml:space="preserve">En el ejercicio 2022 se han enajenado 12 viviendas, procediéndose a la imputación en la cuenta de </w:t>
      </w:r>
      <w:proofErr w:type="spellStart"/>
      <w:r>
        <w:rPr>
          <w:rFonts w:cs="Times New Roman"/>
          <w:sz w:val="20"/>
          <w:szCs w:val="20"/>
        </w:rPr>
        <w:t>perdidas</w:t>
      </w:r>
      <w:proofErr w:type="spellEnd"/>
      <w:r>
        <w:rPr>
          <w:rFonts w:cs="Times New Roman"/>
          <w:sz w:val="20"/>
          <w:szCs w:val="20"/>
        </w:rPr>
        <w:t xml:space="preserve"> y ganancias de la parte proporcional correspondiente a las ventas efectuadas.</w:t>
      </w:r>
    </w:p>
    <w:p w14:paraId="11D05B0C" w14:textId="77777777" w:rsidR="00D6105E" w:rsidRDefault="00D6105E" w:rsidP="00D6105E">
      <w:pPr>
        <w:jc w:val="both"/>
        <w:rPr>
          <w:rFonts w:cs="Times New Roman"/>
          <w:sz w:val="20"/>
          <w:szCs w:val="20"/>
        </w:rPr>
      </w:pPr>
    </w:p>
    <w:p w14:paraId="01419848" w14:textId="77777777" w:rsidR="003F3765" w:rsidRDefault="003F3765">
      <w:pPr>
        <w:rPr>
          <w:rFonts w:cs="Times New Roman"/>
        </w:rPr>
      </w:pPr>
    </w:p>
    <w:p w14:paraId="4C7BA91E" w14:textId="77777777" w:rsidR="003F3765" w:rsidRDefault="003F3765">
      <w:pPr>
        <w:pStyle w:val="Textoindependiente2"/>
      </w:pPr>
      <w:r>
        <w:rPr>
          <w:b/>
          <w:bCs/>
        </w:rPr>
        <w:t>NOTA:</w:t>
      </w:r>
      <w:r>
        <w:t xml:space="preserve"> En el ejercicio 2018 se reclasifican todos los importes correspondientes al valor neto e impuesto diferido de las subvenciones, ajustándolas a la bonificación del 99% sobre la cuota del Impuesto de sociedades, según se establece en el </w:t>
      </w:r>
      <w:proofErr w:type="spellStart"/>
      <w:r>
        <w:t>articulo</w:t>
      </w:r>
      <w:proofErr w:type="spellEnd"/>
      <w:r>
        <w:t xml:space="preserve"> 34 de la ley del Impuesto Sobre Sociedades.</w:t>
      </w:r>
    </w:p>
    <w:p w14:paraId="3F13CF1F" w14:textId="77777777" w:rsidR="003F3765" w:rsidRDefault="003F3765">
      <w:pPr>
        <w:pStyle w:val="Ttulo1"/>
        <w:spacing w:before="360" w:after="120"/>
        <w:ind w:left="567" w:hanging="567"/>
        <w:jc w:val="both"/>
        <w:rPr>
          <w:rFonts w:ascii="Calibri" w:hAnsi="Calibri" w:cs="Calibri"/>
          <w:sz w:val="28"/>
          <w:szCs w:val="28"/>
        </w:rPr>
      </w:pPr>
      <w:r>
        <w:rPr>
          <w:rFonts w:ascii="Calibri" w:hAnsi="Calibri" w:cs="Calibri"/>
          <w:sz w:val="28"/>
          <w:szCs w:val="28"/>
        </w:rPr>
        <w:t xml:space="preserve">19. </w:t>
      </w:r>
      <w:r>
        <w:rPr>
          <w:rFonts w:ascii="Calibri" w:hAnsi="Calibri" w:cs="Calibri"/>
          <w:sz w:val="28"/>
          <w:szCs w:val="28"/>
        </w:rPr>
        <w:tab/>
        <w:t>Combinaciones de negocios</w:t>
      </w:r>
      <w:bookmarkEnd w:id="117"/>
      <w:bookmarkEnd w:id="118"/>
    </w:p>
    <w:p w14:paraId="75FDBACA" w14:textId="77777777" w:rsidR="003F3765" w:rsidRDefault="003F3765">
      <w:pPr>
        <w:pStyle w:val="NormalWeb"/>
        <w:spacing w:after="0"/>
        <w:rPr>
          <w:rFonts w:ascii="Times New Roman" w:hAnsi="Times New Roman" w:cs="Times New Roman"/>
          <w:b/>
          <w:bCs/>
          <w:color w:val="000000"/>
          <w:spacing w:val="-4"/>
          <w:u w:val="single"/>
        </w:rPr>
      </w:pPr>
      <w:r>
        <w:rPr>
          <w:rFonts w:ascii="Times New Roman" w:hAnsi="Times New Roman" w:cs="Times New Roman"/>
          <w:b/>
          <w:bCs/>
          <w:color w:val="000000"/>
          <w:spacing w:val="-4"/>
          <w:u w:val="single"/>
        </w:rPr>
        <w:t>Ejercicio 2.0</w:t>
      </w:r>
      <w:r w:rsidR="00E074FE">
        <w:rPr>
          <w:rFonts w:ascii="Times New Roman" w:hAnsi="Times New Roman" w:cs="Times New Roman"/>
          <w:b/>
          <w:bCs/>
          <w:color w:val="000000"/>
          <w:spacing w:val="-4"/>
          <w:u w:val="single"/>
        </w:rPr>
        <w:t>2</w:t>
      </w:r>
      <w:r w:rsidR="00F7729D">
        <w:rPr>
          <w:rFonts w:ascii="Times New Roman" w:hAnsi="Times New Roman" w:cs="Times New Roman"/>
          <w:b/>
          <w:bCs/>
          <w:color w:val="000000"/>
          <w:spacing w:val="-4"/>
          <w:u w:val="single"/>
        </w:rPr>
        <w:t>1</w:t>
      </w:r>
      <w:r>
        <w:rPr>
          <w:rFonts w:ascii="Times New Roman" w:hAnsi="Times New Roman" w:cs="Times New Roman"/>
          <w:b/>
          <w:bCs/>
          <w:color w:val="000000"/>
          <w:spacing w:val="-4"/>
          <w:u w:val="single"/>
        </w:rPr>
        <w:t xml:space="preserve"> y 20</w:t>
      </w:r>
      <w:r w:rsidR="00226098">
        <w:rPr>
          <w:rFonts w:ascii="Times New Roman" w:hAnsi="Times New Roman" w:cs="Times New Roman"/>
          <w:b/>
          <w:bCs/>
          <w:color w:val="000000"/>
          <w:spacing w:val="-4"/>
          <w:u w:val="single"/>
        </w:rPr>
        <w:t>2</w:t>
      </w:r>
      <w:r w:rsidR="00F7729D">
        <w:rPr>
          <w:rFonts w:ascii="Times New Roman" w:hAnsi="Times New Roman" w:cs="Times New Roman"/>
          <w:b/>
          <w:bCs/>
          <w:color w:val="000000"/>
          <w:spacing w:val="-4"/>
          <w:u w:val="single"/>
        </w:rPr>
        <w:t>2</w:t>
      </w:r>
    </w:p>
    <w:p w14:paraId="21F3D21E" w14:textId="77777777" w:rsidR="003F3765" w:rsidRDefault="003F3765">
      <w:pPr>
        <w:pStyle w:val="NormalWeb"/>
        <w:spacing w:after="0"/>
        <w:rPr>
          <w:rFonts w:ascii="Times New Roman" w:hAnsi="Times New Roman" w:cs="Times New Roman"/>
          <w:color w:val="000000"/>
          <w:spacing w:val="-4"/>
        </w:rPr>
      </w:pPr>
      <w:r>
        <w:rPr>
          <w:rFonts w:ascii="Times New Roman" w:hAnsi="Times New Roman" w:cs="Times New Roman"/>
          <w:color w:val="000000"/>
          <w:spacing w:val="-4"/>
        </w:rPr>
        <w:t>En el ejercicio 2.0</w:t>
      </w:r>
      <w:r w:rsidR="00106190">
        <w:rPr>
          <w:rFonts w:ascii="Times New Roman" w:hAnsi="Times New Roman" w:cs="Times New Roman"/>
          <w:color w:val="000000"/>
          <w:spacing w:val="-4"/>
        </w:rPr>
        <w:t>2</w:t>
      </w:r>
      <w:r w:rsidR="005B5247">
        <w:rPr>
          <w:rFonts w:ascii="Times New Roman" w:hAnsi="Times New Roman" w:cs="Times New Roman"/>
          <w:color w:val="000000"/>
          <w:spacing w:val="-4"/>
        </w:rPr>
        <w:t>2</w:t>
      </w:r>
      <w:r>
        <w:rPr>
          <w:rFonts w:ascii="Times New Roman" w:hAnsi="Times New Roman" w:cs="Times New Roman"/>
          <w:color w:val="000000"/>
          <w:spacing w:val="-4"/>
        </w:rPr>
        <w:t xml:space="preserve"> y 20</w:t>
      </w:r>
      <w:r w:rsidR="007446C2">
        <w:rPr>
          <w:rFonts w:ascii="Times New Roman" w:hAnsi="Times New Roman" w:cs="Times New Roman"/>
          <w:color w:val="000000"/>
          <w:spacing w:val="-4"/>
        </w:rPr>
        <w:t>2</w:t>
      </w:r>
      <w:r w:rsidR="005B5247">
        <w:rPr>
          <w:rFonts w:ascii="Times New Roman" w:hAnsi="Times New Roman" w:cs="Times New Roman"/>
          <w:color w:val="000000"/>
          <w:spacing w:val="-4"/>
        </w:rPr>
        <w:t>3</w:t>
      </w:r>
      <w:r>
        <w:rPr>
          <w:rFonts w:ascii="Times New Roman" w:hAnsi="Times New Roman" w:cs="Times New Roman"/>
          <w:color w:val="000000"/>
          <w:spacing w:val="-4"/>
        </w:rPr>
        <w:t xml:space="preserve"> no se han realizado combinaciones de negocio. </w:t>
      </w:r>
    </w:p>
    <w:p w14:paraId="21D090C2" w14:textId="77777777" w:rsidR="003F3765" w:rsidRDefault="003F3765">
      <w:pPr>
        <w:pStyle w:val="Ttulo1"/>
        <w:spacing w:before="360" w:after="120"/>
        <w:ind w:left="567" w:hanging="567"/>
        <w:jc w:val="both"/>
        <w:rPr>
          <w:rFonts w:ascii="Calibri" w:hAnsi="Calibri" w:cs="Calibri"/>
          <w:sz w:val="18"/>
          <w:szCs w:val="18"/>
        </w:rPr>
      </w:pPr>
      <w:r>
        <w:rPr>
          <w:rFonts w:ascii="Calibri" w:hAnsi="Calibri" w:cs="Calibri"/>
          <w:sz w:val="28"/>
          <w:szCs w:val="28"/>
        </w:rPr>
        <w:t xml:space="preserve">20. </w:t>
      </w:r>
      <w:r>
        <w:rPr>
          <w:rFonts w:ascii="Calibri" w:hAnsi="Calibri" w:cs="Calibri"/>
          <w:sz w:val="28"/>
          <w:szCs w:val="28"/>
        </w:rPr>
        <w:tab/>
        <w:t>Negocios Conjuntos</w:t>
      </w:r>
    </w:p>
    <w:p w14:paraId="594E1D5E" w14:textId="77777777" w:rsidR="003F3765" w:rsidRDefault="003F3765">
      <w:pPr>
        <w:pStyle w:val="Textoindependiente"/>
        <w:rPr>
          <w:sz w:val="20"/>
          <w:szCs w:val="20"/>
        </w:rPr>
      </w:pPr>
      <w:r>
        <w:rPr>
          <w:sz w:val="20"/>
          <w:szCs w:val="20"/>
        </w:rPr>
        <w:t>La sociedad no posee negocios conjuntos.</w:t>
      </w:r>
    </w:p>
    <w:p w14:paraId="24C99683" w14:textId="77777777" w:rsidR="003F3765" w:rsidRDefault="003F3765">
      <w:pPr>
        <w:pStyle w:val="Ttulo1"/>
        <w:spacing w:before="360" w:after="120"/>
        <w:ind w:left="567" w:hanging="567"/>
        <w:jc w:val="both"/>
        <w:rPr>
          <w:rFonts w:ascii="Calibri" w:hAnsi="Calibri" w:cs="Calibri"/>
          <w:sz w:val="28"/>
          <w:szCs w:val="28"/>
        </w:rPr>
      </w:pPr>
      <w:r>
        <w:rPr>
          <w:rFonts w:ascii="Calibri" w:hAnsi="Calibri" w:cs="Calibri"/>
          <w:sz w:val="28"/>
          <w:szCs w:val="28"/>
        </w:rPr>
        <w:lastRenderedPageBreak/>
        <w:t xml:space="preserve">21. </w:t>
      </w:r>
      <w:r>
        <w:rPr>
          <w:rFonts w:ascii="Calibri" w:hAnsi="Calibri" w:cs="Calibri"/>
          <w:sz w:val="28"/>
          <w:szCs w:val="28"/>
        </w:rPr>
        <w:tab/>
        <w:t>Activos no corrientes mantenidos para la venta y operaciones interrumpidas.</w:t>
      </w:r>
    </w:p>
    <w:p w14:paraId="649FE0A0" w14:textId="77777777" w:rsidR="003F3765" w:rsidRDefault="003F3765">
      <w:pPr>
        <w:pStyle w:val="Textoindependiente"/>
        <w:rPr>
          <w:sz w:val="20"/>
          <w:szCs w:val="20"/>
        </w:rPr>
      </w:pPr>
      <w:r>
        <w:rPr>
          <w:sz w:val="20"/>
          <w:szCs w:val="20"/>
        </w:rPr>
        <w:t>La sociedad no tiene Activos no corrientes mantenidos para la venta u operaciones interrumpidas.</w:t>
      </w:r>
    </w:p>
    <w:p w14:paraId="64794D70" w14:textId="77777777" w:rsidR="003F3765" w:rsidRDefault="003F3765">
      <w:pPr>
        <w:pStyle w:val="Ttulo1"/>
        <w:spacing w:before="360" w:after="120"/>
        <w:ind w:left="567" w:hanging="567"/>
        <w:jc w:val="both"/>
        <w:rPr>
          <w:rFonts w:ascii="Calibri" w:hAnsi="Calibri" w:cs="Calibri"/>
          <w:sz w:val="28"/>
          <w:szCs w:val="28"/>
        </w:rPr>
      </w:pPr>
      <w:bookmarkStart w:id="119" w:name="_Toc289332800"/>
      <w:bookmarkStart w:id="120" w:name="_Toc474424938"/>
      <w:r>
        <w:rPr>
          <w:rFonts w:ascii="Calibri" w:hAnsi="Calibri" w:cs="Calibri"/>
          <w:sz w:val="28"/>
          <w:szCs w:val="28"/>
        </w:rPr>
        <w:t xml:space="preserve">22. </w:t>
      </w:r>
      <w:r>
        <w:rPr>
          <w:rFonts w:ascii="Calibri" w:hAnsi="Calibri" w:cs="Calibri"/>
          <w:sz w:val="28"/>
          <w:szCs w:val="28"/>
        </w:rPr>
        <w:tab/>
        <w:t>Hechos posteriores al cierre</w:t>
      </w:r>
      <w:bookmarkEnd w:id="119"/>
      <w:bookmarkEnd w:id="120"/>
    </w:p>
    <w:p w14:paraId="1C9CB06F" w14:textId="77777777" w:rsidR="003F3765" w:rsidRDefault="003F3765">
      <w:pPr>
        <w:shd w:val="clear" w:color="auto" w:fill="FFFFFF"/>
        <w:jc w:val="both"/>
        <w:rPr>
          <w:rFonts w:cs="Times New Roman"/>
          <w:color w:val="000000"/>
          <w:sz w:val="20"/>
          <w:szCs w:val="20"/>
        </w:rPr>
      </w:pPr>
      <w:r>
        <w:rPr>
          <w:rFonts w:cs="Times New Roman"/>
          <w:color w:val="000000"/>
          <w:sz w:val="20"/>
          <w:szCs w:val="20"/>
        </w:rPr>
        <w:t xml:space="preserve">Desde el cierre del ejercicio a fecha de formulación de las presentes cuentas anuales no ha ocurrido hecho o acontecimiento que modifique el contenido de </w:t>
      </w:r>
      <w:proofErr w:type="gramStart"/>
      <w:r>
        <w:rPr>
          <w:rFonts w:cs="Times New Roman"/>
          <w:color w:val="000000"/>
          <w:sz w:val="20"/>
          <w:szCs w:val="20"/>
        </w:rPr>
        <w:t>las mismas</w:t>
      </w:r>
      <w:proofErr w:type="gramEnd"/>
      <w:r>
        <w:rPr>
          <w:rFonts w:cs="Times New Roman"/>
          <w:color w:val="000000"/>
          <w:sz w:val="20"/>
          <w:szCs w:val="20"/>
        </w:rPr>
        <w:t xml:space="preserve"> en cuanto a la situación a 31 de diciembre de 20</w:t>
      </w:r>
      <w:r w:rsidR="007446C2">
        <w:rPr>
          <w:rFonts w:cs="Times New Roman"/>
          <w:color w:val="000000"/>
          <w:sz w:val="20"/>
          <w:szCs w:val="20"/>
        </w:rPr>
        <w:t>2</w:t>
      </w:r>
      <w:r w:rsidR="005B5247">
        <w:rPr>
          <w:rFonts w:cs="Times New Roman"/>
          <w:color w:val="000000"/>
          <w:sz w:val="20"/>
          <w:szCs w:val="20"/>
        </w:rPr>
        <w:t>3</w:t>
      </w:r>
      <w:r>
        <w:rPr>
          <w:rFonts w:cs="Times New Roman"/>
          <w:color w:val="000000"/>
          <w:sz w:val="20"/>
          <w:szCs w:val="20"/>
        </w:rPr>
        <w:t>.</w:t>
      </w:r>
    </w:p>
    <w:p w14:paraId="422957A2" w14:textId="77777777" w:rsidR="003F3765" w:rsidRPr="00BE732F" w:rsidRDefault="003F3765">
      <w:pPr>
        <w:shd w:val="clear" w:color="auto" w:fill="FFFFFF"/>
        <w:jc w:val="both"/>
        <w:rPr>
          <w:rFonts w:cs="Times New Roman"/>
          <w:color w:val="000000"/>
          <w:sz w:val="20"/>
          <w:szCs w:val="20"/>
        </w:rPr>
      </w:pPr>
      <w:r w:rsidRPr="00BE732F">
        <w:rPr>
          <w:rFonts w:cs="Times New Roman"/>
          <w:color w:val="000000"/>
          <w:sz w:val="20"/>
          <w:szCs w:val="20"/>
        </w:rPr>
        <w:t> </w:t>
      </w:r>
    </w:p>
    <w:p w14:paraId="4713BC5D" w14:textId="77777777" w:rsidR="003F3765" w:rsidRDefault="003F3765">
      <w:pPr>
        <w:pStyle w:val="Ttulo1"/>
        <w:spacing w:before="360" w:after="120"/>
        <w:ind w:left="567" w:hanging="567"/>
        <w:jc w:val="both"/>
        <w:rPr>
          <w:rFonts w:ascii="Calibri" w:hAnsi="Calibri" w:cs="Calibri"/>
          <w:sz w:val="28"/>
          <w:szCs w:val="28"/>
        </w:rPr>
      </w:pPr>
      <w:bookmarkStart w:id="121" w:name="_Toc289332801"/>
      <w:bookmarkStart w:id="122" w:name="_Toc474424939"/>
      <w:r>
        <w:rPr>
          <w:rFonts w:ascii="Calibri" w:hAnsi="Calibri" w:cs="Calibri"/>
          <w:sz w:val="28"/>
          <w:szCs w:val="28"/>
        </w:rPr>
        <w:t xml:space="preserve">23. </w:t>
      </w:r>
      <w:r>
        <w:rPr>
          <w:rFonts w:ascii="Calibri" w:hAnsi="Calibri" w:cs="Calibri"/>
          <w:sz w:val="28"/>
          <w:szCs w:val="28"/>
        </w:rPr>
        <w:tab/>
        <w:t>Operaciones con partes vinculadas</w:t>
      </w:r>
      <w:bookmarkEnd w:id="121"/>
      <w:bookmarkEnd w:id="122"/>
    </w:p>
    <w:p w14:paraId="5B2E25CF" w14:textId="77777777" w:rsidR="003F3765" w:rsidRDefault="003F3765">
      <w:pPr>
        <w:jc w:val="both"/>
        <w:rPr>
          <w:rFonts w:cs="Times New Roman"/>
          <w:sz w:val="20"/>
          <w:szCs w:val="20"/>
        </w:rPr>
      </w:pPr>
      <w:r>
        <w:rPr>
          <w:rFonts w:cs="Times New Roman"/>
          <w:sz w:val="20"/>
          <w:szCs w:val="20"/>
        </w:rPr>
        <w:t>Las partes vinculadas con las que la Sociedad ha realizado transacciones durante el ejercicio 20</w:t>
      </w:r>
      <w:r w:rsidR="0059529E">
        <w:rPr>
          <w:rFonts w:cs="Times New Roman"/>
          <w:sz w:val="20"/>
          <w:szCs w:val="20"/>
        </w:rPr>
        <w:t>2</w:t>
      </w:r>
      <w:r w:rsidR="005B5247">
        <w:rPr>
          <w:rFonts w:cs="Times New Roman"/>
          <w:sz w:val="20"/>
          <w:szCs w:val="20"/>
        </w:rPr>
        <w:t>3</w:t>
      </w:r>
      <w:r>
        <w:rPr>
          <w:rFonts w:cs="Times New Roman"/>
          <w:sz w:val="20"/>
          <w:szCs w:val="20"/>
        </w:rPr>
        <w:t xml:space="preserve"> y 20</w:t>
      </w:r>
      <w:r w:rsidR="00836D57">
        <w:rPr>
          <w:rFonts w:cs="Times New Roman"/>
          <w:sz w:val="20"/>
          <w:szCs w:val="20"/>
        </w:rPr>
        <w:t>2</w:t>
      </w:r>
      <w:r w:rsidR="005B5247">
        <w:rPr>
          <w:rFonts w:cs="Times New Roman"/>
          <w:sz w:val="20"/>
          <w:szCs w:val="20"/>
        </w:rPr>
        <w:t>2</w:t>
      </w:r>
      <w:r>
        <w:rPr>
          <w:rFonts w:cs="Times New Roman"/>
          <w:sz w:val="20"/>
          <w:szCs w:val="20"/>
        </w:rPr>
        <w:t>, así como la naturaleza de dicha vinculación, es la siguiente:</w:t>
      </w:r>
    </w:p>
    <w:p w14:paraId="146D50DE" w14:textId="77777777" w:rsidR="003F3765" w:rsidRDefault="003F3765">
      <w:pPr>
        <w:jc w:val="both"/>
        <w:rPr>
          <w:rFonts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6"/>
        <w:gridCol w:w="2644"/>
      </w:tblGrid>
      <w:tr w:rsidR="003F3765" w14:paraId="375D0E07" w14:textId="77777777" w:rsidTr="000636B0">
        <w:trPr>
          <w:jc w:val="center"/>
        </w:trPr>
        <w:tc>
          <w:tcPr>
            <w:tcW w:w="0" w:type="auto"/>
          </w:tcPr>
          <w:p w14:paraId="40C3FFE2" w14:textId="77777777" w:rsidR="003F3765" w:rsidRDefault="003F3765">
            <w:pPr>
              <w:snapToGrid w:val="0"/>
              <w:rPr>
                <w:rFonts w:cs="Times New Roman"/>
                <w:sz w:val="20"/>
                <w:szCs w:val="20"/>
              </w:rPr>
            </w:pPr>
          </w:p>
        </w:tc>
        <w:tc>
          <w:tcPr>
            <w:tcW w:w="0" w:type="auto"/>
          </w:tcPr>
          <w:p w14:paraId="3A3C5386" w14:textId="77777777" w:rsidR="003F3765" w:rsidRDefault="003F3765">
            <w:pPr>
              <w:rPr>
                <w:rFonts w:cs="Times New Roman"/>
                <w:sz w:val="20"/>
                <w:szCs w:val="20"/>
              </w:rPr>
            </w:pPr>
            <w:r>
              <w:rPr>
                <w:rFonts w:cs="Times New Roman"/>
                <w:b/>
                <w:bCs/>
                <w:sz w:val="20"/>
                <w:szCs w:val="20"/>
              </w:rPr>
              <w:t>Naturaleza de la vinculación</w:t>
            </w:r>
          </w:p>
        </w:tc>
      </w:tr>
      <w:tr w:rsidR="003F3765" w14:paraId="17CA6A7E" w14:textId="77777777" w:rsidTr="000636B0">
        <w:trPr>
          <w:jc w:val="center"/>
        </w:trPr>
        <w:tc>
          <w:tcPr>
            <w:tcW w:w="0" w:type="auto"/>
          </w:tcPr>
          <w:p w14:paraId="07EFEDED" w14:textId="77777777" w:rsidR="003F3765" w:rsidRDefault="003F3765">
            <w:pPr>
              <w:rPr>
                <w:rFonts w:cs="Times New Roman"/>
                <w:sz w:val="20"/>
                <w:szCs w:val="20"/>
              </w:rPr>
            </w:pPr>
            <w:r>
              <w:rPr>
                <w:rFonts w:cs="Times New Roman"/>
                <w:sz w:val="20"/>
                <w:szCs w:val="20"/>
              </w:rPr>
              <w:t>Ayuntamiento de Granadilla de Abona</w:t>
            </w:r>
          </w:p>
          <w:p w14:paraId="1A87463C" w14:textId="77777777" w:rsidR="003F3765" w:rsidRDefault="003F3765">
            <w:pPr>
              <w:rPr>
                <w:rFonts w:cs="Times New Roman"/>
                <w:sz w:val="20"/>
                <w:szCs w:val="20"/>
              </w:rPr>
            </w:pPr>
            <w:r>
              <w:rPr>
                <w:rFonts w:cs="Times New Roman"/>
                <w:sz w:val="20"/>
                <w:szCs w:val="20"/>
              </w:rPr>
              <w:t>Administradores</w:t>
            </w:r>
          </w:p>
        </w:tc>
        <w:tc>
          <w:tcPr>
            <w:tcW w:w="0" w:type="auto"/>
          </w:tcPr>
          <w:p w14:paraId="529E3AEC" w14:textId="77777777" w:rsidR="003F3765" w:rsidRDefault="003F3765">
            <w:pPr>
              <w:rPr>
                <w:rFonts w:cs="Times New Roman"/>
                <w:sz w:val="20"/>
                <w:szCs w:val="20"/>
              </w:rPr>
            </w:pPr>
            <w:r>
              <w:rPr>
                <w:rFonts w:cs="Times New Roman"/>
                <w:sz w:val="20"/>
                <w:szCs w:val="20"/>
              </w:rPr>
              <w:t>Sociedad dominante directa</w:t>
            </w:r>
          </w:p>
          <w:p w14:paraId="1B474262" w14:textId="77777777" w:rsidR="003F3765" w:rsidRDefault="003F3765">
            <w:pPr>
              <w:jc w:val="center"/>
              <w:rPr>
                <w:rFonts w:cs="Times New Roman"/>
              </w:rPr>
            </w:pPr>
            <w:r>
              <w:rPr>
                <w:rFonts w:cs="Times New Roman"/>
                <w:sz w:val="20"/>
                <w:szCs w:val="20"/>
              </w:rPr>
              <w:t>Consejeros</w:t>
            </w:r>
          </w:p>
        </w:tc>
      </w:tr>
    </w:tbl>
    <w:p w14:paraId="4B6422CA" w14:textId="77777777" w:rsidR="003F3765" w:rsidRDefault="003F3765">
      <w:pPr>
        <w:jc w:val="both"/>
        <w:rPr>
          <w:rFonts w:cs="Times New Roman"/>
          <w:sz w:val="20"/>
          <w:szCs w:val="20"/>
        </w:rPr>
      </w:pPr>
    </w:p>
    <w:p w14:paraId="5B977001" w14:textId="77777777" w:rsidR="003F3765" w:rsidRDefault="003F3765">
      <w:pPr>
        <w:jc w:val="both"/>
        <w:rPr>
          <w:rFonts w:cs="Times New Roman"/>
          <w:sz w:val="20"/>
          <w:szCs w:val="20"/>
        </w:rPr>
      </w:pPr>
      <w:r>
        <w:rPr>
          <w:rFonts w:cs="Times New Roman"/>
          <w:sz w:val="20"/>
          <w:szCs w:val="20"/>
        </w:rPr>
        <w:t xml:space="preserve">Las transacciones entre el Ayuntamiento y la Sociedad se instrumentan mediante las correspondientes encomiendas reguladas por el convenio marco de fecha 23 de marzo de 2006, posteriormente modificado en fecha 25 de septiembre de 2008, y para el ejercicio 2017, según informe de la </w:t>
      </w:r>
      <w:proofErr w:type="gramStart"/>
      <w:r>
        <w:rPr>
          <w:rFonts w:cs="Times New Roman"/>
          <w:sz w:val="20"/>
          <w:szCs w:val="20"/>
        </w:rPr>
        <w:t>Secretaria</w:t>
      </w:r>
      <w:proofErr w:type="gramEnd"/>
      <w:r>
        <w:rPr>
          <w:rFonts w:cs="Times New Roman"/>
          <w:sz w:val="20"/>
          <w:szCs w:val="20"/>
        </w:rPr>
        <w:t xml:space="preserve"> e Intervención de fondos del Ayuntamiento de Granadilla de Abona, mediante aportaciones del Socio, sin que genere ingreso computable en la cuenta de resultados.</w:t>
      </w:r>
    </w:p>
    <w:p w14:paraId="5BB0C149" w14:textId="77777777" w:rsidR="003F3765" w:rsidRDefault="003F3765">
      <w:pPr>
        <w:jc w:val="both"/>
        <w:rPr>
          <w:rFonts w:cs="Times New Roman"/>
          <w:sz w:val="20"/>
          <w:szCs w:val="20"/>
        </w:rPr>
      </w:pPr>
      <w:r>
        <w:rPr>
          <w:rFonts w:cs="Times New Roman"/>
          <w:sz w:val="20"/>
          <w:szCs w:val="20"/>
        </w:rPr>
        <w:t xml:space="preserve">Durante el ejercicio 2017 se ha producido la fusión por absorción  entre las Sociedades </w:t>
      </w:r>
      <w:proofErr w:type="spellStart"/>
      <w:r>
        <w:rPr>
          <w:rFonts w:cs="Times New Roman"/>
          <w:sz w:val="20"/>
          <w:szCs w:val="20"/>
        </w:rPr>
        <w:t>Sermugra</w:t>
      </w:r>
      <w:proofErr w:type="spellEnd"/>
      <w:r>
        <w:rPr>
          <w:rFonts w:cs="Times New Roman"/>
          <w:sz w:val="20"/>
          <w:szCs w:val="20"/>
        </w:rPr>
        <w:t>, S.L. y Granadilla de Suelo Sur, S.L., absorbiéndose por parte de la sociedad las transacciones entre el Ayuntamiento y la Sociedad, que se instrumentan mediante las correspondientes encomiendas de fecha 9 de marzo de 2010 , 27 de Mayo de 2010  y 16 de Diciembre de 2011, que son fiscalizadas mensualmente, por parte de la intervención de fondos del Ayuntamiento de Granadilla de Abona, previa a la emisión de la facturación correspondiente.</w:t>
      </w:r>
    </w:p>
    <w:p w14:paraId="26F3EF14" w14:textId="77777777" w:rsidR="003F3765" w:rsidRDefault="003F3765">
      <w:pPr>
        <w:jc w:val="both"/>
        <w:rPr>
          <w:rFonts w:cs="Times New Roman"/>
          <w:sz w:val="20"/>
          <w:szCs w:val="20"/>
        </w:rPr>
      </w:pPr>
    </w:p>
    <w:p w14:paraId="772798C5" w14:textId="77777777" w:rsidR="003F3765" w:rsidRDefault="003F3765">
      <w:pPr>
        <w:jc w:val="both"/>
        <w:rPr>
          <w:rFonts w:cs="Times New Roman"/>
          <w:sz w:val="20"/>
          <w:szCs w:val="20"/>
        </w:rPr>
      </w:pPr>
      <w:r>
        <w:rPr>
          <w:rFonts w:cs="Times New Roman"/>
          <w:sz w:val="20"/>
          <w:szCs w:val="20"/>
        </w:rPr>
        <w:t xml:space="preserve"> Las efectuadas en el ejercicio 20</w:t>
      </w:r>
      <w:r w:rsidR="0059529E">
        <w:rPr>
          <w:rFonts w:cs="Times New Roman"/>
          <w:sz w:val="20"/>
          <w:szCs w:val="20"/>
        </w:rPr>
        <w:t>2</w:t>
      </w:r>
      <w:r w:rsidR="005B5247">
        <w:rPr>
          <w:rFonts w:cs="Times New Roman"/>
          <w:sz w:val="20"/>
          <w:szCs w:val="20"/>
        </w:rPr>
        <w:t>3</w:t>
      </w:r>
      <w:r>
        <w:rPr>
          <w:rFonts w:cs="Times New Roman"/>
          <w:sz w:val="20"/>
          <w:szCs w:val="20"/>
        </w:rPr>
        <w:t xml:space="preserve"> son las siguientes</w:t>
      </w:r>
    </w:p>
    <w:p w14:paraId="451CBAD9" w14:textId="77777777" w:rsidR="003F3765" w:rsidRDefault="003F3765">
      <w:pPr>
        <w:jc w:val="both"/>
        <w:rPr>
          <w:rFonts w:cs="Times New Roman"/>
          <w:sz w:val="20"/>
          <w:szCs w:val="20"/>
        </w:rPr>
      </w:pPr>
    </w:p>
    <w:tbl>
      <w:tblPr>
        <w:tblW w:w="7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51"/>
        <w:gridCol w:w="1599"/>
        <w:gridCol w:w="1559"/>
      </w:tblGrid>
      <w:tr w:rsidR="006E5C4D" w14:paraId="2DCA6FF5" w14:textId="77777777" w:rsidTr="000636B0">
        <w:trPr>
          <w:jc w:val="center"/>
        </w:trPr>
        <w:tc>
          <w:tcPr>
            <w:tcW w:w="4351" w:type="dxa"/>
          </w:tcPr>
          <w:p w14:paraId="7A38E547" w14:textId="77777777" w:rsidR="006E5C4D" w:rsidRDefault="006E5C4D" w:rsidP="006E5C4D">
            <w:pPr>
              <w:tabs>
                <w:tab w:val="left" w:pos="0"/>
                <w:tab w:val="left" w:pos="567"/>
                <w:tab w:val="left" w:pos="1296"/>
                <w:tab w:val="left" w:pos="2268"/>
                <w:tab w:val="left" w:pos="2736"/>
                <w:tab w:val="left" w:pos="4176"/>
                <w:tab w:val="left" w:pos="5616"/>
                <w:tab w:val="left" w:pos="7056"/>
                <w:tab w:val="left" w:pos="8496"/>
                <w:tab w:val="left" w:pos="9936"/>
              </w:tabs>
              <w:suppressAutoHyphens/>
              <w:jc w:val="center"/>
              <w:rPr>
                <w:rFonts w:cs="Times New Roman"/>
                <w:b/>
                <w:bCs/>
              </w:rPr>
            </w:pPr>
            <w:r>
              <w:rPr>
                <w:rFonts w:cs="Times New Roman"/>
                <w:b/>
                <w:bCs/>
                <w:sz w:val="22"/>
                <w:szCs w:val="22"/>
              </w:rPr>
              <w:t>DESCRIPCION</w:t>
            </w:r>
          </w:p>
        </w:tc>
        <w:tc>
          <w:tcPr>
            <w:tcW w:w="1599" w:type="dxa"/>
          </w:tcPr>
          <w:p w14:paraId="73C0DBD0" w14:textId="77777777" w:rsidR="006E5C4D" w:rsidRDefault="006E5C4D" w:rsidP="006E5C4D">
            <w:pPr>
              <w:tabs>
                <w:tab w:val="left" w:pos="0"/>
                <w:tab w:val="left" w:pos="567"/>
                <w:tab w:val="left" w:pos="1296"/>
                <w:tab w:val="left" w:pos="2268"/>
                <w:tab w:val="left" w:pos="2736"/>
                <w:tab w:val="left" w:pos="4176"/>
                <w:tab w:val="left" w:pos="5616"/>
                <w:tab w:val="left" w:pos="7056"/>
                <w:tab w:val="left" w:pos="8496"/>
                <w:tab w:val="left" w:pos="9936"/>
              </w:tabs>
              <w:suppressAutoHyphens/>
              <w:jc w:val="center"/>
              <w:rPr>
                <w:rFonts w:cs="Times New Roman"/>
                <w:b/>
                <w:bCs/>
              </w:rPr>
            </w:pPr>
            <w:r>
              <w:rPr>
                <w:rFonts w:cs="Times New Roman"/>
                <w:b/>
                <w:bCs/>
                <w:sz w:val="22"/>
                <w:szCs w:val="22"/>
              </w:rPr>
              <w:t>202</w:t>
            </w:r>
            <w:r w:rsidR="005B5247">
              <w:rPr>
                <w:rFonts w:cs="Times New Roman"/>
                <w:b/>
                <w:bCs/>
                <w:sz w:val="22"/>
                <w:szCs w:val="22"/>
              </w:rPr>
              <w:t>3</w:t>
            </w:r>
          </w:p>
        </w:tc>
        <w:tc>
          <w:tcPr>
            <w:tcW w:w="1559" w:type="dxa"/>
          </w:tcPr>
          <w:p w14:paraId="48BDA0B1" w14:textId="77777777" w:rsidR="006E5C4D" w:rsidRDefault="006E5C4D" w:rsidP="006E5C4D">
            <w:pPr>
              <w:tabs>
                <w:tab w:val="left" w:pos="0"/>
                <w:tab w:val="left" w:pos="567"/>
                <w:tab w:val="left" w:pos="1296"/>
                <w:tab w:val="left" w:pos="2268"/>
                <w:tab w:val="left" w:pos="2736"/>
                <w:tab w:val="left" w:pos="4176"/>
                <w:tab w:val="left" w:pos="5616"/>
                <w:tab w:val="left" w:pos="7056"/>
                <w:tab w:val="left" w:pos="8496"/>
                <w:tab w:val="left" w:pos="9936"/>
              </w:tabs>
              <w:suppressAutoHyphens/>
              <w:jc w:val="center"/>
              <w:rPr>
                <w:rFonts w:cs="Times New Roman"/>
                <w:b/>
                <w:bCs/>
              </w:rPr>
            </w:pPr>
            <w:r>
              <w:rPr>
                <w:rFonts w:cs="Times New Roman"/>
                <w:b/>
                <w:bCs/>
                <w:sz w:val="22"/>
                <w:szCs w:val="22"/>
              </w:rPr>
              <w:t>202</w:t>
            </w:r>
            <w:r w:rsidR="005B5247">
              <w:rPr>
                <w:rFonts w:cs="Times New Roman"/>
                <w:b/>
                <w:bCs/>
                <w:sz w:val="22"/>
                <w:szCs w:val="22"/>
              </w:rPr>
              <w:t>2</w:t>
            </w:r>
          </w:p>
        </w:tc>
      </w:tr>
      <w:tr w:rsidR="005B5247" w14:paraId="5AFFB062" w14:textId="77777777" w:rsidTr="000636B0">
        <w:trPr>
          <w:jc w:val="center"/>
        </w:trPr>
        <w:tc>
          <w:tcPr>
            <w:tcW w:w="4351" w:type="dxa"/>
          </w:tcPr>
          <w:p w14:paraId="4A35D2AF" w14:textId="77777777" w:rsidR="005B5247" w:rsidRDefault="005B5247" w:rsidP="005B5247">
            <w:pPr>
              <w:tabs>
                <w:tab w:val="left" w:pos="0"/>
                <w:tab w:val="left" w:pos="567"/>
                <w:tab w:val="left" w:pos="1296"/>
                <w:tab w:val="left" w:pos="2268"/>
                <w:tab w:val="left" w:pos="2736"/>
                <w:tab w:val="left" w:pos="4176"/>
                <w:tab w:val="left" w:pos="5616"/>
                <w:tab w:val="left" w:pos="7056"/>
                <w:tab w:val="left" w:pos="8496"/>
                <w:tab w:val="left" w:pos="9936"/>
              </w:tabs>
              <w:suppressAutoHyphens/>
              <w:jc w:val="both"/>
              <w:rPr>
                <w:rFonts w:cs="Times New Roman"/>
                <w:sz w:val="20"/>
                <w:szCs w:val="20"/>
              </w:rPr>
            </w:pPr>
            <w:r>
              <w:rPr>
                <w:rFonts w:cs="Times New Roman"/>
                <w:sz w:val="20"/>
                <w:szCs w:val="20"/>
              </w:rPr>
              <w:t>Por encomienda Ayuntamiento Granadilla de Abona</w:t>
            </w:r>
          </w:p>
        </w:tc>
        <w:tc>
          <w:tcPr>
            <w:tcW w:w="1599" w:type="dxa"/>
          </w:tcPr>
          <w:p w14:paraId="0DE064C2" w14:textId="77777777" w:rsidR="005B5247" w:rsidRDefault="00444BB3" w:rsidP="005B5247">
            <w:pPr>
              <w:tabs>
                <w:tab w:val="left" w:pos="0"/>
                <w:tab w:val="left" w:pos="567"/>
                <w:tab w:val="left" w:pos="1296"/>
                <w:tab w:val="left" w:pos="2268"/>
                <w:tab w:val="left" w:pos="2736"/>
                <w:tab w:val="left" w:pos="4176"/>
                <w:tab w:val="left" w:pos="5616"/>
                <w:tab w:val="left" w:pos="7056"/>
                <w:tab w:val="left" w:pos="8496"/>
                <w:tab w:val="left" w:pos="9936"/>
              </w:tabs>
              <w:suppressAutoHyphens/>
              <w:jc w:val="right"/>
              <w:rPr>
                <w:rFonts w:cs="Times New Roman"/>
                <w:sz w:val="20"/>
                <w:szCs w:val="20"/>
              </w:rPr>
            </w:pPr>
            <w:r>
              <w:rPr>
                <w:rFonts w:cs="Times New Roman"/>
                <w:sz w:val="20"/>
                <w:szCs w:val="20"/>
              </w:rPr>
              <w:t>8.496.928,46</w:t>
            </w:r>
          </w:p>
        </w:tc>
        <w:tc>
          <w:tcPr>
            <w:tcW w:w="1559" w:type="dxa"/>
          </w:tcPr>
          <w:p w14:paraId="74863081" w14:textId="77777777" w:rsidR="005B5247" w:rsidRDefault="005B5247" w:rsidP="005B5247">
            <w:pPr>
              <w:tabs>
                <w:tab w:val="left" w:pos="0"/>
                <w:tab w:val="left" w:pos="567"/>
                <w:tab w:val="left" w:pos="1296"/>
                <w:tab w:val="left" w:pos="2268"/>
                <w:tab w:val="left" w:pos="2736"/>
                <w:tab w:val="left" w:pos="4176"/>
                <w:tab w:val="left" w:pos="5616"/>
                <w:tab w:val="left" w:pos="7056"/>
                <w:tab w:val="left" w:pos="8496"/>
                <w:tab w:val="left" w:pos="9936"/>
              </w:tabs>
              <w:suppressAutoHyphens/>
              <w:jc w:val="right"/>
              <w:rPr>
                <w:rFonts w:cs="Times New Roman"/>
                <w:sz w:val="20"/>
                <w:szCs w:val="20"/>
              </w:rPr>
            </w:pPr>
            <w:r>
              <w:rPr>
                <w:rFonts w:cs="Times New Roman"/>
                <w:sz w:val="20"/>
                <w:szCs w:val="20"/>
              </w:rPr>
              <w:t>7.954.179,26</w:t>
            </w:r>
          </w:p>
        </w:tc>
      </w:tr>
      <w:tr w:rsidR="005B5247" w14:paraId="73F226EF" w14:textId="77777777" w:rsidTr="000636B0">
        <w:trPr>
          <w:jc w:val="center"/>
        </w:trPr>
        <w:tc>
          <w:tcPr>
            <w:tcW w:w="4351" w:type="dxa"/>
          </w:tcPr>
          <w:p w14:paraId="1E1E929E" w14:textId="77777777" w:rsidR="005B5247" w:rsidRDefault="005B5247" w:rsidP="005B5247">
            <w:pPr>
              <w:tabs>
                <w:tab w:val="left" w:pos="0"/>
                <w:tab w:val="left" w:pos="567"/>
                <w:tab w:val="left" w:pos="1296"/>
                <w:tab w:val="left" w:pos="2268"/>
                <w:tab w:val="left" w:pos="2736"/>
                <w:tab w:val="left" w:pos="4176"/>
                <w:tab w:val="left" w:pos="5616"/>
                <w:tab w:val="left" w:pos="7056"/>
                <w:tab w:val="left" w:pos="8496"/>
                <w:tab w:val="left" w:pos="9936"/>
              </w:tabs>
              <w:suppressAutoHyphens/>
              <w:jc w:val="both"/>
              <w:rPr>
                <w:rFonts w:cs="Times New Roman"/>
                <w:sz w:val="20"/>
                <w:szCs w:val="20"/>
              </w:rPr>
            </w:pPr>
            <w:r>
              <w:rPr>
                <w:rFonts w:cs="Times New Roman"/>
                <w:sz w:val="20"/>
                <w:szCs w:val="20"/>
              </w:rPr>
              <w:t>Transferencias de capital Ayuntamiento Granadilla</w:t>
            </w:r>
          </w:p>
        </w:tc>
        <w:tc>
          <w:tcPr>
            <w:tcW w:w="1599" w:type="dxa"/>
          </w:tcPr>
          <w:p w14:paraId="15EB8A46" w14:textId="77777777" w:rsidR="005B5247" w:rsidRDefault="005B5247" w:rsidP="005B5247">
            <w:pPr>
              <w:tabs>
                <w:tab w:val="left" w:pos="0"/>
                <w:tab w:val="left" w:pos="567"/>
                <w:tab w:val="left" w:pos="1296"/>
                <w:tab w:val="left" w:pos="2268"/>
                <w:tab w:val="left" w:pos="2736"/>
                <w:tab w:val="left" w:pos="4176"/>
                <w:tab w:val="left" w:pos="5616"/>
                <w:tab w:val="left" w:pos="7056"/>
                <w:tab w:val="left" w:pos="8496"/>
                <w:tab w:val="left" w:pos="9936"/>
              </w:tabs>
              <w:suppressAutoHyphens/>
              <w:jc w:val="right"/>
              <w:rPr>
                <w:rFonts w:cs="Times New Roman"/>
                <w:sz w:val="20"/>
                <w:szCs w:val="20"/>
              </w:rPr>
            </w:pPr>
          </w:p>
        </w:tc>
        <w:tc>
          <w:tcPr>
            <w:tcW w:w="1559" w:type="dxa"/>
          </w:tcPr>
          <w:p w14:paraId="08244EDD" w14:textId="77777777" w:rsidR="005B5247" w:rsidRDefault="005B5247" w:rsidP="005B5247">
            <w:pPr>
              <w:tabs>
                <w:tab w:val="left" w:pos="0"/>
                <w:tab w:val="left" w:pos="567"/>
                <w:tab w:val="left" w:pos="1296"/>
                <w:tab w:val="left" w:pos="2268"/>
                <w:tab w:val="left" w:pos="2736"/>
                <w:tab w:val="left" w:pos="4176"/>
                <w:tab w:val="left" w:pos="5616"/>
                <w:tab w:val="left" w:pos="7056"/>
                <w:tab w:val="left" w:pos="8496"/>
                <w:tab w:val="left" w:pos="9936"/>
              </w:tabs>
              <w:suppressAutoHyphens/>
              <w:jc w:val="right"/>
              <w:rPr>
                <w:rFonts w:cs="Times New Roman"/>
                <w:sz w:val="20"/>
                <w:szCs w:val="20"/>
              </w:rPr>
            </w:pPr>
          </w:p>
        </w:tc>
      </w:tr>
      <w:tr w:rsidR="005B5247" w14:paraId="7E4362BA" w14:textId="77777777" w:rsidTr="000636B0">
        <w:trPr>
          <w:jc w:val="center"/>
        </w:trPr>
        <w:tc>
          <w:tcPr>
            <w:tcW w:w="4351" w:type="dxa"/>
          </w:tcPr>
          <w:p w14:paraId="2BCC96F0" w14:textId="77777777" w:rsidR="005B5247" w:rsidRDefault="005B5247" w:rsidP="005B5247">
            <w:pPr>
              <w:tabs>
                <w:tab w:val="left" w:pos="0"/>
                <w:tab w:val="left" w:pos="567"/>
                <w:tab w:val="left" w:pos="1296"/>
                <w:tab w:val="left" w:pos="2268"/>
                <w:tab w:val="left" w:pos="2736"/>
                <w:tab w:val="left" w:pos="4176"/>
                <w:tab w:val="left" w:pos="5616"/>
                <w:tab w:val="left" w:pos="7056"/>
                <w:tab w:val="left" w:pos="8496"/>
                <w:tab w:val="left" w:pos="9936"/>
              </w:tabs>
              <w:suppressAutoHyphens/>
              <w:jc w:val="both"/>
              <w:rPr>
                <w:rFonts w:cs="Times New Roman"/>
                <w:b/>
                <w:bCs/>
              </w:rPr>
            </w:pPr>
            <w:r>
              <w:rPr>
                <w:rFonts w:cs="Times New Roman"/>
                <w:b/>
                <w:bCs/>
                <w:sz w:val="22"/>
                <w:szCs w:val="22"/>
              </w:rPr>
              <w:t>TOTAL</w:t>
            </w:r>
          </w:p>
        </w:tc>
        <w:tc>
          <w:tcPr>
            <w:tcW w:w="1599" w:type="dxa"/>
          </w:tcPr>
          <w:p w14:paraId="62C72F41" w14:textId="77777777" w:rsidR="005B5247" w:rsidRDefault="00444BB3" w:rsidP="005B5247">
            <w:pPr>
              <w:tabs>
                <w:tab w:val="left" w:pos="0"/>
                <w:tab w:val="left" w:pos="567"/>
                <w:tab w:val="left" w:pos="1296"/>
                <w:tab w:val="left" w:pos="2268"/>
                <w:tab w:val="left" w:pos="2736"/>
                <w:tab w:val="left" w:pos="4176"/>
                <w:tab w:val="left" w:pos="5616"/>
                <w:tab w:val="left" w:pos="7056"/>
                <w:tab w:val="left" w:pos="8496"/>
                <w:tab w:val="left" w:pos="9936"/>
              </w:tabs>
              <w:suppressAutoHyphens/>
              <w:jc w:val="right"/>
              <w:rPr>
                <w:rFonts w:cs="Times New Roman"/>
                <w:b/>
                <w:bCs/>
              </w:rPr>
            </w:pPr>
            <w:r>
              <w:rPr>
                <w:rFonts w:cs="Times New Roman"/>
                <w:b/>
                <w:bCs/>
              </w:rPr>
              <w:t>8.496.928,46</w:t>
            </w:r>
          </w:p>
        </w:tc>
        <w:tc>
          <w:tcPr>
            <w:tcW w:w="1559" w:type="dxa"/>
          </w:tcPr>
          <w:p w14:paraId="0E6CC80D" w14:textId="77777777" w:rsidR="005B5247" w:rsidRDefault="005B5247" w:rsidP="005B5247">
            <w:pPr>
              <w:tabs>
                <w:tab w:val="left" w:pos="0"/>
                <w:tab w:val="left" w:pos="567"/>
                <w:tab w:val="left" w:pos="1296"/>
                <w:tab w:val="left" w:pos="2268"/>
                <w:tab w:val="left" w:pos="2736"/>
                <w:tab w:val="left" w:pos="4176"/>
                <w:tab w:val="left" w:pos="5616"/>
                <w:tab w:val="left" w:pos="7056"/>
                <w:tab w:val="left" w:pos="8496"/>
                <w:tab w:val="left" w:pos="9936"/>
              </w:tabs>
              <w:suppressAutoHyphens/>
              <w:jc w:val="right"/>
              <w:rPr>
                <w:rFonts w:cs="Times New Roman"/>
                <w:b/>
                <w:bCs/>
              </w:rPr>
            </w:pPr>
            <w:r>
              <w:rPr>
                <w:rFonts w:cs="Times New Roman"/>
                <w:b/>
                <w:bCs/>
              </w:rPr>
              <w:t>7.954.179,26</w:t>
            </w:r>
          </w:p>
        </w:tc>
      </w:tr>
    </w:tbl>
    <w:p w14:paraId="7A2F68C3" w14:textId="77777777" w:rsidR="003F3765" w:rsidRDefault="003F3765">
      <w:pPr>
        <w:rPr>
          <w:rFonts w:cs="Times New Roman"/>
          <w:sz w:val="20"/>
          <w:szCs w:val="20"/>
        </w:rPr>
      </w:pPr>
    </w:p>
    <w:p w14:paraId="07D2EFF6" w14:textId="77777777" w:rsidR="00390EA8" w:rsidRDefault="00390EA8">
      <w:pPr>
        <w:rPr>
          <w:rFonts w:cs="Times New Roman"/>
          <w:sz w:val="20"/>
          <w:szCs w:val="20"/>
        </w:rPr>
      </w:pPr>
    </w:p>
    <w:p w14:paraId="424C723B" w14:textId="77777777" w:rsidR="00390EA8" w:rsidRDefault="00390EA8">
      <w:pPr>
        <w:rPr>
          <w:rFonts w:cs="Times New Roman"/>
          <w:sz w:val="20"/>
          <w:szCs w:val="20"/>
        </w:rPr>
      </w:pPr>
    </w:p>
    <w:p w14:paraId="09C70E50" w14:textId="77777777" w:rsidR="003F3765" w:rsidRDefault="003F3765">
      <w:pPr>
        <w:rPr>
          <w:rFonts w:cs="Times New Roman"/>
          <w:sz w:val="20"/>
          <w:szCs w:val="20"/>
        </w:rPr>
      </w:pPr>
      <w:r>
        <w:rPr>
          <w:rFonts w:cs="Times New Roman"/>
          <w:sz w:val="20"/>
          <w:szCs w:val="20"/>
        </w:rPr>
        <w:t>El detalle de los saldos mantenidos con entidades vinculadas al 31 de diciembre de 20</w:t>
      </w:r>
      <w:r w:rsidR="0059529E">
        <w:rPr>
          <w:rFonts w:cs="Times New Roman"/>
          <w:sz w:val="20"/>
          <w:szCs w:val="20"/>
        </w:rPr>
        <w:t>2</w:t>
      </w:r>
      <w:r w:rsidR="00390EA8">
        <w:rPr>
          <w:rFonts w:cs="Times New Roman"/>
          <w:sz w:val="20"/>
          <w:szCs w:val="20"/>
        </w:rPr>
        <w:t>2</w:t>
      </w:r>
      <w:r>
        <w:rPr>
          <w:rFonts w:cs="Times New Roman"/>
          <w:sz w:val="20"/>
          <w:szCs w:val="20"/>
        </w:rPr>
        <w:t xml:space="preserve"> es el siguiente: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0"/>
        <w:gridCol w:w="1251"/>
        <w:gridCol w:w="1251"/>
      </w:tblGrid>
      <w:tr w:rsidR="003F3765" w14:paraId="1C7F40E4" w14:textId="77777777" w:rsidTr="000636B0">
        <w:trPr>
          <w:trHeight w:val="525"/>
          <w:jc w:val="center"/>
        </w:trPr>
        <w:tc>
          <w:tcPr>
            <w:tcW w:w="5520" w:type="dxa"/>
          </w:tcPr>
          <w:p w14:paraId="347CD47A" w14:textId="77777777" w:rsidR="003F3765" w:rsidRDefault="003F3765">
            <w:pPr>
              <w:snapToGrid w:val="0"/>
              <w:rPr>
                <w:rFonts w:cs="Times New Roman"/>
                <w:b/>
                <w:bCs/>
                <w:sz w:val="18"/>
                <w:szCs w:val="18"/>
              </w:rPr>
            </w:pPr>
          </w:p>
        </w:tc>
        <w:tc>
          <w:tcPr>
            <w:tcW w:w="2502" w:type="dxa"/>
            <w:gridSpan w:val="2"/>
          </w:tcPr>
          <w:p w14:paraId="33F015C0" w14:textId="77777777" w:rsidR="003F3765" w:rsidRDefault="003F3765">
            <w:pPr>
              <w:jc w:val="center"/>
              <w:rPr>
                <w:rFonts w:cs="Times New Roman"/>
                <w:b/>
                <w:bCs/>
                <w:sz w:val="18"/>
                <w:szCs w:val="18"/>
              </w:rPr>
            </w:pPr>
            <w:r>
              <w:rPr>
                <w:rFonts w:cs="Times New Roman"/>
                <w:b/>
                <w:bCs/>
                <w:sz w:val="18"/>
                <w:szCs w:val="18"/>
              </w:rPr>
              <w:t>Sociedad dominante directa</w:t>
            </w:r>
          </w:p>
        </w:tc>
      </w:tr>
      <w:tr w:rsidR="006E5C4D" w14:paraId="38182874" w14:textId="77777777" w:rsidTr="000636B0">
        <w:trPr>
          <w:jc w:val="center"/>
        </w:trPr>
        <w:tc>
          <w:tcPr>
            <w:tcW w:w="5520" w:type="dxa"/>
          </w:tcPr>
          <w:p w14:paraId="58E93202" w14:textId="77777777" w:rsidR="006E5C4D" w:rsidRDefault="006E5C4D" w:rsidP="006E5C4D">
            <w:pPr>
              <w:rPr>
                <w:rFonts w:cs="Times New Roman"/>
                <w:b/>
                <w:bCs/>
                <w:sz w:val="18"/>
                <w:szCs w:val="18"/>
              </w:rPr>
            </w:pPr>
            <w:r>
              <w:rPr>
                <w:rFonts w:cs="Times New Roman"/>
                <w:b/>
                <w:bCs/>
                <w:sz w:val="18"/>
                <w:szCs w:val="18"/>
              </w:rPr>
              <w:t>(</w:t>
            </w:r>
            <w:proofErr w:type="gramStart"/>
            <w:r>
              <w:rPr>
                <w:rFonts w:cs="Times New Roman"/>
                <w:b/>
                <w:bCs/>
                <w:sz w:val="18"/>
                <w:szCs w:val="18"/>
              </w:rPr>
              <w:t>Euros</w:t>
            </w:r>
            <w:proofErr w:type="gramEnd"/>
            <w:r>
              <w:rPr>
                <w:rFonts w:cs="Times New Roman"/>
                <w:b/>
                <w:bCs/>
                <w:sz w:val="18"/>
                <w:szCs w:val="18"/>
              </w:rPr>
              <w:t>)</w:t>
            </w:r>
          </w:p>
        </w:tc>
        <w:tc>
          <w:tcPr>
            <w:tcW w:w="1251" w:type="dxa"/>
          </w:tcPr>
          <w:p w14:paraId="05306600" w14:textId="77777777" w:rsidR="006E5C4D" w:rsidRDefault="006E5C4D" w:rsidP="006E5C4D">
            <w:pPr>
              <w:jc w:val="center"/>
              <w:rPr>
                <w:rFonts w:cs="Times New Roman"/>
                <w:b/>
                <w:bCs/>
                <w:sz w:val="18"/>
                <w:szCs w:val="18"/>
              </w:rPr>
            </w:pPr>
            <w:r>
              <w:rPr>
                <w:rFonts w:cs="Times New Roman"/>
                <w:b/>
                <w:bCs/>
                <w:sz w:val="18"/>
                <w:szCs w:val="18"/>
              </w:rPr>
              <w:t>202</w:t>
            </w:r>
            <w:r w:rsidR="00444BB3">
              <w:rPr>
                <w:rFonts w:cs="Times New Roman"/>
                <w:b/>
                <w:bCs/>
                <w:sz w:val="18"/>
                <w:szCs w:val="18"/>
              </w:rPr>
              <w:t>3</w:t>
            </w:r>
          </w:p>
        </w:tc>
        <w:tc>
          <w:tcPr>
            <w:tcW w:w="1251" w:type="dxa"/>
          </w:tcPr>
          <w:p w14:paraId="2CC5B75D" w14:textId="77777777" w:rsidR="006E5C4D" w:rsidRDefault="006E5C4D" w:rsidP="006E5C4D">
            <w:pPr>
              <w:jc w:val="center"/>
              <w:rPr>
                <w:rFonts w:cs="Times New Roman"/>
                <w:b/>
                <w:bCs/>
                <w:sz w:val="18"/>
                <w:szCs w:val="18"/>
              </w:rPr>
            </w:pPr>
            <w:r>
              <w:rPr>
                <w:rFonts w:cs="Times New Roman"/>
                <w:b/>
                <w:bCs/>
                <w:sz w:val="18"/>
                <w:szCs w:val="18"/>
              </w:rPr>
              <w:t>202</w:t>
            </w:r>
            <w:r w:rsidR="00444BB3">
              <w:rPr>
                <w:rFonts w:cs="Times New Roman"/>
                <w:b/>
                <w:bCs/>
                <w:sz w:val="18"/>
                <w:szCs w:val="18"/>
              </w:rPr>
              <w:t>2</w:t>
            </w:r>
          </w:p>
        </w:tc>
      </w:tr>
      <w:tr w:rsidR="00444BB3" w14:paraId="22153372" w14:textId="77777777" w:rsidTr="000636B0">
        <w:trPr>
          <w:cantSplit/>
          <w:trHeight w:val="502"/>
          <w:jc w:val="center"/>
        </w:trPr>
        <w:tc>
          <w:tcPr>
            <w:tcW w:w="5520" w:type="dxa"/>
          </w:tcPr>
          <w:p w14:paraId="11D4B06D" w14:textId="77777777" w:rsidR="00444BB3" w:rsidRDefault="00444BB3" w:rsidP="00444BB3">
            <w:pPr>
              <w:rPr>
                <w:rFonts w:cs="Times New Roman"/>
                <w:sz w:val="18"/>
                <w:szCs w:val="18"/>
              </w:rPr>
            </w:pPr>
            <w:r>
              <w:rPr>
                <w:rFonts w:cs="Times New Roman"/>
                <w:sz w:val="18"/>
                <w:szCs w:val="18"/>
              </w:rPr>
              <w:t xml:space="preserve">Por encomiendas </w:t>
            </w:r>
            <w:proofErr w:type="spellStart"/>
            <w:r>
              <w:rPr>
                <w:rFonts w:cs="Times New Roman"/>
                <w:sz w:val="18"/>
                <w:szCs w:val="18"/>
              </w:rPr>
              <w:t>Ayunramiento</w:t>
            </w:r>
            <w:proofErr w:type="spellEnd"/>
            <w:r>
              <w:rPr>
                <w:rFonts w:cs="Times New Roman"/>
                <w:sz w:val="18"/>
                <w:szCs w:val="18"/>
              </w:rPr>
              <w:t xml:space="preserve"> de Granadilla</w:t>
            </w:r>
          </w:p>
          <w:p w14:paraId="2781079C" w14:textId="77777777" w:rsidR="00444BB3" w:rsidRDefault="00444BB3" w:rsidP="00444BB3">
            <w:pPr>
              <w:rPr>
                <w:rFonts w:cs="Times New Roman"/>
                <w:sz w:val="18"/>
                <w:szCs w:val="18"/>
              </w:rPr>
            </w:pPr>
            <w:r>
              <w:rPr>
                <w:rFonts w:cs="Times New Roman"/>
                <w:sz w:val="18"/>
                <w:szCs w:val="18"/>
              </w:rPr>
              <w:t xml:space="preserve">Clientes por actividad urbanizadora y subvenciones </w:t>
            </w:r>
            <w:proofErr w:type="spellStart"/>
            <w:r>
              <w:rPr>
                <w:rFonts w:cs="Times New Roman"/>
                <w:sz w:val="18"/>
                <w:szCs w:val="18"/>
              </w:rPr>
              <w:t>pdtes</w:t>
            </w:r>
            <w:proofErr w:type="spellEnd"/>
            <w:r>
              <w:rPr>
                <w:rFonts w:cs="Times New Roman"/>
                <w:sz w:val="18"/>
                <w:szCs w:val="18"/>
              </w:rPr>
              <w:t>. Cobro</w:t>
            </w:r>
          </w:p>
        </w:tc>
        <w:tc>
          <w:tcPr>
            <w:tcW w:w="1251" w:type="dxa"/>
          </w:tcPr>
          <w:p w14:paraId="1C0DC67D" w14:textId="77777777" w:rsidR="00444BB3" w:rsidRDefault="00444BB3" w:rsidP="00444BB3">
            <w:pPr>
              <w:jc w:val="right"/>
              <w:rPr>
                <w:rFonts w:cs="Times New Roman"/>
                <w:sz w:val="18"/>
                <w:szCs w:val="18"/>
              </w:rPr>
            </w:pPr>
            <w:r>
              <w:rPr>
                <w:rFonts w:cs="Times New Roman"/>
                <w:sz w:val="18"/>
                <w:szCs w:val="18"/>
              </w:rPr>
              <w:t>2.693.556,02</w:t>
            </w:r>
          </w:p>
          <w:p w14:paraId="57846294" w14:textId="77777777" w:rsidR="00444BB3" w:rsidRDefault="00444BB3" w:rsidP="00444BB3">
            <w:pPr>
              <w:jc w:val="right"/>
              <w:rPr>
                <w:rFonts w:cs="Times New Roman"/>
                <w:sz w:val="18"/>
                <w:szCs w:val="18"/>
              </w:rPr>
            </w:pPr>
          </w:p>
        </w:tc>
        <w:tc>
          <w:tcPr>
            <w:tcW w:w="1251" w:type="dxa"/>
          </w:tcPr>
          <w:p w14:paraId="0CC6B850" w14:textId="77777777" w:rsidR="00444BB3" w:rsidRDefault="00444BB3" w:rsidP="00444BB3">
            <w:pPr>
              <w:jc w:val="right"/>
              <w:rPr>
                <w:rFonts w:cs="Times New Roman"/>
                <w:sz w:val="18"/>
                <w:szCs w:val="18"/>
              </w:rPr>
            </w:pPr>
            <w:r>
              <w:rPr>
                <w:rFonts w:cs="Times New Roman"/>
                <w:sz w:val="18"/>
                <w:szCs w:val="18"/>
              </w:rPr>
              <w:t>2.185.909,96</w:t>
            </w:r>
          </w:p>
          <w:p w14:paraId="3E9981CC" w14:textId="77777777" w:rsidR="00444BB3" w:rsidRDefault="00444BB3" w:rsidP="00444BB3">
            <w:pPr>
              <w:jc w:val="right"/>
              <w:rPr>
                <w:rFonts w:cs="Times New Roman"/>
                <w:sz w:val="18"/>
                <w:szCs w:val="18"/>
              </w:rPr>
            </w:pPr>
          </w:p>
        </w:tc>
      </w:tr>
      <w:tr w:rsidR="00444BB3" w14:paraId="759D2F2E" w14:textId="77777777" w:rsidTr="000636B0">
        <w:trPr>
          <w:trHeight w:val="269"/>
          <w:jc w:val="center"/>
        </w:trPr>
        <w:tc>
          <w:tcPr>
            <w:tcW w:w="5520" w:type="dxa"/>
          </w:tcPr>
          <w:p w14:paraId="22636911" w14:textId="77777777" w:rsidR="00444BB3" w:rsidRDefault="00444BB3" w:rsidP="00444BB3">
            <w:pPr>
              <w:snapToGrid w:val="0"/>
              <w:rPr>
                <w:rFonts w:cs="Times New Roman"/>
                <w:b/>
                <w:bCs/>
                <w:sz w:val="18"/>
                <w:szCs w:val="18"/>
              </w:rPr>
            </w:pPr>
          </w:p>
        </w:tc>
        <w:tc>
          <w:tcPr>
            <w:tcW w:w="1251" w:type="dxa"/>
          </w:tcPr>
          <w:p w14:paraId="5AC2840C" w14:textId="77777777" w:rsidR="00444BB3" w:rsidRDefault="00444BB3" w:rsidP="00444BB3">
            <w:pPr>
              <w:jc w:val="right"/>
              <w:rPr>
                <w:rFonts w:cs="Times New Roman"/>
                <w:b/>
                <w:bCs/>
                <w:sz w:val="18"/>
                <w:szCs w:val="18"/>
              </w:rPr>
            </w:pPr>
            <w:r>
              <w:rPr>
                <w:rFonts w:cs="Times New Roman"/>
                <w:b/>
                <w:bCs/>
                <w:sz w:val="18"/>
                <w:szCs w:val="18"/>
              </w:rPr>
              <w:t>2.693.556,02</w:t>
            </w:r>
          </w:p>
        </w:tc>
        <w:tc>
          <w:tcPr>
            <w:tcW w:w="1251" w:type="dxa"/>
          </w:tcPr>
          <w:p w14:paraId="73509626" w14:textId="77777777" w:rsidR="00444BB3" w:rsidRDefault="00444BB3" w:rsidP="00444BB3">
            <w:pPr>
              <w:jc w:val="right"/>
              <w:rPr>
                <w:rFonts w:cs="Times New Roman"/>
                <w:b/>
                <w:bCs/>
                <w:sz w:val="18"/>
                <w:szCs w:val="18"/>
              </w:rPr>
            </w:pPr>
            <w:r>
              <w:rPr>
                <w:rFonts w:cs="Times New Roman"/>
                <w:b/>
                <w:bCs/>
                <w:sz w:val="18"/>
                <w:szCs w:val="18"/>
              </w:rPr>
              <w:t>2.185.909,96</w:t>
            </w:r>
          </w:p>
        </w:tc>
      </w:tr>
    </w:tbl>
    <w:p w14:paraId="2A27EFD3" w14:textId="77777777" w:rsidR="003F3765" w:rsidRDefault="003F3765">
      <w:pPr>
        <w:jc w:val="both"/>
        <w:rPr>
          <w:rFonts w:cs="Times New Roman"/>
          <w:b/>
          <w:bCs/>
          <w:sz w:val="20"/>
          <w:szCs w:val="20"/>
        </w:rPr>
      </w:pPr>
    </w:p>
    <w:p w14:paraId="59282BB8" w14:textId="77777777" w:rsidR="003F3765" w:rsidRDefault="003F3765">
      <w:pPr>
        <w:jc w:val="both"/>
        <w:rPr>
          <w:rFonts w:cs="Times New Roman"/>
          <w:b/>
          <w:bCs/>
          <w:sz w:val="20"/>
          <w:szCs w:val="20"/>
        </w:rPr>
      </w:pPr>
      <w:r>
        <w:rPr>
          <w:rFonts w:cs="Times New Roman"/>
          <w:b/>
          <w:bCs/>
          <w:sz w:val="20"/>
          <w:szCs w:val="20"/>
        </w:rPr>
        <w:t xml:space="preserve">23.1 Administradores y alta dirección </w:t>
      </w:r>
    </w:p>
    <w:p w14:paraId="75222947" w14:textId="77777777" w:rsidR="003F3765" w:rsidRDefault="003F3765">
      <w:pPr>
        <w:jc w:val="both"/>
        <w:rPr>
          <w:rFonts w:cs="Times New Roman"/>
          <w:sz w:val="20"/>
          <w:szCs w:val="20"/>
        </w:rPr>
      </w:pPr>
      <w:r>
        <w:rPr>
          <w:rFonts w:cs="Times New Roman"/>
          <w:sz w:val="20"/>
          <w:szCs w:val="20"/>
        </w:rPr>
        <w:t xml:space="preserve">Los Administradores de la Sociedad no han devengado remuneración alguna durante el ejercicio. </w:t>
      </w:r>
    </w:p>
    <w:p w14:paraId="3A96772A" w14:textId="77777777" w:rsidR="003F3765" w:rsidRDefault="003F3765">
      <w:pPr>
        <w:jc w:val="both"/>
        <w:rPr>
          <w:rFonts w:cs="Times New Roman"/>
          <w:sz w:val="20"/>
          <w:szCs w:val="20"/>
        </w:rPr>
      </w:pPr>
      <w:r>
        <w:rPr>
          <w:rFonts w:cs="Times New Roman"/>
          <w:sz w:val="20"/>
          <w:szCs w:val="20"/>
        </w:rPr>
        <w:lastRenderedPageBreak/>
        <w:t>Al 31 de diciembre de 20</w:t>
      </w:r>
      <w:r w:rsidR="0059529E">
        <w:rPr>
          <w:rFonts w:cs="Times New Roman"/>
          <w:sz w:val="20"/>
          <w:szCs w:val="20"/>
        </w:rPr>
        <w:t>2</w:t>
      </w:r>
      <w:r w:rsidR="00444BB3">
        <w:rPr>
          <w:rFonts w:cs="Times New Roman"/>
          <w:sz w:val="20"/>
          <w:szCs w:val="20"/>
        </w:rPr>
        <w:t>3</w:t>
      </w:r>
      <w:r>
        <w:rPr>
          <w:rFonts w:cs="Times New Roman"/>
          <w:sz w:val="20"/>
          <w:szCs w:val="20"/>
        </w:rPr>
        <w:t xml:space="preserve"> la Sociedad no tiene obligaciones contraídas en materia de pensiones y de seguros de vida respecto a los miembros anteriores o actuales del Consejo de Administración ni tiene obligaciones asumidas por cuenta de ellos a título de garantía.</w:t>
      </w:r>
    </w:p>
    <w:p w14:paraId="39664F2A" w14:textId="77777777" w:rsidR="003F3765" w:rsidRDefault="003F3765">
      <w:pPr>
        <w:jc w:val="both"/>
        <w:rPr>
          <w:rFonts w:cs="Times New Roman"/>
          <w:sz w:val="20"/>
          <w:szCs w:val="20"/>
        </w:rPr>
      </w:pPr>
      <w:r>
        <w:rPr>
          <w:rFonts w:cs="Times New Roman"/>
          <w:sz w:val="20"/>
          <w:szCs w:val="20"/>
        </w:rPr>
        <w:t xml:space="preserve">En cumplimiento con los artículos 229 y 230 de la Ley de Sociedades de Capital (LSC), se informa que ninguno de los </w:t>
      </w:r>
      <w:proofErr w:type="gramStart"/>
      <w:r>
        <w:rPr>
          <w:rFonts w:cs="Times New Roman"/>
          <w:sz w:val="20"/>
          <w:szCs w:val="20"/>
        </w:rPr>
        <w:t>Consejeros</w:t>
      </w:r>
      <w:proofErr w:type="gramEnd"/>
      <w:r>
        <w:rPr>
          <w:rFonts w:cs="Times New Roman"/>
          <w:sz w:val="20"/>
          <w:szCs w:val="20"/>
        </w:rPr>
        <w:t xml:space="preserve"> así como las personas vinculadas, tal y como se define en el artículo 231 del Texto Refundido de la ley de Sociedades de Capital, participan en el capital de sociedades cuyo género de actividad sea el mismo, análogo o complementario al que constituye el objeto social de la sociedad.</w:t>
      </w:r>
    </w:p>
    <w:p w14:paraId="24F7CDFC" w14:textId="77777777" w:rsidR="003F3765" w:rsidRDefault="003F3765">
      <w:pPr>
        <w:jc w:val="both"/>
        <w:rPr>
          <w:rFonts w:cs="Times New Roman"/>
          <w:sz w:val="20"/>
          <w:szCs w:val="20"/>
        </w:rPr>
      </w:pPr>
      <w:r>
        <w:rPr>
          <w:rFonts w:cs="Times New Roman"/>
          <w:sz w:val="20"/>
          <w:szCs w:val="20"/>
        </w:rPr>
        <w:t xml:space="preserve">Asimismo, se informa que los </w:t>
      </w:r>
      <w:proofErr w:type="gramStart"/>
      <w:r>
        <w:rPr>
          <w:rFonts w:cs="Times New Roman"/>
          <w:sz w:val="20"/>
          <w:szCs w:val="20"/>
        </w:rPr>
        <w:t>Consejeros</w:t>
      </w:r>
      <w:proofErr w:type="gramEnd"/>
      <w:r>
        <w:rPr>
          <w:rFonts w:cs="Times New Roman"/>
          <w:sz w:val="20"/>
          <w:szCs w:val="20"/>
        </w:rPr>
        <w:t xml:space="preserve"> y las personas vinculadas a los Consejeros no ejercen cargo o función alguna en sociedades cuyo género de actividad sea el mismo, análogo o complementario al que constituye el objeto social de la sociedad. </w:t>
      </w:r>
    </w:p>
    <w:p w14:paraId="51A5FA36" w14:textId="77777777" w:rsidR="003F3765" w:rsidRDefault="003F3765">
      <w:pPr>
        <w:jc w:val="both"/>
        <w:rPr>
          <w:rFonts w:cs="Times New Roman"/>
          <w:sz w:val="20"/>
          <w:szCs w:val="20"/>
        </w:rPr>
      </w:pPr>
    </w:p>
    <w:p w14:paraId="677CD643" w14:textId="77777777" w:rsidR="003F3765" w:rsidRDefault="003F3765">
      <w:pPr>
        <w:jc w:val="both"/>
        <w:rPr>
          <w:rFonts w:cs="Times New Roman"/>
          <w:sz w:val="20"/>
          <w:szCs w:val="20"/>
        </w:rPr>
      </w:pPr>
      <w:proofErr w:type="gramStart"/>
      <w:r>
        <w:rPr>
          <w:rFonts w:cs="Times New Roman"/>
          <w:b/>
          <w:bCs/>
          <w:sz w:val="20"/>
          <w:szCs w:val="20"/>
        </w:rPr>
        <w:t>23.2  -</w:t>
      </w:r>
      <w:proofErr w:type="gramEnd"/>
      <w:r>
        <w:rPr>
          <w:rFonts w:cs="Times New Roman"/>
          <w:b/>
          <w:bCs/>
          <w:sz w:val="20"/>
          <w:szCs w:val="20"/>
        </w:rPr>
        <w:t xml:space="preserve">Medio Propio Instrumental y Servicio Técnico. </w:t>
      </w:r>
      <w:r>
        <w:rPr>
          <w:rFonts w:cs="Times New Roman"/>
          <w:sz w:val="20"/>
          <w:szCs w:val="20"/>
        </w:rPr>
        <w:t>Cumplimiento de la Regla del 80-20, articulo 32.2 de la Ley de Contratos del Sector Público.</w:t>
      </w:r>
    </w:p>
    <w:p w14:paraId="3B34B0B7" w14:textId="77777777" w:rsidR="003F3765" w:rsidRDefault="003F3765">
      <w:pPr>
        <w:jc w:val="both"/>
        <w:rPr>
          <w:rFonts w:cs="Times New Roman"/>
          <w:b/>
          <w:bCs/>
          <w:sz w:val="20"/>
          <w:szCs w:val="20"/>
        </w:rPr>
      </w:pPr>
      <w:r>
        <w:rPr>
          <w:rFonts w:cs="Times New Roman"/>
          <w:b/>
          <w:bCs/>
          <w:sz w:val="20"/>
          <w:szCs w:val="20"/>
        </w:rPr>
        <w:t> </w:t>
      </w:r>
    </w:p>
    <w:p w14:paraId="6F6C374A" w14:textId="77777777" w:rsidR="003F3765" w:rsidRDefault="003F3765">
      <w:pPr>
        <w:jc w:val="both"/>
        <w:rPr>
          <w:rFonts w:cs="Times New Roman"/>
          <w:sz w:val="20"/>
          <w:szCs w:val="20"/>
        </w:rPr>
      </w:pPr>
      <w:r>
        <w:rPr>
          <w:rFonts w:cs="Times New Roman"/>
          <w:sz w:val="20"/>
          <w:szCs w:val="20"/>
        </w:rPr>
        <w:t xml:space="preserve">De conformidad con lo previsto en el artículo 32.2 de la Ley 9/2017, de 8 de noviembre, de Contratos del Sector Público, </w:t>
      </w:r>
      <w:r>
        <w:rPr>
          <w:rFonts w:cs="Times New Roman"/>
          <w:sz w:val="20"/>
          <w:szCs w:val="20"/>
          <w:u w:val="single"/>
        </w:rPr>
        <w:t>la entidad. tiene la consideración de medio propio personificado</w:t>
      </w:r>
      <w:r>
        <w:rPr>
          <w:rFonts w:cs="Times New Roman"/>
          <w:sz w:val="20"/>
          <w:szCs w:val="20"/>
        </w:rPr>
        <w:t>, respecto del Ayuntamiento de Granadilla de Abona como poder adjudicador para la realización de cualesquiera trabajos o servicios comprendidos en su Objeto Social.</w:t>
      </w:r>
    </w:p>
    <w:p w14:paraId="259217C8" w14:textId="77777777" w:rsidR="003F3765" w:rsidRDefault="003F3765">
      <w:pPr>
        <w:jc w:val="both"/>
        <w:rPr>
          <w:rFonts w:cs="Times New Roman"/>
          <w:sz w:val="20"/>
          <w:szCs w:val="20"/>
        </w:rPr>
      </w:pPr>
      <w:r>
        <w:rPr>
          <w:rFonts w:cs="Times New Roman"/>
          <w:sz w:val="20"/>
          <w:szCs w:val="20"/>
        </w:rPr>
        <w:t> </w:t>
      </w:r>
    </w:p>
    <w:p w14:paraId="70A71DE8" w14:textId="77777777" w:rsidR="003F3765" w:rsidRDefault="003F3765">
      <w:pPr>
        <w:jc w:val="both"/>
        <w:rPr>
          <w:rFonts w:cs="Times New Roman"/>
          <w:sz w:val="20"/>
          <w:szCs w:val="20"/>
        </w:rPr>
      </w:pPr>
      <w:r>
        <w:rPr>
          <w:rFonts w:cs="Times New Roman"/>
          <w:sz w:val="20"/>
          <w:szCs w:val="20"/>
        </w:rPr>
        <w:t>El apartado b) del referido artículo 32.2 de la Ley de Contratos del Sector Público, exige a los medios propios personificados que más del 80% de las actividades se lleven a cabo en el ejercicio de los encargos realizados por el poder adjudicador que lo controla (en el caso de la entidad, el Ayuntamiento de Granadilla de Abona), o por otras personas jurídicas controladas por la Entidad que hace el encargo.</w:t>
      </w:r>
    </w:p>
    <w:p w14:paraId="56334DB5" w14:textId="77777777" w:rsidR="003F3765" w:rsidRDefault="003F3765">
      <w:pPr>
        <w:jc w:val="both"/>
        <w:rPr>
          <w:rFonts w:cs="Times New Roman"/>
          <w:sz w:val="20"/>
          <w:szCs w:val="20"/>
        </w:rPr>
      </w:pPr>
      <w:r>
        <w:rPr>
          <w:rFonts w:cs="Times New Roman"/>
          <w:sz w:val="20"/>
          <w:szCs w:val="20"/>
        </w:rPr>
        <w:t> </w:t>
      </w:r>
    </w:p>
    <w:p w14:paraId="0938FF7C" w14:textId="77777777" w:rsidR="003F3765" w:rsidRDefault="003F3765">
      <w:pPr>
        <w:jc w:val="both"/>
        <w:rPr>
          <w:rFonts w:cs="Times New Roman"/>
          <w:sz w:val="20"/>
          <w:szCs w:val="20"/>
        </w:rPr>
      </w:pPr>
      <w:r>
        <w:rPr>
          <w:rFonts w:cs="Times New Roman"/>
          <w:sz w:val="20"/>
          <w:szCs w:val="20"/>
        </w:rPr>
        <w:t>En la entidad., el cumplimiento de esta Regla se realiza atendiendo al porcentaje que representa el volumen de negocios derivado de encargos del Ayuntamiento de Granadilla de Abona, respecto del volumen global de negocios de la Sociedad.</w:t>
      </w:r>
    </w:p>
    <w:p w14:paraId="6AADECA5" w14:textId="77777777" w:rsidR="003F3765" w:rsidRDefault="003F3765">
      <w:pPr>
        <w:jc w:val="both"/>
        <w:rPr>
          <w:rFonts w:cs="Times New Roman"/>
          <w:sz w:val="20"/>
          <w:szCs w:val="20"/>
        </w:rPr>
      </w:pPr>
    </w:p>
    <w:p w14:paraId="2D5C636A" w14:textId="77777777" w:rsidR="003F3765" w:rsidRDefault="003F3765">
      <w:pPr>
        <w:jc w:val="both"/>
        <w:rPr>
          <w:rFonts w:cs="Times New Roman"/>
          <w:sz w:val="20"/>
          <w:szCs w:val="20"/>
        </w:rPr>
      </w:pPr>
      <w:r>
        <w:rPr>
          <w:rFonts w:cs="Times New Roman"/>
          <w:sz w:val="20"/>
          <w:szCs w:val="20"/>
        </w:rPr>
        <w:t xml:space="preserve">El </w:t>
      </w:r>
      <w:r w:rsidR="00B32CBC">
        <w:rPr>
          <w:rFonts w:cs="Times New Roman"/>
          <w:sz w:val="20"/>
          <w:szCs w:val="20"/>
        </w:rPr>
        <w:t>cálculo</w:t>
      </w:r>
      <w:r>
        <w:rPr>
          <w:rFonts w:cs="Times New Roman"/>
          <w:sz w:val="20"/>
          <w:szCs w:val="20"/>
        </w:rPr>
        <w:t xml:space="preserve"> es el siguiente:</w:t>
      </w:r>
    </w:p>
    <w:p w14:paraId="4C5E9B72" w14:textId="77777777" w:rsidR="00B32CBC" w:rsidRDefault="00B32CBC">
      <w:pPr>
        <w:jc w:val="both"/>
        <w:rPr>
          <w:rFonts w:cs="Times New Roman"/>
          <w:sz w:val="20"/>
          <w:szCs w:val="20"/>
        </w:rPr>
      </w:pPr>
    </w:p>
    <w:p w14:paraId="647E3842" w14:textId="77777777" w:rsidR="003F3765" w:rsidRDefault="00444BB3">
      <w:pPr>
        <w:jc w:val="both"/>
        <w:rPr>
          <w:rFonts w:cs="Times New Roman"/>
          <w:sz w:val="20"/>
          <w:szCs w:val="20"/>
        </w:rPr>
      </w:pPr>
      <w:r w:rsidRPr="00444BB3">
        <w:rPr>
          <w:noProof/>
        </w:rPr>
        <w:drawing>
          <wp:inline distT="0" distB="0" distL="0" distR="0" wp14:anchorId="7F998F19" wp14:editId="4113C0AC">
            <wp:extent cx="5400675" cy="807720"/>
            <wp:effectExtent l="0" t="0" r="0" b="0"/>
            <wp:docPr id="130907540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400675" cy="807720"/>
                    </a:xfrm>
                    <a:prstGeom prst="rect">
                      <a:avLst/>
                    </a:prstGeom>
                    <a:noFill/>
                    <a:ln>
                      <a:noFill/>
                    </a:ln>
                  </pic:spPr>
                </pic:pic>
              </a:graphicData>
            </a:graphic>
          </wp:inline>
        </w:drawing>
      </w:r>
    </w:p>
    <w:p w14:paraId="59411FA1" w14:textId="77777777" w:rsidR="003F3765" w:rsidRDefault="003F3765">
      <w:pPr>
        <w:jc w:val="both"/>
        <w:rPr>
          <w:rFonts w:cs="Times New Roman"/>
          <w:sz w:val="20"/>
          <w:szCs w:val="20"/>
        </w:rPr>
      </w:pPr>
    </w:p>
    <w:p w14:paraId="326753A8" w14:textId="77777777" w:rsidR="003F3765" w:rsidRDefault="003F3765">
      <w:pPr>
        <w:jc w:val="both"/>
        <w:rPr>
          <w:rFonts w:cs="Times New Roman"/>
          <w:sz w:val="20"/>
          <w:szCs w:val="20"/>
        </w:rPr>
      </w:pPr>
    </w:p>
    <w:p w14:paraId="41012AA6" w14:textId="77777777" w:rsidR="003F3765" w:rsidRDefault="003F3765">
      <w:pPr>
        <w:jc w:val="both"/>
        <w:rPr>
          <w:rFonts w:cs="Times New Roman"/>
          <w:sz w:val="20"/>
          <w:szCs w:val="20"/>
        </w:rPr>
      </w:pPr>
      <w:r>
        <w:rPr>
          <w:rFonts w:cs="Times New Roman"/>
          <w:sz w:val="20"/>
          <w:szCs w:val="20"/>
        </w:rPr>
        <w:t>La entidad realiza un</w:t>
      </w:r>
      <w:r w:rsidR="00444BB3">
        <w:rPr>
          <w:rFonts w:cs="Times New Roman"/>
          <w:sz w:val="20"/>
          <w:szCs w:val="20"/>
        </w:rPr>
        <w:t xml:space="preserve"> 90,7</w:t>
      </w:r>
      <w:r w:rsidR="006E5C4D">
        <w:rPr>
          <w:rFonts w:cs="Times New Roman"/>
          <w:sz w:val="20"/>
          <w:szCs w:val="20"/>
        </w:rPr>
        <w:t>4</w:t>
      </w:r>
      <w:r>
        <w:rPr>
          <w:rFonts w:cs="Times New Roman"/>
          <w:sz w:val="20"/>
          <w:szCs w:val="20"/>
        </w:rPr>
        <w:t xml:space="preserve"> % de sus actividades en el ejercicio de sus cometidos que le han sido confiados por el poder adjudicador del que es medio propio instrumental y servicio técnico.</w:t>
      </w:r>
    </w:p>
    <w:p w14:paraId="64CDFB3E" w14:textId="77777777" w:rsidR="003F3765" w:rsidRDefault="003F3765">
      <w:pPr>
        <w:jc w:val="both"/>
        <w:rPr>
          <w:rFonts w:cs="Times New Roman"/>
          <w:sz w:val="20"/>
          <w:szCs w:val="20"/>
        </w:rPr>
      </w:pPr>
      <w:r>
        <w:rPr>
          <w:rFonts w:cs="Times New Roman"/>
          <w:sz w:val="20"/>
          <w:szCs w:val="20"/>
        </w:rPr>
        <w:t>  </w:t>
      </w:r>
    </w:p>
    <w:p w14:paraId="4D2C6AAA" w14:textId="77777777" w:rsidR="003F3765" w:rsidRDefault="003F3765">
      <w:pPr>
        <w:jc w:val="both"/>
        <w:rPr>
          <w:rFonts w:cs="Times New Roman"/>
          <w:sz w:val="20"/>
          <w:szCs w:val="20"/>
        </w:rPr>
      </w:pPr>
      <w:r>
        <w:rPr>
          <w:rFonts w:cs="Times New Roman"/>
          <w:sz w:val="20"/>
          <w:szCs w:val="20"/>
        </w:rPr>
        <w:t>De acuerdo con lo previsto en la Circular conjunta, de 22 de marzo de 2019, de la Abogacía General del Estado – Dirección del Servicio Jurídico del Estado y de la Intervención General de la Administración del Estado sobre criterios para el cálculo del cómputo del requisito de actividad exigido por la Ley 9/2017, de 9 de Noviembre, de Contratos del Sector Público en aquellas entidades que sean consideradas medios propios, este porcentaje ha sido calculado teniendo en consideración el promedio del volumen de negocios total referido a los últimos tres ejercicios excluyendo del cómputo los ingresos por transferencias que financian el servicio público cuya prestación constituye la principal actividad de la empresa.</w:t>
      </w:r>
    </w:p>
    <w:p w14:paraId="3C04E03D" w14:textId="77777777" w:rsidR="00444BB3" w:rsidRDefault="00444BB3">
      <w:pPr>
        <w:jc w:val="both"/>
        <w:rPr>
          <w:rFonts w:cs="Times New Roman"/>
          <w:sz w:val="20"/>
          <w:szCs w:val="20"/>
        </w:rPr>
      </w:pPr>
    </w:p>
    <w:p w14:paraId="032D92B4" w14:textId="77777777" w:rsidR="0032516A" w:rsidRDefault="0032516A">
      <w:pPr>
        <w:jc w:val="both"/>
        <w:rPr>
          <w:rFonts w:cs="Times New Roman"/>
          <w:sz w:val="20"/>
          <w:szCs w:val="20"/>
        </w:rPr>
      </w:pPr>
    </w:p>
    <w:p w14:paraId="18474415" w14:textId="77777777" w:rsidR="003F3765" w:rsidRDefault="00390EA8">
      <w:pPr>
        <w:pStyle w:val="Ttulo1"/>
        <w:spacing w:before="360" w:after="120"/>
        <w:ind w:left="567" w:hanging="567"/>
        <w:jc w:val="both"/>
        <w:rPr>
          <w:rFonts w:ascii="Calibri" w:hAnsi="Calibri" w:cs="Calibri"/>
          <w:sz w:val="28"/>
          <w:szCs w:val="28"/>
        </w:rPr>
      </w:pPr>
      <w:bookmarkStart w:id="123" w:name="_Toc289332802"/>
      <w:bookmarkStart w:id="124" w:name="_Toc474424940"/>
      <w:r>
        <w:rPr>
          <w:rFonts w:ascii="Calibri" w:hAnsi="Calibri" w:cs="Calibri"/>
          <w:sz w:val="28"/>
          <w:szCs w:val="28"/>
        </w:rPr>
        <w:lastRenderedPageBreak/>
        <w:t>2</w:t>
      </w:r>
      <w:r w:rsidR="003F3765">
        <w:rPr>
          <w:rFonts w:ascii="Calibri" w:hAnsi="Calibri" w:cs="Calibri"/>
          <w:sz w:val="28"/>
          <w:szCs w:val="28"/>
        </w:rPr>
        <w:t xml:space="preserve">4. </w:t>
      </w:r>
      <w:r w:rsidR="003F3765">
        <w:rPr>
          <w:rFonts w:ascii="Calibri" w:hAnsi="Calibri" w:cs="Calibri"/>
          <w:sz w:val="28"/>
          <w:szCs w:val="28"/>
        </w:rPr>
        <w:tab/>
        <w:t>Otra información</w:t>
      </w:r>
      <w:bookmarkEnd w:id="123"/>
      <w:bookmarkEnd w:id="124"/>
    </w:p>
    <w:p w14:paraId="010B98CC" w14:textId="77777777" w:rsidR="003F3765" w:rsidRDefault="003F3765">
      <w:pPr>
        <w:pStyle w:val="Textoindependiente"/>
        <w:ind w:left="567"/>
        <w:rPr>
          <w:color w:val="auto"/>
          <w:sz w:val="20"/>
          <w:szCs w:val="20"/>
        </w:rPr>
      </w:pPr>
      <w:r>
        <w:rPr>
          <w:color w:val="auto"/>
          <w:sz w:val="20"/>
          <w:szCs w:val="20"/>
        </w:rPr>
        <w:t>La distribución por sexos al término del ejercicio del personal de la sociedad, desglosado en un número suficiente de categorías y niveles es el siguiente:</w:t>
      </w:r>
    </w:p>
    <w:p w14:paraId="34F1824E" w14:textId="77777777" w:rsidR="00497BBE" w:rsidRDefault="00497BBE">
      <w:pPr>
        <w:pStyle w:val="Textoindependiente"/>
        <w:ind w:left="567"/>
        <w:rPr>
          <w:color w:val="auto"/>
          <w:sz w:val="20"/>
          <w:szCs w:val="20"/>
        </w:rPr>
      </w:pPr>
    </w:p>
    <w:p w14:paraId="3020CD05" w14:textId="77777777" w:rsidR="00497BBE" w:rsidRDefault="00497BBE">
      <w:pPr>
        <w:pStyle w:val="Textoindependiente"/>
        <w:ind w:left="567"/>
        <w:rPr>
          <w:color w:val="auto"/>
          <w:sz w:val="20"/>
          <w:szCs w:val="20"/>
        </w:rPr>
      </w:pPr>
    </w:p>
    <w:tbl>
      <w:tblPr>
        <w:tblW w:w="6440" w:type="dxa"/>
        <w:jc w:val="center"/>
        <w:tblCellMar>
          <w:left w:w="70" w:type="dxa"/>
          <w:right w:w="70" w:type="dxa"/>
        </w:tblCellMar>
        <w:tblLook w:val="04A0" w:firstRow="1" w:lastRow="0" w:firstColumn="1" w:lastColumn="0" w:noHBand="0" w:noVBand="1"/>
      </w:tblPr>
      <w:tblGrid>
        <w:gridCol w:w="2140"/>
        <w:gridCol w:w="1320"/>
        <w:gridCol w:w="1320"/>
        <w:gridCol w:w="1660"/>
      </w:tblGrid>
      <w:tr w:rsidR="00C06DE3" w:rsidRPr="00C06DE3" w14:paraId="3D56379A" w14:textId="77777777" w:rsidTr="000636B0">
        <w:trPr>
          <w:trHeight w:val="300"/>
          <w:jc w:val="center"/>
        </w:trPr>
        <w:tc>
          <w:tcPr>
            <w:tcW w:w="2140" w:type="dxa"/>
            <w:vMerge w:val="restart"/>
            <w:tcBorders>
              <w:top w:val="single" w:sz="8" w:space="0" w:color="auto"/>
              <w:left w:val="nil"/>
              <w:bottom w:val="single" w:sz="8" w:space="0" w:color="000000"/>
              <w:right w:val="nil"/>
            </w:tcBorders>
            <w:shd w:val="clear" w:color="auto" w:fill="auto"/>
            <w:vAlign w:val="center"/>
            <w:hideMark/>
          </w:tcPr>
          <w:p w14:paraId="75660042" w14:textId="77777777" w:rsidR="00C06DE3" w:rsidRPr="00C06DE3" w:rsidRDefault="00C06DE3" w:rsidP="00C06DE3">
            <w:pPr>
              <w:rPr>
                <w:rFonts w:eastAsia="Times New Roman" w:cs="Times New Roman"/>
                <w:b/>
                <w:bCs/>
                <w:color w:val="000000"/>
                <w:sz w:val="20"/>
                <w:szCs w:val="20"/>
              </w:rPr>
            </w:pPr>
            <w:r w:rsidRPr="00C06DE3">
              <w:rPr>
                <w:rFonts w:eastAsia="Times New Roman" w:cs="Times New Roman"/>
                <w:b/>
                <w:bCs/>
                <w:color w:val="000000"/>
                <w:sz w:val="20"/>
                <w:szCs w:val="20"/>
              </w:rPr>
              <w:t>EJERCICIO 2023</w:t>
            </w:r>
          </w:p>
        </w:tc>
        <w:tc>
          <w:tcPr>
            <w:tcW w:w="1320" w:type="dxa"/>
            <w:tcBorders>
              <w:top w:val="single" w:sz="8" w:space="0" w:color="auto"/>
              <w:left w:val="nil"/>
              <w:bottom w:val="nil"/>
              <w:right w:val="nil"/>
            </w:tcBorders>
            <w:shd w:val="clear" w:color="auto" w:fill="auto"/>
            <w:vAlign w:val="center"/>
            <w:hideMark/>
          </w:tcPr>
          <w:p w14:paraId="6524D873" w14:textId="77777777" w:rsidR="00C06DE3" w:rsidRPr="00C06DE3" w:rsidRDefault="00C06DE3" w:rsidP="00C06DE3">
            <w:pPr>
              <w:jc w:val="center"/>
              <w:rPr>
                <w:rFonts w:eastAsia="Times New Roman" w:cs="Times New Roman"/>
                <w:b/>
                <w:bCs/>
                <w:color w:val="000000"/>
                <w:sz w:val="20"/>
                <w:szCs w:val="20"/>
              </w:rPr>
            </w:pPr>
            <w:r w:rsidRPr="00C06DE3">
              <w:rPr>
                <w:rFonts w:eastAsia="Times New Roman" w:cs="Times New Roman"/>
                <w:b/>
                <w:bCs/>
                <w:color w:val="000000"/>
                <w:sz w:val="20"/>
                <w:szCs w:val="20"/>
              </w:rPr>
              <w:t> </w:t>
            </w:r>
          </w:p>
        </w:tc>
        <w:tc>
          <w:tcPr>
            <w:tcW w:w="1320" w:type="dxa"/>
            <w:tcBorders>
              <w:top w:val="single" w:sz="8" w:space="0" w:color="auto"/>
              <w:left w:val="nil"/>
              <w:bottom w:val="nil"/>
              <w:right w:val="nil"/>
            </w:tcBorders>
            <w:shd w:val="clear" w:color="auto" w:fill="auto"/>
            <w:vAlign w:val="center"/>
            <w:hideMark/>
          </w:tcPr>
          <w:p w14:paraId="5190AEBC" w14:textId="77777777" w:rsidR="00C06DE3" w:rsidRPr="00C06DE3" w:rsidRDefault="00C06DE3" w:rsidP="00C06DE3">
            <w:pPr>
              <w:jc w:val="center"/>
              <w:rPr>
                <w:rFonts w:eastAsia="Times New Roman" w:cs="Times New Roman"/>
                <w:b/>
                <w:bCs/>
                <w:color w:val="000000"/>
                <w:sz w:val="20"/>
                <w:szCs w:val="20"/>
              </w:rPr>
            </w:pPr>
            <w:r w:rsidRPr="00C06DE3">
              <w:rPr>
                <w:rFonts w:eastAsia="Times New Roman" w:cs="Times New Roman"/>
                <w:b/>
                <w:bCs/>
                <w:color w:val="000000"/>
                <w:sz w:val="20"/>
                <w:szCs w:val="20"/>
              </w:rPr>
              <w:t> </w:t>
            </w:r>
          </w:p>
        </w:tc>
        <w:tc>
          <w:tcPr>
            <w:tcW w:w="1660" w:type="dxa"/>
            <w:tcBorders>
              <w:top w:val="single" w:sz="8" w:space="0" w:color="auto"/>
              <w:left w:val="nil"/>
              <w:bottom w:val="nil"/>
              <w:right w:val="nil"/>
            </w:tcBorders>
            <w:shd w:val="clear" w:color="auto" w:fill="auto"/>
            <w:vAlign w:val="center"/>
            <w:hideMark/>
          </w:tcPr>
          <w:p w14:paraId="368C3EE9" w14:textId="77777777" w:rsidR="00C06DE3" w:rsidRPr="00C06DE3" w:rsidRDefault="00C06DE3" w:rsidP="00C06DE3">
            <w:pPr>
              <w:jc w:val="center"/>
              <w:rPr>
                <w:rFonts w:eastAsia="Times New Roman" w:cs="Times New Roman"/>
                <w:b/>
                <w:bCs/>
                <w:color w:val="000000"/>
                <w:sz w:val="20"/>
                <w:szCs w:val="20"/>
              </w:rPr>
            </w:pPr>
            <w:r w:rsidRPr="00C06DE3">
              <w:rPr>
                <w:rFonts w:eastAsia="Times New Roman" w:cs="Times New Roman"/>
                <w:b/>
                <w:bCs/>
                <w:color w:val="000000"/>
                <w:sz w:val="20"/>
                <w:szCs w:val="20"/>
              </w:rPr>
              <w:t>Número medio</w:t>
            </w:r>
          </w:p>
        </w:tc>
      </w:tr>
      <w:tr w:rsidR="00C06DE3" w:rsidRPr="00C06DE3" w14:paraId="5C901D61" w14:textId="77777777" w:rsidTr="000636B0">
        <w:trPr>
          <w:trHeight w:val="300"/>
          <w:jc w:val="center"/>
        </w:trPr>
        <w:tc>
          <w:tcPr>
            <w:tcW w:w="2140" w:type="dxa"/>
            <w:vMerge/>
            <w:tcBorders>
              <w:top w:val="single" w:sz="8" w:space="0" w:color="auto"/>
              <w:left w:val="nil"/>
              <w:bottom w:val="single" w:sz="8" w:space="0" w:color="000000"/>
              <w:right w:val="nil"/>
            </w:tcBorders>
            <w:vAlign w:val="center"/>
            <w:hideMark/>
          </w:tcPr>
          <w:p w14:paraId="2F9FE94F" w14:textId="77777777" w:rsidR="00C06DE3" w:rsidRPr="00C06DE3" w:rsidRDefault="00C06DE3" w:rsidP="00C06DE3">
            <w:pPr>
              <w:rPr>
                <w:rFonts w:eastAsia="Times New Roman" w:cs="Times New Roman"/>
                <w:b/>
                <w:bCs/>
                <w:color w:val="000000"/>
                <w:sz w:val="20"/>
                <w:szCs w:val="20"/>
              </w:rPr>
            </w:pPr>
          </w:p>
        </w:tc>
        <w:tc>
          <w:tcPr>
            <w:tcW w:w="1320" w:type="dxa"/>
            <w:tcBorders>
              <w:top w:val="nil"/>
              <w:left w:val="nil"/>
              <w:bottom w:val="nil"/>
              <w:right w:val="nil"/>
            </w:tcBorders>
            <w:shd w:val="clear" w:color="auto" w:fill="auto"/>
            <w:vAlign w:val="center"/>
            <w:hideMark/>
          </w:tcPr>
          <w:p w14:paraId="24C657CA" w14:textId="77777777" w:rsidR="00C06DE3" w:rsidRPr="00C06DE3" w:rsidRDefault="00C06DE3" w:rsidP="00C06DE3">
            <w:pPr>
              <w:jc w:val="center"/>
              <w:rPr>
                <w:rFonts w:eastAsia="Times New Roman" w:cs="Times New Roman"/>
                <w:b/>
                <w:bCs/>
                <w:color w:val="000000"/>
                <w:sz w:val="20"/>
                <w:szCs w:val="20"/>
              </w:rPr>
            </w:pPr>
          </w:p>
        </w:tc>
        <w:tc>
          <w:tcPr>
            <w:tcW w:w="1320" w:type="dxa"/>
            <w:tcBorders>
              <w:top w:val="nil"/>
              <w:left w:val="nil"/>
              <w:bottom w:val="nil"/>
              <w:right w:val="nil"/>
            </w:tcBorders>
            <w:shd w:val="clear" w:color="auto" w:fill="auto"/>
            <w:vAlign w:val="center"/>
            <w:hideMark/>
          </w:tcPr>
          <w:p w14:paraId="68229CEC" w14:textId="77777777" w:rsidR="00C06DE3" w:rsidRPr="00C06DE3" w:rsidRDefault="00C06DE3" w:rsidP="00C06DE3">
            <w:pPr>
              <w:jc w:val="center"/>
              <w:rPr>
                <w:rFonts w:eastAsia="Times New Roman" w:cs="Times New Roman"/>
                <w:b/>
                <w:bCs/>
                <w:color w:val="000000"/>
                <w:sz w:val="20"/>
                <w:szCs w:val="20"/>
              </w:rPr>
            </w:pPr>
          </w:p>
        </w:tc>
        <w:tc>
          <w:tcPr>
            <w:tcW w:w="1660" w:type="dxa"/>
            <w:tcBorders>
              <w:top w:val="nil"/>
              <w:left w:val="nil"/>
              <w:bottom w:val="nil"/>
              <w:right w:val="nil"/>
            </w:tcBorders>
            <w:shd w:val="clear" w:color="auto" w:fill="auto"/>
            <w:vAlign w:val="center"/>
            <w:hideMark/>
          </w:tcPr>
          <w:p w14:paraId="12EB00F3" w14:textId="77777777" w:rsidR="00C06DE3" w:rsidRPr="00C06DE3" w:rsidRDefault="00C06DE3" w:rsidP="00C06DE3">
            <w:pPr>
              <w:jc w:val="center"/>
              <w:rPr>
                <w:rFonts w:eastAsia="Times New Roman" w:cs="Times New Roman"/>
                <w:b/>
                <w:bCs/>
                <w:color w:val="000000"/>
                <w:sz w:val="20"/>
                <w:szCs w:val="20"/>
              </w:rPr>
            </w:pPr>
            <w:r w:rsidRPr="00C06DE3">
              <w:rPr>
                <w:rFonts w:eastAsia="Times New Roman" w:cs="Times New Roman"/>
                <w:b/>
                <w:bCs/>
                <w:color w:val="000000"/>
                <w:sz w:val="20"/>
                <w:szCs w:val="20"/>
              </w:rPr>
              <w:t>Empleado/as en</w:t>
            </w:r>
          </w:p>
        </w:tc>
      </w:tr>
      <w:tr w:rsidR="00C06DE3" w:rsidRPr="00C06DE3" w14:paraId="34CFEE26" w14:textId="77777777" w:rsidTr="000636B0">
        <w:trPr>
          <w:trHeight w:val="330"/>
          <w:jc w:val="center"/>
        </w:trPr>
        <w:tc>
          <w:tcPr>
            <w:tcW w:w="2140" w:type="dxa"/>
            <w:vMerge/>
            <w:tcBorders>
              <w:top w:val="single" w:sz="8" w:space="0" w:color="auto"/>
              <w:left w:val="nil"/>
              <w:bottom w:val="single" w:sz="8" w:space="0" w:color="000000"/>
              <w:right w:val="nil"/>
            </w:tcBorders>
            <w:vAlign w:val="center"/>
            <w:hideMark/>
          </w:tcPr>
          <w:p w14:paraId="1FC3E76F" w14:textId="77777777" w:rsidR="00C06DE3" w:rsidRPr="00C06DE3" w:rsidRDefault="00C06DE3" w:rsidP="00C06DE3">
            <w:pPr>
              <w:rPr>
                <w:rFonts w:eastAsia="Times New Roman" w:cs="Times New Roman"/>
                <w:b/>
                <w:bCs/>
                <w:color w:val="000000"/>
                <w:sz w:val="20"/>
                <w:szCs w:val="20"/>
              </w:rPr>
            </w:pPr>
          </w:p>
        </w:tc>
        <w:tc>
          <w:tcPr>
            <w:tcW w:w="1320" w:type="dxa"/>
            <w:tcBorders>
              <w:top w:val="nil"/>
              <w:left w:val="nil"/>
              <w:bottom w:val="single" w:sz="8" w:space="0" w:color="auto"/>
              <w:right w:val="nil"/>
            </w:tcBorders>
            <w:shd w:val="clear" w:color="auto" w:fill="auto"/>
            <w:vAlign w:val="center"/>
            <w:hideMark/>
          </w:tcPr>
          <w:p w14:paraId="399254F5" w14:textId="77777777" w:rsidR="00C06DE3" w:rsidRPr="00C06DE3" w:rsidRDefault="00C06DE3" w:rsidP="00C06DE3">
            <w:pPr>
              <w:jc w:val="center"/>
              <w:rPr>
                <w:rFonts w:eastAsia="Times New Roman" w:cs="Times New Roman"/>
                <w:b/>
                <w:bCs/>
                <w:color w:val="000000"/>
                <w:sz w:val="20"/>
                <w:szCs w:val="20"/>
              </w:rPr>
            </w:pPr>
            <w:r w:rsidRPr="00C06DE3">
              <w:rPr>
                <w:rFonts w:eastAsia="Times New Roman" w:cs="Times New Roman"/>
                <w:b/>
                <w:bCs/>
                <w:color w:val="000000"/>
                <w:sz w:val="20"/>
                <w:szCs w:val="20"/>
              </w:rPr>
              <w:t>Hombres</w:t>
            </w:r>
          </w:p>
        </w:tc>
        <w:tc>
          <w:tcPr>
            <w:tcW w:w="1320" w:type="dxa"/>
            <w:tcBorders>
              <w:top w:val="nil"/>
              <w:left w:val="nil"/>
              <w:bottom w:val="single" w:sz="8" w:space="0" w:color="auto"/>
              <w:right w:val="nil"/>
            </w:tcBorders>
            <w:shd w:val="clear" w:color="auto" w:fill="auto"/>
            <w:vAlign w:val="center"/>
            <w:hideMark/>
          </w:tcPr>
          <w:p w14:paraId="3DD2075B" w14:textId="77777777" w:rsidR="00C06DE3" w:rsidRPr="00C06DE3" w:rsidRDefault="00C06DE3" w:rsidP="00C06DE3">
            <w:pPr>
              <w:jc w:val="center"/>
              <w:rPr>
                <w:rFonts w:eastAsia="Times New Roman" w:cs="Times New Roman"/>
                <w:b/>
                <w:bCs/>
                <w:color w:val="000000"/>
                <w:sz w:val="20"/>
                <w:szCs w:val="20"/>
              </w:rPr>
            </w:pPr>
            <w:r w:rsidRPr="00C06DE3">
              <w:rPr>
                <w:rFonts w:eastAsia="Times New Roman" w:cs="Times New Roman"/>
                <w:b/>
                <w:bCs/>
                <w:color w:val="000000"/>
                <w:sz w:val="20"/>
                <w:szCs w:val="20"/>
              </w:rPr>
              <w:t>Mujeres</w:t>
            </w:r>
          </w:p>
        </w:tc>
        <w:tc>
          <w:tcPr>
            <w:tcW w:w="1660" w:type="dxa"/>
            <w:tcBorders>
              <w:top w:val="nil"/>
              <w:left w:val="nil"/>
              <w:bottom w:val="single" w:sz="8" w:space="0" w:color="auto"/>
              <w:right w:val="nil"/>
            </w:tcBorders>
            <w:shd w:val="clear" w:color="auto" w:fill="auto"/>
            <w:vAlign w:val="center"/>
            <w:hideMark/>
          </w:tcPr>
          <w:p w14:paraId="3D710B6B" w14:textId="77777777" w:rsidR="00C06DE3" w:rsidRPr="00C06DE3" w:rsidRDefault="00C06DE3" w:rsidP="00C06DE3">
            <w:pPr>
              <w:jc w:val="center"/>
              <w:rPr>
                <w:rFonts w:eastAsia="Times New Roman" w:cs="Times New Roman"/>
                <w:b/>
                <w:bCs/>
                <w:color w:val="000000"/>
                <w:sz w:val="20"/>
                <w:szCs w:val="20"/>
              </w:rPr>
            </w:pPr>
            <w:r w:rsidRPr="00C06DE3">
              <w:rPr>
                <w:rFonts w:eastAsia="Times New Roman" w:cs="Times New Roman"/>
                <w:b/>
                <w:bCs/>
                <w:color w:val="000000"/>
                <w:sz w:val="20"/>
                <w:szCs w:val="20"/>
              </w:rPr>
              <w:t>el ejercicio</w:t>
            </w:r>
          </w:p>
        </w:tc>
      </w:tr>
      <w:tr w:rsidR="00C06DE3" w:rsidRPr="00C06DE3" w14:paraId="7D94F50A" w14:textId="77777777" w:rsidTr="000636B0">
        <w:trPr>
          <w:trHeight w:val="315"/>
          <w:jc w:val="center"/>
        </w:trPr>
        <w:tc>
          <w:tcPr>
            <w:tcW w:w="2140" w:type="dxa"/>
            <w:tcBorders>
              <w:top w:val="nil"/>
              <w:left w:val="nil"/>
              <w:bottom w:val="nil"/>
              <w:right w:val="nil"/>
            </w:tcBorders>
            <w:shd w:val="clear" w:color="auto" w:fill="auto"/>
            <w:vAlign w:val="center"/>
            <w:hideMark/>
          </w:tcPr>
          <w:p w14:paraId="27EFFF53" w14:textId="77777777" w:rsidR="00C06DE3" w:rsidRPr="00C06DE3" w:rsidRDefault="00C06DE3" w:rsidP="00C06DE3">
            <w:pPr>
              <w:rPr>
                <w:rFonts w:eastAsia="Times New Roman" w:cs="Times New Roman"/>
                <w:color w:val="000000"/>
                <w:sz w:val="20"/>
                <w:szCs w:val="20"/>
              </w:rPr>
            </w:pPr>
            <w:r w:rsidRPr="00C06DE3">
              <w:rPr>
                <w:rFonts w:eastAsia="Times New Roman" w:cs="Times New Roman"/>
                <w:color w:val="000000"/>
                <w:sz w:val="20"/>
                <w:szCs w:val="20"/>
              </w:rPr>
              <w:t>Gerente</w:t>
            </w:r>
          </w:p>
        </w:tc>
        <w:tc>
          <w:tcPr>
            <w:tcW w:w="1320" w:type="dxa"/>
            <w:tcBorders>
              <w:top w:val="nil"/>
              <w:left w:val="nil"/>
              <w:bottom w:val="nil"/>
              <w:right w:val="nil"/>
            </w:tcBorders>
            <w:shd w:val="clear" w:color="auto" w:fill="auto"/>
            <w:vAlign w:val="center"/>
            <w:hideMark/>
          </w:tcPr>
          <w:p w14:paraId="3D22CC9F" w14:textId="77777777" w:rsidR="00C06DE3" w:rsidRPr="00C06DE3" w:rsidRDefault="00C06DE3" w:rsidP="00C06DE3">
            <w:pPr>
              <w:jc w:val="center"/>
              <w:rPr>
                <w:rFonts w:eastAsia="Times New Roman" w:cs="Times New Roman"/>
                <w:color w:val="000000"/>
                <w:sz w:val="20"/>
                <w:szCs w:val="20"/>
              </w:rPr>
            </w:pPr>
            <w:r w:rsidRPr="00C06DE3">
              <w:rPr>
                <w:rFonts w:eastAsia="Times New Roman" w:cs="Times New Roman"/>
                <w:color w:val="000000"/>
                <w:sz w:val="20"/>
                <w:szCs w:val="20"/>
              </w:rPr>
              <w:t>1</w:t>
            </w:r>
          </w:p>
        </w:tc>
        <w:tc>
          <w:tcPr>
            <w:tcW w:w="1320" w:type="dxa"/>
            <w:tcBorders>
              <w:top w:val="nil"/>
              <w:left w:val="nil"/>
              <w:bottom w:val="nil"/>
              <w:right w:val="nil"/>
            </w:tcBorders>
            <w:shd w:val="clear" w:color="auto" w:fill="auto"/>
            <w:vAlign w:val="center"/>
            <w:hideMark/>
          </w:tcPr>
          <w:p w14:paraId="7B10D5D0" w14:textId="77777777" w:rsidR="00C06DE3" w:rsidRPr="00C06DE3" w:rsidRDefault="00C06DE3" w:rsidP="00C06DE3">
            <w:pPr>
              <w:jc w:val="center"/>
              <w:rPr>
                <w:rFonts w:eastAsia="Times New Roman" w:cs="Times New Roman"/>
                <w:color w:val="000000"/>
                <w:sz w:val="20"/>
                <w:szCs w:val="20"/>
              </w:rPr>
            </w:pPr>
          </w:p>
        </w:tc>
        <w:tc>
          <w:tcPr>
            <w:tcW w:w="1660" w:type="dxa"/>
            <w:tcBorders>
              <w:top w:val="nil"/>
              <w:left w:val="nil"/>
              <w:bottom w:val="nil"/>
              <w:right w:val="nil"/>
            </w:tcBorders>
            <w:shd w:val="clear" w:color="auto" w:fill="auto"/>
            <w:vAlign w:val="center"/>
            <w:hideMark/>
          </w:tcPr>
          <w:p w14:paraId="4FE77589" w14:textId="77777777" w:rsidR="00C06DE3" w:rsidRPr="00C06DE3" w:rsidRDefault="00C06DE3" w:rsidP="00C06DE3">
            <w:pPr>
              <w:jc w:val="center"/>
              <w:rPr>
                <w:rFonts w:eastAsia="Times New Roman" w:cs="Times New Roman"/>
                <w:color w:val="000000"/>
                <w:sz w:val="20"/>
                <w:szCs w:val="20"/>
              </w:rPr>
            </w:pPr>
            <w:r w:rsidRPr="00C06DE3">
              <w:rPr>
                <w:rFonts w:eastAsia="Times New Roman" w:cs="Times New Roman"/>
                <w:color w:val="000000"/>
                <w:sz w:val="20"/>
                <w:szCs w:val="20"/>
              </w:rPr>
              <w:t>1</w:t>
            </w:r>
          </w:p>
        </w:tc>
      </w:tr>
      <w:tr w:rsidR="00C06DE3" w:rsidRPr="00C06DE3" w14:paraId="2AEE5A27" w14:textId="77777777" w:rsidTr="000636B0">
        <w:trPr>
          <w:trHeight w:val="315"/>
          <w:jc w:val="center"/>
        </w:trPr>
        <w:tc>
          <w:tcPr>
            <w:tcW w:w="2140" w:type="dxa"/>
            <w:tcBorders>
              <w:top w:val="nil"/>
              <w:left w:val="nil"/>
              <w:bottom w:val="nil"/>
              <w:right w:val="nil"/>
            </w:tcBorders>
            <w:shd w:val="clear" w:color="auto" w:fill="auto"/>
            <w:vAlign w:val="center"/>
            <w:hideMark/>
          </w:tcPr>
          <w:p w14:paraId="56896C87" w14:textId="77777777" w:rsidR="00C06DE3" w:rsidRPr="00C06DE3" w:rsidRDefault="00C06DE3" w:rsidP="00C06DE3">
            <w:pPr>
              <w:rPr>
                <w:rFonts w:eastAsia="Times New Roman" w:cs="Times New Roman"/>
                <w:color w:val="000000"/>
                <w:sz w:val="20"/>
                <w:szCs w:val="20"/>
              </w:rPr>
            </w:pPr>
            <w:r w:rsidRPr="00C06DE3">
              <w:rPr>
                <w:rFonts w:eastAsia="Times New Roman" w:cs="Times New Roman"/>
                <w:color w:val="000000"/>
                <w:sz w:val="20"/>
                <w:szCs w:val="20"/>
              </w:rPr>
              <w:t>Delineante</w:t>
            </w:r>
          </w:p>
        </w:tc>
        <w:tc>
          <w:tcPr>
            <w:tcW w:w="1320" w:type="dxa"/>
            <w:tcBorders>
              <w:top w:val="nil"/>
              <w:left w:val="nil"/>
              <w:bottom w:val="nil"/>
              <w:right w:val="nil"/>
            </w:tcBorders>
            <w:shd w:val="clear" w:color="auto" w:fill="auto"/>
            <w:vAlign w:val="center"/>
            <w:hideMark/>
          </w:tcPr>
          <w:p w14:paraId="71156675" w14:textId="77777777" w:rsidR="00C06DE3" w:rsidRPr="00C06DE3" w:rsidRDefault="00C06DE3" w:rsidP="00C06DE3">
            <w:pPr>
              <w:jc w:val="center"/>
              <w:rPr>
                <w:rFonts w:eastAsia="Times New Roman" w:cs="Times New Roman"/>
                <w:color w:val="000000"/>
                <w:sz w:val="20"/>
                <w:szCs w:val="20"/>
              </w:rPr>
            </w:pPr>
            <w:r w:rsidRPr="00C06DE3">
              <w:rPr>
                <w:rFonts w:eastAsia="Times New Roman" w:cs="Times New Roman"/>
                <w:color w:val="000000"/>
                <w:sz w:val="20"/>
                <w:szCs w:val="20"/>
              </w:rPr>
              <w:t>1</w:t>
            </w:r>
          </w:p>
        </w:tc>
        <w:tc>
          <w:tcPr>
            <w:tcW w:w="1320" w:type="dxa"/>
            <w:tcBorders>
              <w:top w:val="nil"/>
              <w:left w:val="nil"/>
              <w:bottom w:val="nil"/>
              <w:right w:val="nil"/>
            </w:tcBorders>
            <w:shd w:val="clear" w:color="auto" w:fill="auto"/>
            <w:vAlign w:val="center"/>
            <w:hideMark/>
          </w:tcPr>
          <w:p w14:paraId="5D089A87" w14:textId="77777777" w:rsidR="00C06DE3" w:rsidRPr="00C06DE3" w:rsidRDefault="00C06DE3" w:rsidP="00C06DE3">
            <w:pPr>
              <w:jc w:val="center"/>
              <w:rPr>
                <w:rFonts w:eastAsia="Times New Roman" w:cs="Times New Roman"/>
                <w:color w:val="000000"/>
                <w:sz w:val="20"/>
                <w:szCs w:val="20"/>
              </w:rPr>
            </w:pPr>
          </w:p>
        </w:tc>
        <w:tc>
          <w:tcPr>
            <w:tcW w:w="1660" w:type="dxa"/>
            <w:tcBorders>
              <w:top w:val="nil"/>
              <w:left w:val="nil"/>
              <w:bottom w:val="nil"/>
              <w:right w:val="nil"/>
            </w:tcBorders>
            <w:shd w:val="clear" w:color="auto" w:fill="auto"/>
            <w:vAlign w:val="center"/>
            <w:hideMark/>
          </w:tcPr>
          <w:p w14:paraId="2E1D08FB" w14:textId="77777777" w:rsidR="00C06DE3" w:rsidRPr="00C06DE3" w:rsidRDefault="00C06DE3" w:rsidP="00C06DE3">
            <w:pPr>
              <w:jc w:val="center"/>
              <w:rPr>
                <w:rFonts w:eastAsia="Times New Roman" w:cs="Times New Roman"/>
                <w:color w:val="000000"/>
                <w:sz w:val="20"/>
                <w:szCs w:val="20"/>
              </w:rPr>
            </w:pPr>
            <w:r w:rsidRPr="00C06DE3">
              <w:rPr>
                <w:rFonts w:eastAsia="Times New Roman" w:cs="Times New Roman"/>
                <w:color w:val="000000"/>
                <w:sz w:val="20"/>
                <w:szCs w:val="20"/>
              </w:rPr>
              <w:t>1</w:t>
            </w:r>
          </w:p>
        </w:tc>
      </w:tr>
      <w:tr w:rsidR="00C06DE3" w:rsidRPr="00C06DE3" w14:paraId="63EF58A4" w14:textId="77777777" w:rsidTr="000636B0">
        <w:trPr>
          <w:trHeight w:val="360"/>
          <w:jc w:val="center"/>
        </w:trPr>
        <w:tc>
          <w:tcPr>
            <w:tcW w:w="2140" w:type="dxa"/>
            <w:tcBorders>
              <w:top w:val="nil"/>
              <w:left w:val="nil"/>
              <w:bottom w:val="nil"/>
              <w:right w:val="nil"/>
            </w:tcBorders>
            <w:shd w:val="clear" w:color="auto" w:fill="auto"/>
            <w:vAlign w:val="center"/>
            <w:hideMark/>
          </w:tcPr>
          <w:p w14:paraId="15056343" w14:textId="77777777" w:rsidR="00C06DE3" w:rsidRPr="00C06DE3" w:rsidRDefault="00C06DE3" w:rsidP="00C06DE3">
            <w:pPr>
              <w:rPr>
                <w:rFonts w:eastAsia="Times New Roman" w:cs="Times New Roman"/>
                <w:color w:val="000000"/>
                <w:sz w:val="20"/>
                <w:szCs w:val="20"/>
              </w:rPr>
            </w:pPr>
            <w:proofErr w:type="spellStart"/>
            <w:r w:rsidRPr="00C06DE3">
              <w:rPr>
                <w:rFonts w:eastAsia="Times New Roman" w:cs="Times New Roman"/>
                <w:color w:val="000000"/>
                <w:sz w:val="20"/>
                <w:szCs w:val="20"/>
              </w:rPr>
              <w:t>Arquitenco</w:t>
            </w:r>
            <w:proofErr w:type="spellEnd"/>
            <w:r w:rsidRPr="00C06DE3">
              <w:rPr>
                <w:rFonts w:eastAsia="Times New Roman" w:cs="Times New Roman"/>
                <w:color w:val="000000"/>
                <w:sz w:val="20"/>
                <w:szCs w:val="20"/>
              </w:rPr>
              <w:t xml:space="preserve"> </w:t>
            </w:r>
            <w:proofErr w:type="spellStart"/>
            <w:r w:rsidRPr="00C06DE3">
              <w:rPr>
                <w:rFonts w:eastAsia="Times New Roman" w:cs="Times New Roman"/>
                <w:color w:val="000000"/>
                <w:sz w:val="20"/>
                <w:szCs w:val="20"/>
              </w:rPr>
              <w:t>Tecnico</w:t>
            </w:r>
            <w:proofErr w:type="spellEnd"/>
          </w:p>
        </w:tc>
        <w:tc>
          <w:tcPr>
            <w:tcW w:w="1320" w:type="dxa"/>
            <w:tcBorders>
              <w:top w:val="nil"/>
              <w:left w:val="nil"/>
              <w:bottom w:val="nil"/>
              <w:right w:val="nil"/>
            </w:tcBorders>
            <w:shd w:val="clear" w:color="auto" w:fill="auto"/>
            <w:vAlign w:val="center"/>
            <w:hideMark/>
          </w:tcPr>
          <w:p w14:paraId="0ABDB3B2" w14:textId="77777777" w:rsidR="00C06DE3" w:rsidRPr="00C06DE3" w:rsidRDefault="00C06DE3" w:rsidP="00C06DE3">
            <w:pPr>
              <w:jc w:val="center"/>
              <w:rPr>
                <w:rFonts w:eastAsia="Times New Roman" w:cs="Times New Roman"/>
                <w:color w:val="000000"/>
                <w:sz w:val="20"/>
                <w:szCs w:val="20"/>
              </w:rPr>
            </w:pPr>
            <w:r w:rsidRPr="00C06DE3">
              <w:rPr>
                <w:rFonts w:eastAsia="Times New Roman" w:cs="Times New Roman"/>
                <w:color w:val="000000"/>
                <w:sz w:val="20"/>
                <w:szCs w:val="20"/>
              </w:rPr>
              <w:t>1</w:t>
            </w:r>
          </w:p>
        </w:tc>
        <w:tc>
          <w:tcPr>
            <w:tcW w:w="1320" w:type="dxa"/>
            <w:tcBorders>
              <w:top w:val="nil"/>
              <w:left w:val="nil"/>
              <w:bottom w:val="nil"/>
              <w:right w:val="nil"/>
            </w:tcBorders>
            <w:shd w:val="clear" w:color="auto" w:fill="auto"/>
            <w:vAlign w:val="center"/>
            <w:hideMark/>
          </w:tcPr>
          <w:p w14:paraId="2AA3698A" w14:textId="77777777" w:rsidR="00C06DE3" w:rsidRPr="00C06DE3" w:rsidRDefault="00C06DE3" w:rsidP="00C06DE3">
            <w:pPr>
              <w:jc w:val="center"/>
              <w:rPr>
                <w:rFonts w:eastAsia="Times New Roman" w:cs="Times New Roman"/>
                <w:color w:val="000000"/>
                <w:sz w:val="20"/>
                <w:szCs w:val="20"/>
              </w:rPr>
            </w:pPr>
          </w:p>
        </w:tc>
        <w:tc>
          <w:tcPr>
            <w:tcW w:w="1660" w:type="dxa"/>
            <w:tcBorders>
              <w:top w:val="nil"/>
              <w:left w:val="nil"/>
              <w:bottom w:val="nil"/>
              <w:right w:val="nil"/>
            </w:tcBorders>
            <w:shd w:val="clear" w:color="auto" w:fill="auto"/>
            <w:vAlign w:val="center"/>
            <w:hideMark/>
          </w:tcPr>
          <w:p w14:paraId="5A149D9C" w14:textId="77777777" w:rsidR="00C06DE3" w:rsidRPr="00C06DE3" w:rsidRDefault="00C06DE3" w:rsidP="00C06DE3">
            <w:pPr>
              <w:jc w:val="center"/>
              <w:rPr>
                <w:rFonts w:eastAsia="Times New Roman" w:cs="Times New Roman"/>
                <w:color w:val="000000"/>
                <w:sz w:val="20"/>
                <w:szCs w:val="20"/>
              </w:rPr>
            </w:pPr>
            <w:r w:rsidRPr="00C06DE3">
              <w:rPr>
                <w:rFonts w:eastAsia="Times New Roman" w:cs="Times New Roman"/>
                <w:color w:val="000000"/>
                <w:sz w:val="20"/>
                <w:szCs w:val="20"/>
              </w:rPr>
              <w:t>1</w:t>
            </w:r>
          </w:p>
        </w:tc>
      </w:tr>
      <w:tr w:rsidR="00C06DE3" w:rsidRPr="00C06DE3" w14:paraId="6C67C6C9" w14:textId="77777777" w:rsidTr="000636B0">
        <w:trPr>
          <w:trHeight w:val="402"/>
          <w:jc w:val="center"/>
        </w:trPr>
        <w:tc>
          <w:tcPr>
            <w:tcW w:w="2140" w:type="dxa"/>
            <w:tcBorders>
              <w:top w:val="nil"/>
              <w:left w:val="nil"/>
              <w:bottom w:val="nil"/>
              <w:right w:val="nil"/>
            </w:tcBorders>
            <w:shd w:val="clear" w:color="auto" w:fill="auto"/>
            <w:vAlign w:val="center"/>
            <w:hideMark/>
          </w:tcPr>
          <w:p w14:paraId="702865CA" w14:textId="77777777" w:rsidR="00C06DE3" w:rsidRPr="00C06DE3" w:rsidRDefault="00C06DE3" w:rsidP="00C06DE3">
            <w:pPr>
              <w:rPr>
                <w:rFonts w:eastAsia="Times New Roman" w:cs="Times New Roman"/>
                <w:color w:val="000000"/>
                <w:sz w:val="20"/>
                <w:szCs w:val="20"/>
              </w:rPr>
            </w:pPr>
            <w:r w:rsidRPr="00C06DE3">
              <w:rPr>
                <w:rFonts w:eastAsia="Times New Roman" w:cs="Times New Roman"/>
                <w:color w:val="000000"/>
                <w:sz w:val="20"/>
                <w:szCs w:val="20"/>
              </w:rPr>
              <w:t>Ingeniero</w:t>
            </w:r>
          </w:p>
        </w:tc>
        <w:tc>
          <w:tcPr>
            <w:tcW w:w="1320" w:type="dxa"/>
            <w:tcBorders>
              <w:top w:val="nil"/>
              <w:left w:val="nil"/>
              <w:bottom w:val="nil"/>
              <w:right w:val="nil"/>
            </w:tcBorders>
            <w:shd w:val="clear" w:color="auto" w:fill="auto"/>
            <w:vAlign w:val="center"/>
            <w:hideMark/>
          </w:tcPr>
          <w:p w14:paraId="58D5EAE5" w14:textId="77777777" w:rsidR="00C06DE3" w:rsidRPr="00C06DE3" w:rsidRDefault="00C06DE3" w:rsidP="00C06DE3">
            <w:pPr>
              <w:jc w:val="center"/>
              <w:rPr>
                <w:rFonts w:eastAsia="Times New Roman" w:cs="Times New Roman"/>
                <w:color w:val="000000"/>
                <w:sz w:val="20"/>
                <w:szCs w:val="20"/>
              </w:rPr>
            </w:pPr>
          </w:p>
        </w:tc>
        <w:tc>
          <w:tcPr>
            <w:tcW w:w="1320" w:type="dxa"/>
            <w:tcBorders>
              <w:top w:val="nil"/>
              <w:left w:val="nil"/>
              <w:bottom w:val="nil"/>
              <w:right w:val="nil"/>
            </w:tcBorders>
            <w:shd w:val="clear" w:color="auto" w:fill="auto"/>
            <w:vAlign w:val="center"/>
            <w:hideMark/>
          </w:tcPr>
          <w:p w14:paraId="21A13E6A" w14:textId="77777777" w:rsidR="00C06DE3" w:rsidRPr="00C06DE3" w:rsidRDefault="00C06DE3" w:rsidP="00C06DE3">
            <w:pPr>
              <w:jc w:val="center"/>
              <w:rPr>
                <w:rFonts w:eastAsia="Times New Roman" w:cs="Times New Roman"/>
                <w:color w:val="000000"/>
                <w:sz w:val="20"/>
                <w:szCs w:val="20"/>
              </w:rPr>
            </w:pPr>
            <w:r w:rsidRPr="00C06DE3">
              <w:rPr>
                <w:rFonts w:eastAsia="Times New Roman" w:cs="Times New Roman"/>
                <w:color w:val="000000"/>
                <w:sz w:val="20"/>
                <w:szCs w:val="20"/>
              </w:rPr>
              <w:t>1</w:t>
            </w:r>
          </w:p>
        </w:tc>
        <w:tc>
          <w:tcPr>
            <w:tcW w:w="1660" w:type="dxa"/>
            <w:tcBorders>
              <w:top w:val="nil"/>
              <w:left w:val="nil"/>
              <w:bottom w:val="nil"/>
              <w:right w:val="nil"/>
            </w:tcBorders>
            <w:shd w:val="clear" w:color="auto" w:fill="auto"/>
            <w:vAlign w:val="center"/>
            <w:hideMark/>
          </w:tcPr>
          <w:p w14:paraId="41E43F93" w14:textId="77777777" w:rsidR="00C06DE3" w:rsidRPr="00C06DE3" w:rsidRDefault="00C06DE3" w:rsidP="00C06DE3">
            <w:pPr>
              <w:jc w:val="center"/>
              <w:rPr>
                <w:rFonts w:eastAsia="Times New Roman" w:cs="Times New Roman"/>
                <w:color w:val="000000"/>
                <w:sz w:val="20"/>
                <w:szCs w:val="20"/>
              </w:rPr>
            </w:pPr>
            <w:r w:rsidRPr="00C06DE3">
              <w:rPr>
                <w:rFonts w:eastAsia="Times New Roman" w:cs="Times New Roman"/>
                <w:color w:val="000000"/>
                <w:sz w:val="20"/>
                <w:szCs w:val="20"/>
              </w:rPr>
              <w:t>1</w:t>
            </w:r>
          </w:p>
        </w:tc>
      </w:tr>
      <w:tr w:rsidR="00C06DE3" w:rsidRPr="00C06DE3" w14:paraId="2B430D39" w14:textId="77777777" w:rsidTr="000636B0">
        <w:trPr>
          <w:trHeight w:val="402"/>
          <w:jc w:val="center"/>
        </w:trPr>
        <w:tc>
          <w:tcPr>
            <w:tcW w:w="2140" w:type="dxa"/>
            <w:tcBorders>
              <w:top w:val="nil"/>
              <w:left w:val="nil"/>
              <w:bottom w:val="nil"/>
              <w:right w:val="nil"/>
            </w:tcBorders>
            <w:shd w:val="clear" w:color="auto" w:fill="auto"/>
            <w:vAlign w:val="center"/>
            <w:hideMark/>
          </w:tcPr>
          <w:p w14:paraId="64420BCC" w14:textId="77777777" w:rsidR="00C06DE3" w:rsidRPr="00C06DE3" w:rsidRDefault="00C06DE3" w:rsidP="00C06DE3">
            <w:pPr>
              <w:rPr>
                <w:rFonts w:eastAsia="Times New Roman" w:cs="Times New Roman"/>
                <w:color w:val="000000"/>
                <w:sz w:val="20"/>
                <w:szCs w:val="20"/>
              </w:rPr>
            </w:pPr>
            <w:r w:rsidRPr="00C06DE3">
              <w:rPr>
                <w:rFonts w:eastAsia="Times New Roman" w:cs="Times New Roman"/>
                <w:color w:val="000000"/>
                <w:sz w:val="20"/>
                <w:szCs w:val="20"/>
              </w:rPr>
              <w:t>Técnico informático</w:t>
            </w:r>
          </w:p>
        </w:tc>
        <w:tc>
          <w:tcPr>
            <w:tcW w:w="1320" w:type="dxa"/>
            <w:tcBorders>
              <w:top w:val="nil"/>
              <w:left w:val="nil"/>
              <w:bottom w:val="nil"/>
              <w:right w:val="nil"/>
            </w:tcBorders>
            <w:shd w:val="clear" w:color="auto" w:fill="auto"/>
            <w:vAlign w:val="center"/>
            <w:hideMark/>
          </w:tcPr>
          <w:p w14:paraId="54CB77D6" w14:textId="77777777" w:rsidR="00C06DE3" w:rsidRPr="00C06DE3" w:rsidRDefault="00C06DE3" w:rsidP="00C06DE3">
            <w:pPr>
              <w:jc w:val="center"/>
              <w:rPr>
                <w:rFonts w:eastAsia="Times New Roman" w:cs="Times New Roman"/>
                <w:color w:val="000000"/>
                <w:sz w:val="20"/>
                <w:szCs w:val="20"/>
              </w:rPr>
            </w:pPr>
            <w:r w:rsidRPr="00C06DE3">
              <w:rPr>
                <w:rFonts w:eastAsia="Times New Roman" w:cs="Times New Roman"/>
                <w:color w:val="000000"/>
                <w:sz w:val="20"/>
                <w:szCs w:val="20"/>
              </w:rPr>
              <w:t>4</w:t>
            </w:r>
          </w:p>
        </w:tc>
        <w:tc>
          <w:tcPr>
            <w:tcW w:w="1320" w:type="dxa"/>
            <w:tcBorders>
              <w:top w:val="nil"/>
              <w:left w:val="nil"/>
              <w:bottom w:val="nil"/>
              <w:right w:val="nil"/>
            </w:tcBorders>
            <w:shd w:val="clear" w:color="auto" w:fill="auto"/>
            <w:vAlign w:val="center"/>
            <w:hideMark/>
          </w:tcPr>
          <w:p w14:paraId="1CC127B5" w14:textId="77777777" w:rsidR="00C06DE3" w:rsidRPr="00C06DE3" w:rsidRDefault="00C06DE3" w:rsidP="00C06DE3">
            <w:pPr>
              <w:jc w:val="center"/>
              <w:rPr>
                <w:rFonts w:eastAsia="Times New Roman" w:cs="Times New Roman"/>
                <w:color w:val="000000"/>
                <w:sz w:val="20"/>
                <w:szCs w:val="20"/>
              </w:rPr>
            </w:pPr>
          </w:p>
        </w:tc>
        <w:tc>
          <w:tcPr>
            <w:tcW w:w="1660" w:type="dxa"/>
            <w:tcBorders>
              <w:top w:val="nil"/>
              <w:left w:val="nil"/>
              <w:bottom w:val="nil"/>
              <w:right w:val="nil"/>
            </w:tcBorders>
            <w:shd w:val="clear" w:color="auto" w:fill="auto"/>
            <w:vAlign w:val="center"/>
            <w:hideMark/>
          </w:tcPr>
          <w:p w14:paraId="391D11DD" w14:textId="77777777" w:rsidR="00C06DE3" w:rsidRPr="00C06DE3" w:rsidRDefault="00C06DE3" w:rsidP="00C06DE3">
            <w:pPr>
              <w:jc w:val="center"/>
              <w:rPr>
                <w:rFonts w:eastAsia="Times New Roman" w:cs="Times New Roman"/>
                <w:color w:val="000000"/>
                <w:sz w:val="20"/>
                <w:szCs w:val="20"/>
              </w:rPr>
            </w:pPr>
            <w:r w:rsidRPr="00C06DE3">
              <w:rPr>
                <w:rFonts w:eastAsia="Times New Roman" w:cs="Times New Roman"/>
                <w:color w:val="000000"/>
                <w:sz w:val="20"/>
                <w:szCs w:val="20"/>
              </w:rPr>
              <w:t>4</w:t>
            </w:r>
          </w:p>
        </w:tc>
      </w:tr>
      <w:tr w:rsidR="00C06DE3" w:rsidRPr="00C06DE3" w14:paraId="5E1B7479" w14:textId="77777777" w:rsidTr="000636B0">
        <w:trPr>
          <w:trHeight w:val="402"/>
          <w:jc w:val="center"/>
        </w:trPr>
        <w:tc>
          <w:tcPr>
            <w:tcW w:w="2140" w:type="dxa"/>
            <w:tcBorders>
              <w:top w:val="nil"/>
              <w:left w:val="nil"/>
              <w:bottom w:val="nil"/>
              <w:right w:val="nil"/>
            </w:tcBorders>
            <w:shd w:val="clear" w:color="auto" w:fill="auto"/>
            <w:vAlign w:val="center"/>
            <w:hideMark/>
          </w:tcPr>
          <w:p w14:paraId="465F178D" w14:textId="77777777" w:rsidR="00C06DE3" w:rsidRPr="00C06DE3" w:rsidRDefault="00C06DE3" w:rsidP="00C06DE3">
            <w:pPr>
              <w:rPr>
                <w:rFonts w:eastAsia="Times New Roman" w:cs="Times New Roman"/>
                <w:color w:val="000000"/>
                <w:sz w:val="20"/>
                <w:szCs w:val="20"/>
              </w:rPr>
            </w:pPr>
            <w:r w:rsidRPr="00C06DE3">
              <w:rPr>
                <w:rFonts w:eastAsia="Times New Roman" w:cs="Times New Roman"/>
                <w:color w:val="000000"/>
                <w:sz w:val="20"/>
                <w:szCs w:val="20"/>
              </w:rPr>
              <w:t>Administrativas</w:t>
            </w:r>
          </w:p>
        </w:tc>
        <w:tc>
          <w:tcPr>
            <w:tcW w:w="1320" w:type="dxa"/>
            <w:tcBorders>
              <w:top w:val="nil"/>
              <w:left w:val="nil"/>
              <w:bottom w:val="nil"/>
              <w:right w:val="nil"/>
            </w:tcBorders>
            <w:shd w:val="clear" w:color="auto" w:fill="auto"/>
            <w:vAlign w:val="center"/>
            <w:hideMark/>
          </w:tcPr>
          <w:p w14:paraId="49175FE1" w14:textId="77777777" w:rsidR="00C06DE3" w:rsidRPr="00C06DE3" w:rsidRDefault="00C06DE3" w:rsidP="00C06DE3">
            <w:pPr>
              <w:jc w:val="center"/>
              <w:rPr>
                <w:rFonts w:eastAsia="Times New Roman" w:cs="Times New Roman"/>
                <w:color w:val="000000"/>
                <w:sz w:val="20"/>
                <w:szCs w:val="20"/>
              </w:rPr>
            </w:pPr>
          </w:p>
        </w:tc>
        <w:tc>
          <w:tcPr>
            <w:tcW w:w="1320" w:type="dxa"/>
            <w:tcBorders>
              <w:top w:val="nil"/>
              <w:left w:val="nil"/>
              <w:bottom w:val="nil"/>
              <w:right w:val="nil"/>
            </w:tcBorders>
            <w:shd w:val="clear" w:color="auto" w:fill="auto"/>
            <w:vAlign w:val="center"/>
            <w:hideMark/>
          </w:tcPr>
          <w:p w14:paraId="20C6048B" w14:textId="77777777" w:rsidR="00C06DE3" w:rsidRPr="00C06DE3" w:rsidRDefault="00C06DE3" w:rsidP="00C06DE3">
            <w:pPr>
              <w:jc w:val="center"/>
              <w:rPr>
                <w:rFonts w:eastAsia="Times New Roman" w:cs="Times New Roman"/>
                <w:color w:val="000000"/>
                <w:sz w:val="20"/>
                <w:szCs w:val="20"/>
              </w:rPr>
            </w:pPr>
            <w:r w:rsidRPr="00C06DE3">
              <w:rPr>
                <w:rFonts w:eastAsia="Times New Roman" w:cs="Times New Roman"/>
                <w:color w:val="000000"/>
                <w:sz w:val="20"/>
                <w:szCs w:val="20"/>
              </w:rPr>
              <w:t>4</w:t>
            </w:r>
          </w:p>
        </w:tc>
        <w:tc>
          <w:tcPr>
            <w:tcW w:w="1660" w:type="dxa"/>
            <w:tcBorders>
              <w:top w:val="nil"/>
              <w:left w:val="nil"/>
              <w:bottom w:val="nil"/>
              <w:right w:val="nil"/>
            </w:tcBorders>
            <w:shd w:val="clear" w:color="auto" w:fill="auto"/>
            <w:vAlign w:val="center"/>
            <w:hideMark/>
          </w:tcPr>
          <w:p w14:paraId="67A91F1C" w14:textId="77777777" w:rsidR="00C06DE3" w:rsidRPr="00C06DE3" w:rsidRDefault="00C06DE3" w:rsidP="00C06DE3">
            <w:pPr>
              <w:jc w:val="center"/>
              <w:rPr>
                <w:rFonts w:eastAsia="Times New Roman" w:cs="Times New Roman"/>
                <w:color w:val="000000"/>
                <w:sz w:val="20"/>
                <w:szCs w:val="20"/>
              </w:rPr>
            </w:pPr>
            <w:r w:rsidRPr="00C06DE3">
              <w:rPr>
                <w:rFonts w:eastAsia="Times New Roman" w:cs="Times New Roman"/>
                <w:color w:val="000000"/>
                <w:sz w:val="20"/>
                <w:szCs w:val="20"/>
              </w:rPr>
              <w:t>4</w:t>
            </w:r>
          </w:p>
        </w:tc>
      </w:tr>
      <w:tr w:rsidR="00C06DE3" w:rsidRPr="00C06DE3" w14:paraId="696EFC00" w14:textId="77777777" w:rsidTr="000636B0">
        <w:trPr>
          <w:trHeight w:val="402"/>
          <w:jc w:val="center"/>
        </w:trPr>
        <w:tc>
          <w:tcPr>
            <w:tcW w:w="2140" w:type="dxa"/>
            <w:tcBorders>
              <w:top w:val="nil"/>
              <w:left w:val="nil"/>
              <w:bottom w:val="nil"/>
              <w:right w:val="nil"/>
            </w:tcBorders>
            <w:shd w:val="clear" w:color="auto" w:fill="auto"/>
            <w:vAlign w:val="center"/>
            <w:hideMark/>
          </w:tcPr>
          <w:p w14:paraId="5E503719" w14:textId="77777777" w:rsidR="00C06DE3" w:rsidRPr="00C06DE3" w:rsidRDefault="00C06DE3" w:rsidP="00C06DE3">
            <w:pPr>
              <w:rPr>
                <w:rFonts w:eastAsia="Times New Roman" w:cs="Times New Roman"/>
                <w:color w:val="000000"/>
                <w:sz w:val="20"/>
                <w:szCs w:val="20"/>
              </w:rPr>
            </w:pPr>
            <w:r w:rsidRPr="00C06DE3">
              <w:rPr>
                <w:rFonts w:eastAsia="Times New Roman" w:cs="Times New Roman"/>
                <w:color w:val="000000"/>
                <w:sz w:val="20"/>
                <w:szCs w:val="20"/>
              </w:rPr>
              <w:t>Aux. administrativos</w:t>
            </w:r>
          </w:p>
        </w:tc>
        <w:tc>
          <w:tcPr>
            <w:tcW w:w="1320" w:type="dxa"/>
            <w:tcBorders>
              <w:top w:val="nil"/>
              <w:left w:val="nil"/>
              <w:bottom w:val="nil"/>
              <w:right w:val="nil"/>
            </w:tcBorders>
            <w:shd w:val="clear" w:color="auto" w:fill="auto"/>
            <w:vAlign w:val="center"/>
            <w:hideMark/>
          </w:tcPr>
          <w:p w14:paraId="465E9E90" w14:textId="77777777" w:rsidR="00C06DE3" w:rsidRPr="00C06DE3" w:rsidRDefault="00C06DE3" w:rsidP="00C06DE3">
            <w:pPr>
              <w:jc w:val="center"/>
              <w:rPr>
                <w:rFonts w:eastAsia="Times New Roman" w:cs="Times New Roman"/>
                <w:color w:val="000000"/>
                <w:sz w:val="20"/>
                <w:szCs w:val="20"/>
              </w:rPr>
            </w:pPr>
            <w:r w:rsidRPr="00C06DE3">
              <w:rPr>
                <w:rFonts w:eastAsia="Times New Roman" w:cs="Times New Roman"/>
                <w:color w:val="000000"/>
                <w:sz w:val="20"/>
                <w:szCs w:val="20"/>
              </w:rPr>
              <w:t>2</w:t>
            </w:r>
          </w:p>
        </w:tc>
        <w:tc>
          <w:tcPr>
            <w:tcW w:w="1320" w:type="dxa"/>
            <w:tcBorders>
              <w:top w:val="nil"/>
              <w:left w:val="nil"/>
              <w:bottom w:val="nil"/>
              <w:right w:val="nil"/>
            </w:tcBorders>
            <w:shd w:val="clear" w:color="auto" w:fill="auto"/>
            <w:vAlign w:val="center"/>
            <w:hideMark/>
          </w:tcPr>
          <w:p w14:paraId="36F5C40B" w14:textId="77777777" w:rsidR="00C06DE3" w:rsidRPr="00C06DE3" w:rsidRDefault="00C06DE3" w:rsidP="00C06DE3">
            <w:pPr>
              <w:jc w:val="center"/>
              <w:rPr>
                <w:rFonts w:eastAsia="Times New Roman" w:cs="Times New Roman"/>
                <w:color w:val="000000"/>
                <w:sz w:val="20"/>
                <w:szCs w:val="20"/>
              </w:rPr>
            </w:pPr>
            <w:r w:rsidRPr="00C06DE3">
              <w:rPr>
                <w:rFonts w:eastAsia="Times New Roman" w:cs="Times New Roman"/>
                <w:color w:val="000000"/>
                <w:sz w:val="20"/>
                <w:szCs w:val="20"/>
              </w:rPr>
              <w:t>22</w:t>
            </w:r>
          </w:p>
        </w:tc>
        <w:tc>
          <w:tcPr>
            <w:tcW w:w="1660" w:type="dxa"/>
            <w:tcBorders>
              <w:top w:val="nil"/>
              <w:left w:val="nil"/>
              <w:bottom w:val="nil"/>
              <w:right w:val="nil"/>
            </w:tcBorders>
            <w:shd w:val="clear" w:color="auto" w:fill="auto"/>
            <w:vAlign w:val="center"/>
            <w:hideMark/>
          </w:tcPr>
          <w:p w14:paraId="0D6EA9A6" w14:textId="77777777" w:rsidR="00C06DE3" w:rsidRPr="00C06DE3" w:rsidRDefault="00C06DE3" w:rsidP="00C06DE3">
            <w:pPr>
              <w:jc w:val="center"/>
              <w:rPr>
                <w:rFonts w:eastAsia="Times New Roman" w:cs="Times New Roman"/>
                <w:color w:val="000000"/>
                <w:sz w:val="20"/>
                <w:szCs w:val="20"/>
              </w:rPr>
            </w:pPr>
            <w:r w:rsidRPr="00C06DE3">
              <w:rPr>
                <w:rFonts w:eastAsia="Times New Roman" w:cs="Times New Roman"/>
                <w:color w:val="000000"/>
                <w:sz w:val="20"/>
                <w:szCs w:val="20"/>
              </w:rPr>
              <w:t>24</w:t>
            </w:r>
          </w:p>
        </w:tc>
      </w:tr>
      <w:tr w:rsidR="00C06DE3" w:rsidRPr="00C06DE3" w14:paraId="00E86324" w14:textId="77777777" w:rsidTr="000636B0">
        <w:trPr>
          <w:trHeight w:val="402"/>
          <w:jc w:val="center"/>
        </w:trPr>
        <w:tc>
          <w:tcPr>
            <w:tcW w:w="2140" w:type="dxa"/>
            <w:tcBorders>
              <w:top w:val="nil"/>
              <w:left w:val="nil"/>
              <w:bottom w:val="nil"/>
              <w:right w:val="nil"/>
            </w:tcBorders>
            <w:shd w:val="clear" w:color="auto" w:fill="auto"/>
            <w:vAlign w:val="center"/>
            <w:hideMark/>
          </w:tcPr>
          <w:p w14:paraId="61C67CC4" w14:textId="77777777" w:rsidR="00C06DE3" w:rsidRPr="00C06DE3" w:rsidRDefault="00C06DE3" w:rsidP="00C06DE3">
            <w:pPr>
              <w:rPr>
                <w:rFonts w:eastAsia="Times New Roman" w:cs="Times New Roman"/>
                <w:color w:val="000000"/>
                <w:sz w:val="20"/>
                <w:szCs w:val="20"/>
              </w:rPr>
            </w:pPr>
            <w:r w:rsidRPr="00C06DE3">
              <w:rPr>
                <w:rFonts w:eastAsia="Times New Roman" w:cs="Times New Roman"/>
                <w:color w:val="000000"/>
                <w:sz w:val="20"/>
                <w:szCs w:val="20"/>
              </w:rPr>
              <w:t>Peones servicios</w:t>
            </w:r>
          </w:p>
        </w:tc>
        <w:tc>
          <w:tcPr>
            <w:tcW w:w="1320" w:type="dxa"/>
            <w:tcBorders>
              <w:top w:val="nil"/>
              <w:left w:val="nil"/>
              <w:bottom w:val="nil"/>
              <w:right w:val="nil"/>
            </w:tcBorders>
            <w:shd w:val="clear" w:color="auto" w:fill="auto"/>
            <w:vAlign w:val="center"/>
            <w:hideMark/>
          </w:tcPr>
          <w:p w14:paraId="16AD5335" w14:textId="77777777" w:rsidR="00C06DE3" w:rsidRPr="00C06DE3" w:rsidRDefault="00C06DE3" w:rsidP="00C06DE3">
            <w:pPr>
              <w:jc w:val="center"/>
              <w:rPr>
                <w:rFonts w:eastAsia="Times New Roman" w:cs="Times New Roman"/>
                <w:color w:val="000000"/>
                <w:sz w:val="20"/>
                <w:szCs w:val="20"/>
              </w:rPr>
            </w:pPr>
            <w:r w:rsidRPr="00C06DE3">
              <w:rPr>
                <w:rFonts w:eastAsia="Times New Roman" w:cs="Times New Roman"/>
                <w:color w:val="000000"/>
                <w:sz w:val="20"/>
                <w:szCs w:val="20"/>
              </w:rPr>
              <w:t>6</w:t>
            </w:r>
          </w:p>
        </w:tc>
        <w:tc>
          <w:tcPr>
            <w:tcW w:w="1320" w:type="dxa"/>
            <w:tcBorders>
              <w:top w:val="nil"/>
              <w:left w:val="nil"/>
              <w:bottom w:val="nil"/>
              <w:right w:val="nil"/>
            </w:tcBorders>
            <w:shd w:val="clear" w:color="auto" w:fill="auto"/>
            <w:vAlign w:val="center"/>
            <w:hideMark/>
          </w:tcPr>
          <w:p w14:paraId="125DD03A" w14:textId="77777777" w:rsidR="00C06DE3" w:rsidRPr="00C06DE3" w:rsidRDefault="00C06DE3" w:rsidP="00C06DE3">
            <w:pPr>
              <w:jc w:val="center"/>
              <w:rPr>
                <w:rFonts w:eastAsia="Times New Roman" w:cs="Times New Roman"/>
                <w:color w:val="000000"/>
                <w:sz w:val="20"/>
                <w:szCs w:val="20"/>
              </w:rPr>
            </w:pPr>
          </w:p>
        </w:tc>
        <w:tc>
          <w:tcPr>
            <w:tcW w:w="1660" w:type="dxa"/>
            <w:tcBorders>
              <w:top w:val="nil"/>
              <w:left w:val="nil"/>
              <w:bottom w:val="nil"/>
              <w:right w:val="nil"/>
            </w:tcBorders>
            <w:shd w:val="clear" w:color="auto" w:fill="auto"/>
            <w:vAlign w:val="center"/>
            <w:hideMark/>
          </w:tcPr>
          <w:p w14:paraId="340A0ED9" w14:textId="77777777" w:rsidR="00C06DE3" w:rsidRPr="00C06DE3" w:rsidRDefault="00C06DE3" w:rsidP="00C06DE3">
            <w:pPr>
              <w:jc w:val="center"/>
              <w:rPr>
                <w:rFonts w:eastAsia="Times New Roman" w:cs="Times New Roman"/>
                <w:color w:val="000000"/>
                <w:sz w:val="20"/>
                <w:szCs w:val="20"/>
              </w:rPr>
            </w:pPr>
            <w:r w:rsidRPr="00C06DE3">
              <w:rPr>
                <w:rFonts w:eastAsia="Times New Roman" w:cs="Times New Roman"/>
                <w:color w:val="000000"/>
                <w:sz w:val="20"/>
                <w:szCs w:val="20"/>
              </w:rPr>
              <w:t>6</w:t>
            </w:r>
          </w:p>
        </w:tc>
      </w:tr>
      <w:tr w:rsidR="00C06DE3" w:rsidRPr="00C06DE3" w14:paraId="7A4F3D2E" w14:textId="77777777" w:rsidTr="000636B0">
        <w:trPr>
          <w:trHeight w:val="402"/>
          <w:jc w:val="center"/>
        </w:trPr>
        <w:tc>
          <w:tcPr>
            <w:tcW w:w="2140" w:type="dxa"/>
            <w:tcBorders>
              <w:top w:val="nil"/>
              <w:left w:val="nil"/>
              <w:bottom w:val="nil"/>
              <w:right w:val="nil"/>
            </w:tcBorders>
            <w:shd w:val="clear" w:color="auto" w:fill="auto"/>
            <w:vAlign w:val="center"/>
            <w:hideMark/>
          </w:tcPr>
          <w:p w14:paraId="6E301A6A" w14:textId="77777777" w:rsidR="00C06DE3" w:rsidRPr="00C06DE3" w:rsidRDefault="00C06DE3" w:rsidP="00C06DE3">
            <w:pPr>
              <w:rPr>
                <w:rFonts w:eastAsia="Times New Roman" w:cs="Times New Roman"/>
                <w:color w:val="000000"/>
                <w:sz w:val="20"/>
                <w:szCs w:val="20"/>
              </w:rPr>
            </w:pPr>
            <w:r w:rsidRPr="00C06DE3">
              <w:rPr>
                <w:rFonts w:eastAsia="Times New Roman" w:cs="Times New Roman"/>
                <w:color w:val="000000"/>
                <w:sz w:val="20"/>
                <w:szCs w:val="20"/>
              </w:rPr>
              <w:t xml:space="preserve">Personal de limpieza </w:t>
            </w:r>
            <w:proofErr w:type="spellStart"/>
            <w:r w:rsidRPr="00C06DE3">
              <w:rPr>
                <w:rFonts w:eastAsia="Times New Roman" w:cs="Times New Roman"/>
                <w:color w:val="000000"/>
                <w:sz w:val="20"/>
                <w:szCs w:val="20"/>
              </w:rPr>
              <w:t>cen</w:t>
            </w:r>
            <w:proofErr w:type="spellEnd"/>
            <w:r w:rsidRPr="00C06DE3">
              <w:rPr>
                <w:rFonts w:eastAsia="Times New Roman" w:cs="Times New Roman"/>
                <w:color w:val="000000"/>
                <w:sz w:val="20"/>
                <w:szCs w:val="20"/>
              </w:rPr>
              <w:t>.</w:t>
            </w:r>
          </w:p>
        </w:tc>
        <w:tc>
          <w:tcPr>
            <w:tcW w:w="1320" w:type="dxa"/>
            <w:tcBorders>
              <w:top w:val="nil"/>
              <w:left w:val="nil"/>
              <w:bottom w:val="nil"/>
              <w:right w:val="nil"/>
            </w:tcBorders>
            <w:shd w:val="clear" w:color="auto" w:fill="auto"/>
            <w:vAlign w:val="center"/>
            <w:hideMark/>
          </w:tcPr>
          <w:p w14:paraId="46725982" w14:textId="77777777" w:rsidR="00C06DE3" w:rsidRPr="00C06DE3" w:rsidRDefault="00C06DE3" w:rsidP="00C06DE3">
            <w:pPr>
              <w:jc w:val="center"/>
              <w:rPr>
                <w:rFonts w:eastAsia="Times New Roman" w:cs="Times New Roman"/>
                <w:color w:val="000000"/>
                <w:sz w:val="20"/>
                <w:szCs w:val="20"/>
              </w:rPr>
            </w:pPr>
          </w:p>
        </w:tc>
        <w:tc>
          <w:tcPr>
            <w:tcW w:w="1320" w:type="dxa"/>
            <w:tcBorders>
              <w:top w:val="nil"/>
              <w:left w:val="nil"/>
              <w:bottom w:val="nil"/>
              <w:right w:val="nil"/>
            </w:tcBorders>
            <w:shd w:val="clear" w:color="auto" w:fill="auto"/>
            <w:vAlign w:val="center"/>
            <w:hideMark/>
          </w:tcPr>
          <w:p w14:paraId="2BE09F21" w14:textId="77777777" w:rsidR="00C06DE3" w:rsidRPr="00C06DE3" w:rsidRDefault="00C06DE3" w:rsidP="00C06DE3">
            <w:pPr>
              <w:jc w:val="center"/>
              <w:rPr>
                <w:rFonts w:eastAsia="Times New Roman" w:cs="Times New Roman"/>
                <w:color w:val="000000"/>
                <w:sz w:val="20"/>
                <w:szCs w:val="20"/>
              </w:rPr>
            </w:pPr>
            <w:r w:rsidRPr="00C06DE3">
              <w:rPr>
                <w:rFonts w:eastAsia="Times New Roman" w:cs="Times New Roman"/>
                <w:color w:val="000000"/>
                <w:sz w:val="20"/>
                <w:szCs w:val="20"/>
              </w:rPr>
              <w:t>18</w:t>
            </w:r>
          </w:p>
        </w:tc>
        <w:tc>
          <w:tcPr>
            <w:tcW w:w="1660" w:type="dxa"/>
            <w:tcBorders>
              <w:top w:val="nil"/>
              <w:left w:val="nil"/>
              <w:bottom w:val="nil"/>
              <w:right w:val="nil"/>
            </w:tcBorders>
            <w:shd w:val="clear" w:color="auto" w:fill="auto"/>
            <w:vAlign w:val="center"/>
            <w:hideMark/>
          </w:tcPr>
          <w:p w14:paraId="634572BA" w14:textId="77777777" w:rsidR="00C06DE3" w:rsidRPr="00C06DE3" w:rsidRDefault="00C06DE3" w:rsidP="00C06DE3">
            <w:pPr>
              <w:jc w:val="center"/>
              <w:rPr>
                <w:rFonts w:eastAsia="Times New Roman" w:cs="Times New Roman"/>
                <w:color w:val="000000"/>
                <w:sz w:val="20"/>
                <w:szCs w:val="20"/>
              </w:rPr>
            </w:pPr>
            <w:r w:rsidRPr="00C06DE3">
              <w:rPr>
                <w:rFonts w:eastAsia="Times New Roman" w:cs="Times New Roman"/>
                <w:color w:val="000000"/>
                <w:sz w:val="20"/>
                <w:szCs w:val="20"/>
              </w:rPr>
              <w:t>18</w:t>
            </w:r>
          </w:p>
        </w:tc>
      </w:tr>
      <w:tr w:rsidR="00C06DE3" w:rsidRPr="00C06DE3" w14:paraId="4107212D" w14:textId="77777777" w:rsidTr="000636B0">
        <w:trPr>
          <w:trHeight w:val="402"/>
          <w:jc w:val="center"/>
        </w:trPr>
        <w:tc>
          <w:tcPr>
            <w:tcW w:w="2140" w:type="dxa"/>
            <w:tcBorders>
              <w:top w:val="nil"/>
              <w:left w:val="nil"/>
              <w:bottom w:val="nil"/>
              <w:right w:val="nil"/>
            </w:tcBorders>
            <w:shd w:val="clear" w:color="auto" w:fill="auto"/>
            <w:vAlign w:val="center"/>
            <w:hideMark/>
          </w:tcPr>
          <w:p w14:paraId="4CEB1854" w14:textId="77777777" w:rsidR="00C06DE3" w:rsidRPr="00C06DE3" w:rsidRDefault="00C06DE3" w:rsidP="00C06DE3">
            <w:pPr>
              <w:rPr>
                <w:rFonts w:eastAsia="Times New Roman" w:cs="Times New Roman"/>
                <w:color w:val="000000"/>
                <w:sz w:val="20"/>
                <w:szCs w:val="20"/>
              </w:rPr>
            </w:pPr>
            <w:r w:rsidRPr="00C06DE3">
              <w:rPr>
                <w:rFonts w:eastAsia="Times New Roman" w:cs="Times New Roman"/>
                <w:color w:val="000000"/>
                <w:sz w:val="20"/>
                <w:szCs w:val="20"/>
              </w:rPr>
              <w:t>Jefe de Servicio (res)</w:t>
            </w:r>
          </w:p>
        </w:tc>
        <w:tc>
          <w:tcPr>
            <w:tcW w:w="1320" w:type="dxa"/>
            <w:tcBorders>
              <w:top w:val="nil"/>
              <w:left w:val="nil"/>
              <w:bottom w:val="nil"/>
              <w:right w:val="nil"/>
            </w:tcBorders>
            <w:shd w:val="clear" w:color="auto" w:fill="auto"/>
            <w:vAlign w:val="center"/>
            <w:hideMark/>
          </w:tcPr>
          <w:p w14:paraId="721129DA" w14:textId="77777777" w:rsidR="00C06DE3" w:rsidRPr="00C06DE3" w:rsidRDefault="00C06DE3" w:rsidP="00C06DE3">
            <w:pPr>
              <w:jc w:val="center"/>
              <w:rPr>
                <w:rFonts w:eastAsia="Times New Roman" w:cs="Times New Roman"/>
                <w:color w:val="000000"/>
                <w:sz w:val="20"/>
                <w:szCs w:val="20"/>
              </w:rPr>
            </w:pPr>
            <w:r w:rsidRPr="00C06DE3">
              <w:rPr>
                <w:rFonts w:eastAsia="Times New Roman" w:cs="Times New Roman"/>
                <w:color w:val="000000"/>
                <w:sz w:val="20"/>
                <w:szCs w:val="20"/>
              </w:rPr>
              <w:t>1</w:t>
            </w:r>
          </w:p>
        </w:tc>
        <w:tc>
          <w:tcPr>
            <w:tcW w:w="1320" w:type="dxa"/>
            <w:tcBorders>
              <w:top w:val="nil"/>
              <w:left w:val="nil"/>
              <w:bottom w:val="nil"/>
              <w:right w:val="nil"/>
            </w:tcBorders>
            <w:shd w:val="clear" w:color="auto" w:fill="auto"/>
            <w:vAlign w:val="center"/>
            <w:hideMark/>
          </w:tcPr>
          <w:p w14:paraId="177F7A26" w14:textId="77777777" w:rsidR="00C06DE3" w:rsidRPr="00C06DE3" w:rsidRDefault="00C06DE3" w:rsidP="00C06DE3">
            <w:pPr>
              <w:jc w:val="center"/>
              <w:rPr>
                <w:rFonts w:eastAsia="Times New Roman" w:cs="Times New Roman"/>
                <w:color w:val="000000"/>
                <w:sz w:val="20"/>
                <w:szCs w:val="20"/>
              </w:rPr>
            </w:pPr>
          </w:p>
        </w:tc>
        <w:tc>
          <w:tcPr>
            <w:tcW w:w="1660" w:type="dxa"/>
            <w:tcBorders>
              <w:top w:val="nil"/>
              <w:left w:val="nil"/>
              <w:bottom w:val="nil"/>
              <w:right w:val="nil"/>
            </w:tcBorders>
            <w:shd w:val="clear" w:color="auto" w:fill="auto"/>
            <w:vAlign w:val="center"/>
            <w:hideMark/>
          </w:tcPr>
          <w:p w14:paraId="107DB14A" w14:textId="77777777" w:rsidR="00C06DE3" w:rsidRPr="00C06DE3" w:rsidRDefault="00C06DE3" w:rsidP="00C06DE3">
            <w:pPr>
              <w:jc w:val="center"/>
              <w:rPr>
                <w:rFonts w:eastAsia="Times New Roman" w:cs="Times New Roman"/>
                <w:color w:val="000000"/>
                <w:sz w:val="20"/>
                <w:szCs w:val="20"/>
              </w:rPr>
            </w:pPr>
            <w:r w:rsidRPr="00C06DE3">
              <w:rPr>
                <w:rFonts w:eastAsia="Times New Roman" w:cs="Times New Roman"/>
                <w:color w:val="000000"/>
                <w:sz w:val="20"/>
                <w:szCs w:val="20"/>
              </w:rPr>
              <w:t>1</w:t>
            </w:r>
          </w:p>
        </w:tc>
      </w:tr>
      <w:tr w:rsidR="00C06DE3" w:rsidRPr="00C06DE3" w14:paraId="0EF061EC" w14:textId="77777777" w:rsidTr="000636B0">
        <w:trPr>
          <w:trHeight w:val="402"/>
          <w:jc w:val="center"/>
        </w:trPr>
        <w:tc>
          <w:tcPr>
            <w:tcW w:w="2140" w:type="dxa"/>
            <w:tcBorders>
              <w:top w:val="nil"/>
              <w:left w:val="nil"/>
              <w:bottom w:val="nil"/>
              <w:right w:val="nil"/>
            </w:tcBorders>
            <w:shd w:val="clear" w:color="auto" w:fill="auto"/>
            <w:vAlign w:val="center"/>
            <w:hideMark/>
          </w:tcPr>
          <w:p w14:paraId="49908527" w14:textId="77777777" w:rsidR="00C06DE3" w:rsidRPr="00C06DE3" w:rsidRDefault="00C06DE3" w:rsidP="00C06DE3">
            <w:pPr>
              <w:rPr>
                <w:rFonts w:eastAsia="Times New Roman" w:cs="Times New Roman"/>
                <w:color w:val="000000"/>
                <w:sz w:val="20"/>
                <w:szCs w:val="20"/>
              </w:rPr>
            </w:pPr>
            <w:r w:rsidRPr="00C06DE3">
              <w:rPr>
                <w:rFonts w:eastAsia="Times New Roman" w:cs="Times New Roman"/>
                <w:color w:val="000000"/>
                <w:sz w:val="20"/>
                <w:szCs w:val="20"/>
              </w:rPr>
              <w:t>Encargado Servicio (res)</w:t>
            </w:r>
          </w:p>
        </w:tc>
        <w:tc>
          <w:tcPr>
            <w:tcW w:w="1320" w:type="dxa"/>
            <w:tcBorders>
              <w:top w:val="nil"/>
              <w:left w:val="nil"/>
              <w:bottom w:val="nil"/>
              <w:right w:val="nil"/>
            </w:tcBorders>
            <w:shd w:val="clear" w:color="auto" w:fill="auto"/>
            <w:vAlign w:val="center"/>
            <w:hideMark/>
          </w:tcPr>
          <w:p w14:paraId="4850FFC9" w14:textId="77777777" w:rsidR="00C06DE3" w:rsidRPr="00C06DE3" w:rsidRDefault="00C06DE3" w:rsidP="00C06DE3">
            <w:pPr>
              <w:jc w:val="center"/>
              <w:rPr>
                <w:rFonts w:eastAsia="Times New Roman" w:cs="Times New Roman"/>
                <w:color w:val="000000"/>
                <w:sz w:val="20"/>
                <w:szCs w:val="20"/>
              </w:rPr>
            </w:pPr>
            <w:r w:rsidRPr="00C06DE3">
              <w:rPr>
                <w:rFonts w:eastAsia="Times New Roman" w:cs="Times New Roman"/>
                <w:color w:val="000000"/>
                <w:sz w:val="20"/>
                <w:szCs w:val="20"/>
              </w:rPr>
              <w:t>1</w:t>
            </w:r>
          </w:p>
        </w:tc>
        <w:tc>
          <w:tcPr>
            <w:tcW w:w="1320" w:type="dxa"/>
            <w:tcBorders>
              <w:top w:val="nil"/>
              <w:left w:val="nil"/>
              <w:bottom w:val="nil"/>
              <w:right w:val="nil"/>
            </w:tcBorders>
            <w:shd w:val="clear" w:color="auto" w:fill="auto"/>
            <w:vAlign w:val="center"/>
            <w:hideMark/>
          </w:tcPr>
          <w:p w14:paraId="66719AF5" w14:textId="77777777" w:rsidR="00C06DE3" w:rsidRPr="00C06DE3" w:rsidRDefault="00C06DE3" w:rsidP="00C06DE3">
            <w:pPr>
              <w:jc w:val="center"/>
              <w:rPr>
                <w:rFonts w:eastAsia="Times New Roman" w:cs="Times New Roman"/>
                <w:color w:val="000000"/>
                <w:sz w:val="20"/>
                <w:szCs w:val="20"/>
              </w:rPr>
            </w:pPr>
            <w:r w:rsidRPr="00C06DE3">
              <w:rPr>
                <w:rFonts w:eastAsia="Times New Roman" w:cs="Times New Roman"/>
                <w:color w:val="000000"/>
                <w:sz w:val="20"/>
                <w:szCs w:val="20"/>
              </w:rPr>
              <w:t>1</w:t>
            </w:r>
          </w:p>
        </w:tc>
        <w:tc>
          <w:tcPr>
            <w:tcW w:w="1660" w:type="dxa"/>
            <w:tcBorders>
              <w:top w:val="nil"/>
              <w:left w:val="nil"/>
              <w:bottom w:val="nil"/>
              <w:right w:val="nil"/>
            </w:tcBorders>
            <w:shd w:val="clear" w:color="auto" w:fill="auto"/>
            <w:vAlign w:val="center"/>
            <w:hideMark/>
          </w:tcPr>
          <w:p w14:paraId="2F529A26" w14:textId="77777777" w:rsidR="00C06DE3" w:rsidRPr="00C06DE3" w:rsidRDefault="00C06DE3" w:rsidP="00C06DE3">
            <w:pPr>
              <w:jc w:val="center"/>
              <w:rPr>
                <w:rFonts w:eastAsia="Times New Roman" w:cs="Times New Roman"/>
                <w:color w:val="000000"/>
                <w:sz w:val="20"/>
                <w:szCs w:val="20"/>
              </w:rPr>
            </w:pPr>
            <w:r w:rsidRPr="00C06DE3">
              <w:rPr>
                <w:rFonts w:eastAsia="Times New Roman" w:cs="Times New Roman"/>
                <w:color w:val="000000"/>
                <w:sz w:val="20"/>
                <w:szCs w:val="20"/>
              </w:rPr>
              <w:t>2</w:t>
            </w:r>
          </w:p>
        </w:tc>
      </w:tr>
      <w:tr w:rsidR="00C06DE3" w:rsidRPr="00C06DE3" w14:paraId="759EBF5F" w14:textId="77777777" w:rsidTr="000636B0">
        <w:trPr>
          <w:trHeight w:val="360"/>
          <w:jc w:val="center"/>
        </w:trPr>
        <w:tc>
          <w:tcPr>
            <w:tcW w:w="2140" w:type="dxa"/>
            <w:tcBorders>
              <w:top w:val="nil"/>
              <w:left w:val="nil"/>
              <w:bottom w:val="nil"/>
              <w:right w:val="nil"/>
            </w:tcBorders>
            <w:shd w:val="clear" w:color="auto" w:fill="auto"/>
            <w:vAlign w:val="center"/>
            <w:hideMark/>
          </w:tcPr>
          <w:p w14:paraId="36E96477" w14:textId="77777777" w:rsidR="00C06DE3" w:rsidRPr="00C06DE3" w:rsidRDefault="00C06DE3" w:rsidP="00C06DE3">
            <w:pPr>
              <w:rPr>
                <w:rFonts w:eastAsia="Times New Roman" w:cs="Times New Roman"/>
                <w:color w:val="000000"/>
                <w:sz w:val="20"/>
                <w:szCs w:val="20"/>
              </w:rPr>
            </w:pPr>
            <w:proofErr w:type="spellStart"/>
            <w:r w:rsidRPr="00C06DE3">
              <w:rPr>
                <w:rFonts w:eastAsia="Times New Roman" w:cs="Times New Roman"/>
                <w:color w:val="000000"/>
                <w:sz w:val="20"/>
                <w:szCs w:val="20"/>
              </w:rPr>
              <w:t>Mecanico</w:t>
            </w:r>
            <w:proofErr w:type="spellEnd"/>
            <w:r w:rsidRPr="00C06DE3">
              <w:rPr>
                <w:rFonts w:eastAsia="Times New Roman" w:cs="Times New Roman"/>
                <w:color w:val="000000"/>
                <w:sz w:val="20"/>
                <w:szCs w:val="20"/>
              </w:rPr>
              <w:t xml:space="preserve"> </w:t>
            </w:r>
            <w:proofErr w:type="spellStart"/>
            <w:r w:rsidRPr="00C06DE3">
              <w:rPr>
                <w:rFonts w:eastAsia="Times New Roman" w:cs="Times New Roman"/>
                <w:color w:val="000000"/>
                <w:sz w:val="20"/>
                <w:szCs w:val="20"/>
              </w:rPr>
              <w:t>Of</w:t>
            </w:r>
            <w:proofErr w:type="spellEnd"/>
            <w:r w:rsidRPr="00C06DE3">
              <w:rPr>
                <w:rFonts w:eastAsia="Times New Roman" w:cs="Times New Roman"/>
                <w:color w:val="000000"/>
                <w:sz w:val="20"/>
                <w:szCs w:val="20"/>
              </w:rPr>
              <w:t>, 1ª (res)</w:t>
            </w:r>
          </w:p>
        </w:tc>
        <w:tc>
          <w:tcPr>
            <w:tcW w:w="1320" w:type="dxa"/>
            <w:tcBorders>
              <w:top w:val="nil"/>
              <w:left w:val="nil"/>
              <w:bottom w:val="nil"/>
              <w:right w:val="nil"/>
            </w:tcBorders>
            <w:shd w:val="clear" w:color="auto" w:fill="auto"/>
            <w:vAlign w:val="center"/>
            <w:hideMark/>
          </w:tcPr>
          <w:p w14:paraId="32BFF8E1" w14:textId="77777777" w:rsidR="00C06DE3" w:rsidRPr="00C06DE3" w:rsidRDefault="00C06DE3" w:rsidP="00C06DE3">
            <w:pPr>
              <w:jc w:val="center"/>
              <w:rPr>
                <w:rFonts w:eastAsia="Times New Roman" w:cs="Times New Roman"/>
                <w:color w:val="000000"/>
                <w:sz w:val="20"/>
                <w:szCs w:val="20"/>
              </w:rPr>
            </w:pPr>
            <w:r w:rsidRPr="00C06DE3">
              <w:rPr>
                <w:rFonts w:eastAsia="Times New Roman" w:cs="Times New Roman"/>
                <w:color w:val="000000"/>
                <w:sz w:val="20"/>
                <w:szCs w:val="20"/>
              </w:rPr>
              <w:t>1</w:t>
            </w:r>
          </w:p>
        </w:tc>
        <w:tc>
          <w:tcPr>
            <w:tcW w:w="1320" w:type="dxa"/>
            <w:tcBorders>
              <w:top w:val="nil"/>
              <w:left w:val="nil"/>
              <w:bottom w:val="nil"/>
              <w:right w:val="nil"/>
            </w:tcBorders>
            <w:shd w:val="clear" w:color="auto" w:fill="auto"/>
            <w:vAlign w:val="center"/>
            <w:hideMark/>
          </w:tcPr>
          <w:p w14:paraId="09BBACCE" w14:textId="77777777" w:rsidR="00C06DE3" w:rsidRPr="00C06DE3" w:rsidRDefault="00C06DE3" w:rsidP="00C06DE3">
            <w:pPr>
              <w:jc w:val="center"/>
              <w:rPr>
                <w:rFonts w:eastAsia="Times New Roman" w:cs="Times New Roman"/>
                <w:color w:val="000000"/>
                <w:sz w:val="20"/>
                <w:szCs w:val="20"/>
              </w:rPr>
            </w:pPr>
          </w:p>
        </w:tc>
        <w:tc>
          <w:tcPr>
            <w:tcW w:w="1660" w:type="dxa"/>
            <w:tcBorders>
              <w:top w:val="nil"/>
              <w:left w:val="nil"/>
              <w:bottom w:val="nil"/>
              <w:right w:val="nil"/>
            </w:tcBorders>
            <w:shd w:val="clear" w:color="auto" w:fill="auto"/>
            <w:vAlign w:val="center"/>
            <w:hideMark/>
          </w:tcPr>
          <w:p w14:paraId="7FE0FEDF" w14:textId="77777777" w:rsidR="00C06DE3" w:rsidRPr="00C06DE3" w:rsidRDefault="00C06DE3" w:rsidP="00C06DE3">
            <w:pPr>
              <w:jc w:val="center"/>
              <w:rPr>
                <w:rFonts w:eastAsia="Times New Roman" w:cs="Times New Roman"/>
                <w:color w:val="000000"/>
                <w:sz w:val="20"/>
                <w:szCs w:val="20"/>
              </w:rPr>
            </w:pPr>
            <w:r w:rsidRPr="00C06DE3">
              <w:rPr>
                <w:rFonts w:eastAsia="Times New Roman" w:cs="Times New Roman"/>
                <w:color w:val="000000"/>
                <w:sz w:val="20"/>
                <w:szCs w:val="20"/>
              </w:rPr>
              <w:t>1</w:t>
            </w:r>
          </w:p>
        </w:tc>
      </w:tr>
      <w:tr w:rsidR="00C06DE3" w:rsidRPr="00C06DE3" w14:paraId="2C981E72" w14:textId="77777777" w:rsidTr="000636B0">
        <w:trPr>
          <w:trHeight w:val="300"/>
          <w:jc w:val="center"/>
        </w:trPr>
        <w:tc>
          <w:tcPr>
            <w:tcW w:w="2140" w:type="dxa"/>
            <w:tcBorders>
              <w:top w:val="nil"/>
              <w:left w:val="nil"/>
              <w:bottom w:val="nil"/>
              <w:right w:val="nil"/>
            </w:tcBorders>
            <w:shd w:val="clear" w:color="auto" w:fill="auto"/>
            <w:vAlign w:val="center"/>
            <w:hideMark/>
          </w:tcPr>
          <w:p w14:paraId="6620A435" w14:textId="77777777" w:rsidR="00C06DE3" w:rsidRPr="00C06DE3" w:rsidRDefault="00C06DE3" w:rsidP="00C06DE3">
            <w:pPr>
              <w:rPr>
                <w:rFonts w:eastAsia="Times New Roman" w:cs="Times New Roman"/>
                <w:color w:val="000000"/>
                <w:sz w:val="20"/>
                <w:szCs w:val="20"/>
              </w:rPr>
            </w:pPr>
            <w:proofErr w:type="spellStart"/>
            <w:r w:rsidRPr="00C06DE3">
              <w:rPr>
                <w:rFonts w:eastAsia="Times New Roman" w:cs="Times New Roman"/>
                <w:color w:val="000000"/>
                <w:sz w:val="20"/>
                <w:szCs w:val="20"/>
              </w:rPr>
              <w:t>Mecanico</w:t>
            </w:r>
            <w:proofErr w:type="spellEnd"/>
            <w:r w:rsidRPr="00C06DE3">
              <w:rPr>
                <w:rFonts w:eastAsia="Times New Roman" w:cs="Times New Roman"/>
                <w:color w:val="000000"/>
                <w:sz w:val="20"/>
                <w:szCs w:val="20"/>
              </w:rPr>
              <w:t xml:space="preserve"> </w:t>
            </w:r>
            <w:proofErr w:type="spellStart"/>
            <w:r w:rsidRPr="00C06DE3">
              <w:rPr>
                <w:rFonts w:eastAsia="Times New Roman" w:cs="Times New Roman"/>
                <w:color w:val="000000"/>
                <w:sz w:val="20"/>
                <w:szCs w:val="20"/>
              </w:rPr>
              <w:t>Of</w:t>
            </w:r>
            <w:proofErr w:type="spellEnd"/>
            <w:r w:rsidRPr="00C06DE3">
              <w:rPr>
                <w:rFonts w:eastAsia="Times New Roman" w:cs="Times New Roman"/>
                <w:color w:val="000000"/>
                <w:sz w:val="20"/>
                <w:szCs w:val="20"/>
              </w:rPr>
              <w:t>, 2ª (res)</w:t>
            </w:r>
          </w:p>
        </w:tc>
        <w:tc>
          <w:tcPr>
            <w:tcW w:w="1320" w:type="dxa"/>
            <w:tcBorders>
              <w:top w:val="nil"/>
              <w:left w:val="nil"/>
              <w:bottom w:val="nil"/>
              <w:right w:val="nil"/>
            </w:tcBorders>
            <w:shd w:val="clear" w:color="auto" w:fill="auto"/>
            <w:vAlign w:val="center"/>
            <w:hideMark/>
          </w:tcPr>
          <w:p w14:paraId="0D487979" w14:textId="77777777" w:rsidR="00C06DE3" w:rsidRPr="00C06DE3" w:rsidRDefault="00C06DE3" w:rsidP="00C06DE3">
            <w:pPr>
              <w:jc w:val="center"/>
              <w:rPr>
                <w:rFonts w:eastAsia="Times New Roman" w:cs="Times New Roman"/>
                <w:color w:val="000000"/>
                <w:sz w:val="20"/>
                <w:szCs w:val="20"/>
              </w:rPr>
            </w:pPr>
            <w:r w:rsidRPr="00C06DE3">
              <w:rPr>
                <w:rFonts w:eastAsia="Times New Roman" w:cs="Times New Roman"/>
                <w:color w:val="000000"/>
                <w:sz w:val="20"/>
                <w:szCs w:val="20"/>
              </w:rPr>
              <w:t>2</w:t>
            </w:r>
          </w:p>
        </w:tc>
        <w:tc>
          <w:tcPr>
            <w:tcW w:w="1320" w:type="dxa"/>
            <w:tcBorders>
              <w:top w:val="nil"/>
              <w:left w:val="nil"/>
              <w:bottom w:val="nil"/>
              <w:right w:val="nil"/>
            </w:tcBorders>
            <w:shd w:val="clear" w:color="auto" w:fill="auto"/>
            <w:vAlign w:val="center"/>
            <w:hideMark/>
          </w:tcPr>
          <w:p w14:paraId="3068BFDF" w14:textId="77777777" w:rsidR="00C06DE3" w:rsidRPr="00C06DE3" w:rsidRDefault="00C06DE3" w:rsidP="00C06DE3">
            <w:pPr>
              <w:jc w:val="center"/>
              <w:rPr>
                <w:rFonts w:eastAsia="Times New Roman" w:cs="Times New Roman"/>
                <w:color w:val="000000"/>
                <w:sz w:val="20"/>
                <w:szCs w:val="20"/>
              </w:rPr>
            </w:pPr>
          </w:p>
        </w:tc>
        <w:tc>
          <w:tcPr>
            <w:tcW w:w="1660" w:type="dxa"/>
            <w:tcBorders>
              <w:top w:val="nil"/>
              <w:left w:val="nil"/>
              <w:bottom w:val="nil"/>
              <w:right w:val="nil"/>
            </w:tcBorders>
            <w:shd w:val="clear" w:color="auto" w:fill="auto"/>
            <w:vAlign w:val="center"/>
            <w:hideMark/>
          </w:tcPr>
          <w:p w14:paraId="3D95883B" w14:textId="77777777" w:rsidR="00C06DE3" w:rsidRPr="00C06DE3" w:rsidRDefault="00C06DE3" w:rsidP="00C06DE3">
            <w:pPr>
              <w:jc w:val="center"/>
              <w:rPr>
                <w:rFonts w:eastAsia="Times New Roman" w:cs="Times New Roman"/>
                <w:color w:val="000000"/>
                <w:sz w:val="20"/>
                <w:szCs w:val="20"/>
              </w:rPr>
            </w:pPr>
            <w:r w:rsidRPr="00C06DE3">
              <w:rPr>
                <w:rFonts w:eastAsia="Times New Roman" w:cs="Times New Roman"/>
                <w:color w:val="000000"/>
                <w:sz w:val="20"/>
                <w:szCs w:val="20"/>
              </w:rPr>
              <w:t>2</w:t>
            </w:r>
          </w:p>
        </w:tc>
      </w:tr>
      <w:tr w:rsidR="00C06DE3" w:rsidRPr="00C06DE3" w14:paraId="4FDECB5A" w14:textId="77777777" w:rsidTr="000636B0">
        <w:trPr>
          <w:trHeight w:val="360"/>
          <w:jc w:val="center"/>
        </w:trPr>
        <w:tc>
          <w:tcPr>
            <w:tcW w:w="2140" w:type="dxa"/>
            <w:tcBorders>
              <w:top w:val="nil"/>
              <w:left w:val="nil"/>
              <w:bottom w:val="nil"/>
              <w:right w:val="nil"/>
            </w:tcBorders>
            <w:shd w:val="clear" w:color="auto" w:fill="auto"/>
            <w:vAlign w:val="center"/>
            <w:hideMark/>
          </w:tcPr>
          <w:p w14:paraId="62D4BB2D" w14:textId="77777777" w:rsidR="00C06DE3" w:rsidRPr="00C06DE3" w:rsidRDefault="00C06DE3" w:rsidP="00C06DE3">
            <w:pPr>
              <w:rPr>
                <w:rFonts w:eastAsia="Times New Roman" w:cs="Times New Roman"/>
                <w:color w:val="000000"/>
                <w:sz w:val="20"/>
                <w:szCs w:val="20"/>
              </w:rPr>
            </w:pPr>
            <w:r w:rsidRPr="00C06DE3">
              <w:rPr>
                <w:rFonts w:eastAsia="Times New Roman" w:cs="Times New Roman"/>
                <w:color w:val="000000"/>
                <w:sz w:val="20"/>
                <w:szCs w:val="20"/>
              </w:rPr>
              <w:t>Teleoperador</w:t>
            </w:r>
          </w:p>
        </w:tc>
        <w:tc>
          <w:tcPr>
            <w:tcW w:w="1320" w:type="dxa"/>
            <w:tcBorders>
              <w:top w:val="nil"/>
              <w:left w:val="nil"/>
              <w:bottom w:val="nil"/>
              <w:right w:val="nil"/>
            </w:tcBorders>
            <w:shd w:val="clear" w:color="auto" w:fill="auto"/>
            <w:vAlign w:val="center"/>
            <w:hideMark/>
          </w:tcPr>
          <w:p w14:paraId="161D9D4B" w14:textId="77777777" w:rsidR="00C06DE3" w:rsidRPr="00C06DE3" w:rsidRDefault="00C06DE3" w:rsidP="00C06DE3">
            <w:pPr>
              <w:jc w:val="center"/>
              <w:rPr>
                <w:rFonts w:eastAsia="Times New Roman" w:cs="Times New Roman"/>
                <w:color w:val="000000"/>
                <w:sz w:val="20"/>
                <w:szCs w:val="20"/>
              </w:rPr>
            </w:pPr>
          </w:p>
        </w:tc>
        <w:tc>
          <w:tcPr>
            <w:tcW w:w="1320" w:type="dxa"/>
            <w:tcBorders>
              <w:top w:val="nil"/>
              <w:left w:val="nil"/>
              <w:bottom w:val="nil"/>
              <w:right w:val="nil"/>
            </w:tcBorders>
            <w:shd w:val="clear" w:color="auto" w:fill="auto"/>
            <w:vAlign w:val="center"/>
            <w:hideMark/>
          </w:tcPr>
          <w:p w14:paraId="092807F6" w14:textId="77777777" w:rsidR="00C06DE3" w:rsidRPr="00C06DE3" w:rsidRDefault="00C06DE3" w:rsidP="00C06DE3">
            <w:pPr>
              <w:jc w:val="center"/>
              <w:rPr>
                <w:rFonts w:eastAsia="Times New Roman" w:cs="Times New Roman"/>
                <w:color w:val="000000"/>
                <w:sz w:val="20"/>
                <w:szCs w:val="20"/>
              </w:rPr>
            </w:pPr>
            <w:r w:rsidRPr="00C06DE3">
              <w:rPr>
                <w:rFonts w:eastAsia="Times New Roman" w:cs="Times New Roman"/>
                <w:color w:val="000000"/>
                <w:sz w:val="20"/>
                <w:szCs w:val="20"/>
              </w:rPr>
              <w:t>10</w:t>
            </w:r>
          </w:p>
        </w:tc>
        <w:tc>
          <w:tcPr>
            <w:tcW w:w="1660" w:type="dxa"/>
            <w:tcBorders>
              <w:top w:val="nil"/>
              <w:left w:val="nil"/>
              <w:bottom w:val="nil"/>
              <w:right w:val="nil"/>
            </w:tcBorders>
            <w:shd w:val="clear" w:color="auto" w:fill="auto"/>
            <w:vAlign w:val="center"/>
            <w:hideMark/>
          </w:tcPr>
          <w:p w14:paraId="5FC6274E" w14:textId="77777777" w:rsidR="00C06DE3" w:rsidRPr="00C06DE3" w:rsidRDefault="00C06DE3" w:rsidP="00C06DE3">
            <w:pPr>
              <w:jc w:val="center"/>
              <w:rPr>
                <w:rFonts w:eastAsia="Times New Roman" w:cs="Times New Roman"/>
                <w:color w:val="000000"/>
                <w:sz w:val="20"/>
                <w:szCs w:val="20"/>
              </w:rPr>
            </w:pPr>
            <w:r w:rsidRPr="00C06DE3">
              <w:rPr>
                <w:rFonts w:eastAsia="Times New Roman" w:cs="Times New Roman"/>
                <w:color w:val="000000"/>
                <w:sz w:val="20"/>
                <w:szCs w:val="20"/>
              </w:rPr>
              <w:t>10</w:t>
            </w:r>
          </w:p>
        </w:tc>
      </w:tr>
      <w:tr w:rsidR="00C06DE3" w:rsidRPr="00C06DE3" w14:paraId="236A17F9" w14:textId="77777777" w:rsidTr="000636B0">
        <w:trPr>
          <w:trHeight w:val="300"/>
          <w:jc w:val="center"/>
        </w:trPr>
        <w:tc>
          <w:tcPr>
            <w:tcW w:w="2140" w:type="dxa"/>
            <w:tcBorders>
              <w:top w:val="nil"/>
              <w:left w:val="nil"/>
              <w:bottom w:val="nil"/>
              <w:right w:val="nil"/>
            </w:tcBorders>
            <w:shd w:val="clear" w:color="auto" w:fill="auto"/>
            <w:vAlign w:val="center"/>
            <w:hideMark/>
          </w:tcPr>
          <w:p w14:paraId="312C2ABE" w14:textId="77777777" w:rsidR="00C06DE3" w:rsidRPr="00C06DE3" w:rsidRDefault="00C06DE3" w:rsidP="00C06DE3">
            <w:pPr>
              <w:rPr>
                <w:rFonts w:eastAsia="Times New Roman" w:cs="Times New Roman"/>
                <w:color w:val="000000"/>
                <w:sz w:val="20"/>
                <w:szCs w:val="20"/>
              </w:rPr>
            </w:pPr>
            <w:r w:rsidRPr="00C06DE3">
              <w:rPr>
                <w:rFonts w:eastAsia="Times New Roman" w:cs="Times New Roman"/>
                <w:color w:val="000000"/>
                <w:sz w:val="20"/>
                <w:szCs w:val="20"/>
              </w:rPr>
              <w:t>Asesor Técnico</w:t>
            </w:r>
          </w:p>
        </w:tc>
        <w:tc>
          <w:tcPr>
            <w:tcW w:w="1320" w:type="dxa"/>
            <w:tcBorders>
              <w:top w:val="nil"/>
              <w:left w:val="nil"/>
              <w:bottom w:val="nil"/>
              <w:right w:val="nil"/>
            </w:tcBorders>
            <w:shd w:val="clear" w:color="auto" w:fill="auto"/>
            <w:vAlign w:val="center"/>
            <w:hideMark/>
          </w:tcPr>
          <w:p w14:paraId="067075D9" w14:textId="77777777" w:rsidR="00C06DE3" w:rsidRPr="00C06DE3" w:rsidRDefault="00C06DE3" w:rsidP="00C06DE3">
            <w:pPr>
              <w:jc w:val="center"/>
              <w:rPr>
                <w:rFonts w:eastAsia="Times New Roman" w:cs="Times New Roman"/>
                <w:color w:val="000000"/>
                <w:sz w:val="20"/>
                <w:szCs w:val="20"/>
              </w:rPr>
            </w:pPr>
          </w:p>
        </w:tc>
        <w:tc>
          <w:tcPr>
            <w:tcW w:w="1320" w:type="dxa"/>
            <w:tcBorders>
              <w:top w:val="nil"/>
              <w:left w:val="nil"/>
              <w:bottom w:val="nil"/>
              <w:right w:val="nil"/>
            </w:tcBorders>
            <w:shd w:val="clear" w:color="auto" w:fill="auto"/>
            <w:vAlign w:val="center"/>
            <w:hideMark/>
          </w:tcPr>
          <w:p w14:paraId="2365A980" w14:textId="77777777" w:rsidR="00C06DE3" w:rsidRPr="00C06DE3" w:rsidRDefault="00C06DE3" w:rsidP="00C06DE3">
            <w:pPr>
              <w:jc w:val="center"/>
              <w:rPr>
                <w:rFonts w:eastAsia="Times New Roman" w:cs="Times New Roman"/>
                <w:color w:val="000000"/>
                <w:sz w:val="20"/>
                <w:szCs w:val="20"/>
              </w:rPr>
            </w:pPr>
            <w:r w:rsidRPr="00C06DE3">
              <w:rPr>
                <w:rFonts w:eastAsia="Times New Roman" w:cs="Times New Roman"/>
                <w:color w:val="000000"/>
                <w:sz w:val="20"/>
                <w:szCs w:val="20"/>
              </w:rPr>
              <w:t>1</w:t>
            </w:r>
          </w:p>
        </w:tc>
        <w:tc>
          <w:tcPr>
            <w:tcW w:w="1660" w:type="dxa"/>
            <w:tcBorders>
              <w:top w:val="nil"/>
              <w:left w:val="nil"/>
              <w:bottom w:val="nil"/>
              <w:right w:val="nil"/>
            </w:tcBorders>
            <w:shd w:val="clear" w:color="auto" w:fill="auto"/>
            <w:vAlign w:val="center"/>
            <w:hideMark/>
          </w:tcPr>
          <w:p w14:paraId="0E2458AA" w14:textId="77777777" w:rsidR="00C06DE3" w:rsidRPr="00C06DE3" w:rsidRDefault="00C06DE3" w:rsidP="00C06DE3">
            <w:pPr>
              <w:jc w:val="center"/>
              <w:rPr>
                <w:rFonts w:eastAsia="Times New Roman" w:cs="Times New Roman"/>
                <w:color w:val="000000"/>
                <w:sz w:val="20"/>
                <w:szCs w:val="20"/>
              </w:rPr>
            </w:pPr>
            <w:r w:rsidRPr="00C06DE3">
              <w:rPr>
                <w:rFonts w:eastAsia="Times New Roman" w:cs="Times New Roman"/>
                <w:color w:val="000000"/>
                <w:sz w:val="20"/>
                <w:szCs w:val="20"/>
              </w:rPr>
              <w:t>1</w:t>
            </w:r>
          </w:p>
        </w:tc>
      </w:tr>
      <w:tr w:rsidR="00C06DE3" w:rsidRPr="00C06DE3" w14:paraId="160C3B1D" w14:textId="77777777" w:rsidTr="000636B0">
        <w:trPr>
          <w:trHeight w:val="300"/>
          <w:jc w:val="center"/>
        </w:trPr>
        <w:tc>
          <w:tcPr>
            <w:tcW w:w="2140" w:type="dxa"/>
            <w:tcBorders>
              <w:top w:val="nil"/>
              <w:left w:val="nil"/>
              <w:bottom w:val="nil"/>
              <w:right w:val="nil"/>
            </w:tcBorders>
            <w:shd w:val="clear" w:color="auto" w:fill="auto"/>
            <w:vAlign w:val="center"/>
            <w:hideMark/>
          </w:tcPr>
          <w:p w14:paraId="3826775C" w14:textId="77777777" w:rsidR="00C06DE3" w:rsidRPr="00C06DE3" w:rsidRDefault="00C06DE3" w:rsidP="00C06DE3">
            <w:pPr>
              <w:rPr>
                <w:rFonts w:eastAsia="Times New Roman" w:cs="Times New Roman"/>
                <w:color w:val="000000"/>
                <w:sz w:val="20"/>
                <w:szCs w:val="20"/>
              </w:rPr>
            </w:pPr>
            <w:r w:rsidRPr="00C06DE3">
              <w:rPr>
                <w:rFonts w:eastAsia="Times New Roman" w:cs="Times New Roman"/>
                <w:color w:val="000000"/>
                <w:sz w:val="20"/>
                <w:szCs w:val="20"/>
              </w:rPr>
              <w:t>Coordinador</w:t>
            </w:r>
          </w:p>
        </w:tc>
        <w:tc>
          <w:tcPr>
            <w:tcW w:w="1320" w:type="dxa"/>
            <w:tcBorders>
              <w:top w:val="nil"/>
              <w:left w:val="nil"/>
              <w:bottom w:val="nil"/>
              <w:right w:val="nil"/>
            </w:tcBorders>
            <w:shd w:val="clear" w:color="auto" w:fill="auto"/>
            <w:vAlign w:val="center"/>
            <w:hideMark/>
          </w:tcPr>
          <w:p w14:paraId="36BDDE56" w14:textId="77777777" w:rsidR="00C06DE3" w:rsidRPr="00C06DE3" w:rsidRDefault="00C06DE3" w:rsidP="00C06DE3">
            <w:pPr>
              <w:jc w:val="center"/>
              <w:rPr>
                <w:rFonts w:eastAsia="Times New Roman" w:cs="Times New Roman"/>
                <w:color w:val="000000"/>
                <w:sz w:val="20"/>
                <w:szCs w:val="20"/>
              </w:rPr>
            </w:pPr>
          </w:p>
        </w:tc>
        <w:tc>
          <w:tcPr>
            <w:tcW w:w="1320" w:type="dxa"/>
            <w:tcBorders>
              <w:top w:val="nil"/>
              <w:left w:val="nil"/>
              <w:bottom w:val="nil"/>
              <w:right w:val="nil"/>
            </w:tcBorders>
            <w:shd w:val="clear" w:color="auto" w:fill="auto"/>
            <w:vAlign w:val="center"/>
            <w:hideMark/>
          </w:tcPr>
          <w:p w14:paraId="2D0761E2" w14:textId="77777777" w:rsidR="00C06DE3" w:rsidRPr="00C06DE3" w:rsidRDefault="00C06DE3" w:rsidP="00C06DE3">
            <w:pPr>
              <w:jc w:val="center"/>
              <w:rPr>
                <w:rFonts w:eastAsia="Times New Roman" w:cs="Times New Roman"/>
                <w:color w:val="000000"/>
                <w:sz w:val="20"/>
                <w:szCs w:val="20"/>
              </w:rPr>
            </w:pPr>
            <w:r w:rsidRPr="00C06DE3">
              <w:rPr>
                <w:rFonts w:eastAsia="Times New Roman" w:cs="Times New Roman"/>
                <w:color w:val="000000"/>
                <w:sz w:val="20"/>
                <w:szCs w:val="20"/>
              </w:rPr>
              <w:t>2</w:t>
            </w:r>
          </w:p>
        </w:tc>
        <w:tc>
          <w:tcPr>
            <w:tcW w:w="1660" w:type="dxa"/>
            <w:tcBorders>
              <w:top w:val="nil"/>
              <w:left w:val="nil"/>
              <w:bottom w:val="nil"/>
              <w:right w:val="nil"/>
            </w:tcBorders>
            <w:shd w:val="clear" w:color="auto" w:fill="auto"/>
            <w:vAlign w:val="center"/>
            <w:hideMark/>
          </w:tcPr>
          <w:p w14:paraId="0F42F060" w14:textId="77777777" w:rsidR="00C06DE3" w:rsidRPr="00C06DE3" w:rsidRDefault="00C06DE3" w:rsidP="00C06DE3">
            <w:pPr>
              <w:jc w:val="center"/>
              <w:rPr>
                <w:rFonts w:eastAsia="Times New Roman" w:cs="Times New Roman"/>
                <w:color w:val="000000"/>
                <w:sz w:val="20"/>
                <w:szCs w:val="20"/>
              </w:rPr>
            </w:pPr>
            <w:r w:rsidRPr="00C06DE3">
              <w:rPr>
                <w:rFonts w:eastAsia="Times New Roman" w:cs="Times New Roman"/>
                <w:color w:val="000000"/>
                <w:sz w:val="20"/>
                <w:szCs w:val="20"/>
              </w:rPr>
              <w:t>2</w:t>
            </w:r>
          </w:p>
        </w:tc>
      </w:tr>
      <w:tr w:rsidR="00C06DE3" w:rsidRPr="00C06DE3" w14:paraId="77EA643F" w14:textId="77777777" w:rsidTr="000636B0">
        <w:trPr>
          <w:trHeight w:val="300"/>
          <w:jc w:val="center"/>
        </w:trPr>
        <w:tc>
          <w:tcPr>
            <w:tcW w:w="2140" w:type="dxa"/>
            <w:tcBorders>
              <w:top w:val="nil"/>
              <w:left w:val="nil"/>
              <w:bottom w:val="nil"/>
              <w:right w:val="nil"/>
            </w:tcBorders>
            <w:shd w:val="clear" w:color="auto" w:fill="auto"/>
            <w:vAlign w:val="center"/>
            <w:hideMark/>
          </w:tcPr>
          <w:p w14:paraId="6E448FC3" w14:textId="77777777" w:rsidR="00C06DE3" w:rsidRPr="00C06DE3" w:rsidRDefault="00C06DE3" w:rsidP="00C06DE3">
            <w:pPr>
              <w:rPr>
                <w:rFonts w:eastAsia="Times New Roman" w:cs="Times New Roman"/>
                <w:color w:val="000000"/>
                <w:sz w:val="20"/>
                <w:szCs w:val="20"/>
              </w:rPr>
            </w:pPr>
            <w:r w:rsidRPr="00C06DE3">
              <w:rPr>
                <w:rFonts w:eastAsia="Times New Roman" w:cs="Times New Roman"/>
                <w:color w:val="000000"/>
                <w:sz w:val="20"/>
                <w:szCs w:val="20"/>
              </w:rPr>
              <w:t>Oficial de 1º</w:t>
            </w:r>
          </w:p>
        </w:tc>
        <w:tc>
          <w:tcPr>
            <w:tcW w:w="1320" w:type="dxa"/>
            <w:tcBorders>
              <w:top w:val="nil"/>
              <w:left w:val="nil"/>
              <w:bottom w:val="nil"/>
              <w:right w:val="nil"/>
            </w:tcBorders>
            <w:shd w:val="clear" w:color="auto" w:fill="auto"/>
            <w:vAlign w:val="center"/>
            <w:hideMark/>
          </w:tcPr>
          <w:p w14:paraId="574C2FF0" w14:textId="77777777" w:rsidR="00C06DE3" w:rsidRPr="00C06DE3" w:rsidRDefault="00C06DE3" w:rsidP="00C06DE3">
            <w:pPr>
              <w:jc w:val="center"/>
              <w:rPr>
                <w:rFonts w:eastAsia="Times New Roman" w:cs="Times New Roman"/>
                <w:color w:val="000000"/>
                <w:sz w:val="20"/>
                <w:szCs w:val="20"/>
              </w:rPr>
            </w:pPr>
            <w:r w:rsidRPr="00C06DE3">
              <w:rPr>
                <w:rFonts w:eastAsia="Times New Roman" w:cs="Times New Roman"/>
                <w:color w:val="000000"/>
                <w:sz w:val="20"/>
                <w:szCs w:val="20"/>
              </w:rPr>
              <w:t>20</w:t>
            </w:r>
          </w:p>
        </w:tc>
        <w:tc>
          <w:tcPr>
            <w:tcW w:w="1320" w:type="dxa"/>
            <w:tcBorders>
              <w:top w:val="nil"/>
              <w:left w:val="nil"/>
              <w:bottom w:val="nil"/>
              <w:right w:val="nil"/>
            </w:tcBorders>
            <w:shd w:val="clear" w:color="auto" w:fill="auto"/>
            <w:vAlign w:val="center"/>
            <w:hideMark/>
          </w:tcPr>
          <w:p w14:paraId="20D7ED05" w14:textId="77777777" w:rsidR="00C06DE3" w:rsidRPr="00C06DE3" w:rsidRDefault="00C06DE3" w:rsidP="00C06DE3">
            <w:pPr>
              <w:jc w:val="center"/>
              <w:rPr>
                <w:rFonts w:eastAsia="Times New Roman" w:cs="Times New Roman"/>
                <w:color w:val="000000"/>
                <w:sz w:val="20"/>
                <w:szCs w:val="20"/>
              </w:rPr>
            </w:pPr>
            <w:r w:rsidRPr="00C06DE3">
              <w:rPr>
                <w:rFonts w:eastAsia="Times New Roman" w:cs="Times New Roman"/>
                <w:color w:val="000000"/>
                <w:sz w:val="20"/>
                <w:szCs w:val="20"/>
              </w:rPr>
              <w:t>1</w:t>
            </w:r>
          </w:p>
        </w:tc>
        <w:tc>
          <w:tcPr>
            <w:tcW w:w="1660" w:type="dxa"/>
            <w:tcBorders>
              <w:top w:val="nil"/>
              <w:left w:val="nil"/>
              <w:bottom w:val="nil"/>
              <w:right w:val="nil"/>
            </w:tcBorders>
            <w:shd w:val="clear" w:color="auto" w:fill="auto"/>
            <w:vAlign w:val="center"/>
            <w:hideMark/>
          </w:tcPr>
          <w:p w14:paraId="16ACA2B3" w14:textId="77777777" w:rsidR="00C06DE3" w:rsidRPr="00C06DE3" w:rsidRDefault="00C06DE3" w:rsidP="00C06DE3">
            <w:pPr>
              <w:jc w:val="center"/>
              <w:rPr>
                <w:rFonts w:eastAsia="Times New Roman" w:cs="Times New Roman"/>
                <w:color w:val="000000"/>
                <w:sz w:val="20"/>
                <w:szCs w:val="20"/>
              </w:rPr>
            </w:pPr>
            <w:r w:rsidRPr="00C06DE3">
              <w:rPr>
                <w:rFonts w:eastAsia="Times New Roman" w:cs="Times New Roman"/>
                <w:color w:val="000000"/>
                <w:sz w:val="20"/>
                <w:szCs w:val="20"/>
              </w:rPr>
              <w:t>21</w:t>
            </w:r>
          </w:p>
        </w:tc>
      </w:tr>
      <w:tr w:rsidR="00C06DE3" w:rsidRPr="00C06DE3" w14:paraId="6B2383A4" w14:textId="77777777" w:rsidTr="000636B0">
        <w:trPr>
          <w:trHeight w:val="510"/>
          <w:jc w:val="center"/>
        </w:trPr>
        <w:tc>
          <w:tcPr>
            <w:tcW w:w="2140" w:type="dxa"/>
            <w:tcBorders>
              <w:top w:val="nil"/>
              <w:left w:val="nil"/>
              <w:bottom w:val="nil"/>
              <w:right w:val="nil"/>
            </w:tcBorders>
            <w:shd w:val="clear" w:color="auto" w:fill="auto"/>
            <w:vAlign w:val="center"/>
            <w:hideMark/>
          </w:tcPr>
          <w:p w14:paraId="7614C011" w14:textId="77777777" w:rsidR="00C06DE3" w:rsidRPr="00C06DE3" w:rsidRDefault="00C06DE3" w:rsidP="00C06DE3">
            <w:pPr>
              <w:rPr>
                <w:rFonts w:eastAsia="Times New Roman" w:cs="Times New Roman"/>
                <w:color w:val="000000"/>
                <w:sz w:val="20"/>
                <w:szCs w:val="20"/>
              </w:rPr>
            </w:pPr>
            <w:r w:rsidRPr="00C06DE3">
              <w:rPr>
                <w:rFonts w:eastAsia="Times New Roman" w:cs="Times New Roman"/>
                <w:color w:val="000000"/>
                <w:sz w:val="20"/>
                <w:szCs w:val="20"/>
              </w:rPr>
              <w:t>Conductor Nocturno (res)</w:t>
            </w:r>
          </w:p>
        </w:tc>
        <w:tc>
          <w:tcPr>
            <w:tcW w:w="1320" w:type="dxa"/>
            <w:tcBorders>
              <w:top w:val="nil"/>
              <w:left w:val="nil"/>
              <w:bottom w:val="nil"/>
              <w:right w:val="nil"/>
            </w:tcBorders>
            <w:shd w:val="clear" w:color="auto" w:fill="auto"/>
            <w:vAlign w:val="center"/>
            <w:hideMark/>
          </w:tcPr>
          <w:p w14:paraId="15193DB2" w14:textId="77777777" w:rsidR="00C06DE3" w:rsidRPr="00C06DE3" w:rsidRDefault="00C06DE3" w:rsidP="00C06DE3">
            <w:pPr>
              <w:jc w:val="center"/>
              <w:rPr>
                <w:rFonts w:eastAsia="Times New Roman" w:cs="Times New Roman"/>
                <w:color w:val="000000"/>
                <w:sz w:val="20"/>
                <w:szCs w:val="20"/>
              </w:rPr>
            </w:pPr>
            <w:r w:rsidRPr="00C06DE3">
              <w:rPr>
                <w:rFonts w:eastAsia="Times New Roman" w:cs="Times New Roman"/>
                <w:color w:val="000000"/>
                <w:sz w:val="20"/>
                <w:szCs w:val="20"/>
              </w:rPr>
              <w:t>16</w:t>
            </w:r>
          </w:p>
        </w:tc>
        <w:tc>
          <w:tcPr>
            <w:tcW w:w="1320" w:type="dxa"/>
            <w:tcBorders>
              <w:top w:val="nil"/>
              <w:left w:val="nil"/>
              <w:bottom w:val="nil"/>
              <w:right w:val="nil"/>
            </w:tcBorders>
            <w:shd w:val="clear" w:color="auto" w:fill="auto"/>
            <w:vAlign w:val="center"/>
            <w:hideMark/>
          </w:tcPr>
          <w:p w14:paraId="04609056" w14:textId="77777777" w:rsidR="00C06DE3" w:rsidRPr="00C06DE3" w:rsidRDefault="00C06DE3" w:rsidP="00C06DE3">
            <w:pPr>
              <w:jc w:val="center"/>
              <w:rPr>
                <w:rFonts w:eastAsia="Times New Roman" w:cs="Times New Roman"/>
                <w:color w:val="000000"/>
                <w:sz w:val="20"/>
                <w:szCs w:val="20"/>
              </w:rPr>
            </w:pPr>
            <w:r w:rsidRPr="00C06DE3">
              <w:rPr>
                <w:rFonts w:eastAsia="Times New Roman" w:cs="Times New Roman"/>
                <w:color w:val="000000"/>
                <w:sz w:val="20"/>
                <w:szCs w:val="20"/>
              </w:rPr>
              <w:t>1</w:t>
            </w:r>
          </w:p>
        </w:tc>
        <w:tc>
          <w:tcPr>
            <w:tcW w:w="1660" w:type="dxa"/>
            <w:tcBorders>
              <w:top w:val="nil"/>
              <w:left w:val="nil"/>
              <w:bottom w:val="nil"/>
              <w:right w:val="nil"/>
            </w:tcBorders>
            <w:shd w:val="clear" w:color="auto" w:fill="auto"/>
            <w:vAlign w:val="center"/>
            <w:hideMark/>
          </w:tcPr>
          <w:p w14:paraId="078DEF57" w14:textId="77777777" w:rsidR="00C06DE3" w:rsidRPr="00C06DE3" w:rsidRDefault="00C06DE3" w:rsidP="00C06DE3">
            <w:pPr>
              <w:jc w:val="center"/>
              <w:rPr>
                <w:rFonts w:eastAsia="Times New Roman" w:cs="Times New Roman"/>
                <w:color w:val="000000"/>
                <w:sz w:val="20"/>
                <w:szCs w:val="20"/>
              </w:rPr>
            </w:pPr>
            <w:r w:rsidRPr="00C06DE3">
              <w:rPr>
                <w:rFonts w:eastAsia="Times New Roman" w:cs="Times New Roman"/>
                <w:color w:val="000000"/>
                <w:sz w:val="20"/>
                <w:szCs w:val="20"/>
              </w:rPr>
              <w:t>17</w:t>
            </w:r>
          </w:p>
        </w:tc>
      </w:tr>
      <w:tr w:rsidR="00C06DE3" w:rsidRPr="00C06DE3" w14:paraId="7C0E61F9" w14:textId="77777777" w:rsidTr="000636B0">
        <w:trPr>
          <w:trHeight w:val="480"/>
          <w:jc w:val="center"/>
        </w:trPr>
        <w:tc>
          <w:tcPr>
            <w:tcW w:w="2140" w:type="dxa"/>
            <w:tcBorders>
              <w:top w:val="nil"/>
              <w:left w:val="nil"/>
              <w:bottom w:val="nil"/>
              <w:right w:val="nil"/>
            </w:tcBorders>
            <w:shd w:val="clear" w:color="auto" w:fill="auto"/>
            <w:vAlign w:val="center"/>
            <w:hideMark/>
          </w:tcPr>
          <w:p w14:paraId="4C7E1CC5" w14:textId="77777777" w:rsidR="00C06DE3" w:rsidRPr="00C06DE3" w:rsidRDefault="00C06DE3" w:rsidP="00C06DE3">
            <w:pPr>
              <w:rPr>
                <w:rFonts w:eastAsia="Times New Roman" w:cs="Times New Roman"/>
                <w:color w:val="000000"/>
                <w:sz w:val="20"/>
                <w:szCs w:val="20"/>
              </w:rPr>
            </w:pPr>
            <w:r w:rsidRPr="00C06DE3">
              <w:rPr>
                <w:rFonts w:eastAsia="Times New Roman" w:cs="Times New Roman"/>
                <w:color w:val="000000"/>
                <w:sz w:val="20"/>
                <w:szCs w:val="20"/>
              </w:rPr>
              <w:t>Conductor G</w:t>
            </w:r>
          </w:p>
        </w:tc>
        <w:tc>
          <w:tcPr>
            <w:tcW w:w="1320" w:type="dxa"/>
            <w:tcBorders>
              <w:top w:val="nil"/>
              <w:left w:val="nil"/>
              <w:bottom w:val="nil"/>
              <w:right w:val="nil"/>
            </w:tcBorders>
            <w:shd w:val="clear" w:color="auto" w:fill="auto"/>
            <w:vAlign w:val="center"/>
            <w:hideMark/>
          </w:tcPr>
          <w:p w14:paraId="1D228484" w14:textId="77777777" w:rsidR="00C06DE3" w:rsidRPr="00C06DE3" w:rsidRDefault="00C06DE3" w:rsidP="00C06DE3">
            <w:pPr>
              <w:jc w:val="center"/>
              <w:rPr>
                <w:rFonts w:eastAsia="Times New Roman" w:cs="Times New Roman"/>
                <w:color w:val="000000"/>
                <w:sz w:val="20"/>
                <w:szCs w:val="20"/>
              </w:rPr>
            </w:pPr>
          </w:p>
        </w:tc>
        <w:tc>
          <w:tcPr>
            <w:tcW w:w="1320" w:type="dxa"/>
            <w:tcBorders>
              <w:top w:val="nil"/>
              <w:left w:val="nil"/>
              <w:bottom w:val="nil"/>
              <w:right w:val="nil"/>
            </w:tcBorders>
            <w:shd w:val="clear" w:color="auto" w:fill="auto"/>
            <w:vAlign w:val="center"/>
            <w:hideMark/>
          </w:tcPr>
          <w:p w14:paraId="5042725A" w14:textId="77777777" w:rsidR="00C06DE3" w:rsidRPr="00C06DE3" w:rsidRDefault="00C06DE3" w:rsidP="00C06DE3">
            <w:pPr>
              <w:jc w:val="center"/>
              <w:rPr>
                <w:rFonts w:eastAsia="Times New Roman" w:cs="Times New Roman"/>
                <w:color w:val="000000"/>
                <w:sz w:val="20"/>
                <w:szCs w:val="20"/>
              </w:rPr>
            </w:pPr>
          </w:p>
        </w:tc>
        <w:tc>
          <w:tcPr>
            <w:tcW w:w="1660" w:type="dxa"/>
            <w:tcBorders>
              <w:top w:val="nil"/>
              <w:left w:val="nil"/>
              <w:bottom w:val="nil"/>
              <w:right w:val="nil"/>
            </w:tcBorders>
            <w:shd w:val="clear" w:color="auto" w:fill="auto"/>
            <w:vAlign w:val="center"/>
            <w:hideMark/>
          </w:tcPr>
          <w:p w14:paraId="2029BB97" w14:textId="77777777" w:rsidR="00C06DE3" w:rsidRPr="00C06DE3" w:rsidRDefault="00C06DE3" w:rsidP="00C06DE3">
            <w:pPr>
              <w:jc w:val="center"/>
              <w:rPr>
                <w:rFonts w:eastAsia="Times New Roman" w:cs="Times New Roman"/>
                <w:color w:val="000000"/>
                <w:sz w:val="20"/>
                <w:szCs w:val="20"/>
              </w:rPr>
            </w:pPr>
          </w:p>
        </w:tc>
      </w:tr>
      <w:tr w:rsidR="00C06DE3" w:rsidRPr="00C06DE3" w14:paraId="3775EBA2" w14:textId="77777777" w:rsidTr="000636B0">
        <w:trPr>
          <w:trHeight w:val="300"/>
          <w:jc w:val="center"/>
        </w:trPr>
        <w:tc>
          <w:tcPr>
            <w:tcW w:w="2140" w:type="dxa"/>
            <w:tcBorders>
              <w:top w:val="nil"/>
              <w:left w:val="nil"/>
              <w:bottom w:val="nil"/>
              <w:right w:val="nil"/>
            </w:tcBorders>
            <w:shd w:val="clear" w:color="auto" w:fill="auto"/>
            <w:vAlign w:val="center"/>
            <w:hideMark/>
          </w:tcPr>
          <w:p w14:paraId="4ED190A8" w14:textId="77777777" w:rsidR="00C06DE3" w:rsidRPr="00C06DE3" w:rsidRDefault="00C06DE3" w:rsidP="00C06DE3">
            <w:pPr>
              <w:rPr>
                <w:rFonts w:eastAsia="Times New Roman" w:cs="Times New Roman"/>
                <w:color w:val="000000"/>
                <w:sz w:val="20"/>
                <w:szCs w:val="20"/>
              </w:rPr>
            </w:pPr>
            <w:r w:rsidRPr="00C06DE3">
              <w:rPr>
                <w:rFonts w:eastAsia="Times New Roman" w:cs="Times New Roman"/>
                <w:color w:val="000000"/>
                <w:sz w:val="20"/>
                <w:szCs w:val="20"/>
              </w:rPr>
              <w:t>Conductor Diurno (res)</w:t>
            </w:r>
          </w:p>
        </w:tc>
        <w:tc>
          <w:tcPr>
            <w:tcW w:w="1320" w:type="dxa"/>
            <w:tcBorders>
              <w:top w:val="nil"/>
              <w:left w:val="nil"/>
              <w:bottom w:val="nil"/>
              <w:right w:val="nil"/>
            </w:tcBorders>
            <w:shd w:val="clear" w:color="auto" w:fill="auto"/>
            <w:vAlign w:val="center"/>
            <w:hideMark/>
          </w:tcPr>
          <w:p w14:paraId="58A758F8" w14:textId="77777777" w:rsidR="00C06DE3" w:rsidRPr="00C06DE3" w:rsidRDefault="00C06DE3" w:rsidP="00C06DE3">
            <w:pPr>
              <w:jc w:val="center"/>
              <w:rPr>
                <w:rFonts w:eastAsia="Times New Roman" w:cs="Times New Roman"/>
                <w:color w:val="000000"/>
                <w:sz w:val="20"/>
                <w:szCs w:val="20"/>
              </w:rPr>
            </w:pPr>
            <w:r w:rsidRPr="00C06DE3">
              <w:rPr>
                <w:rFonts w:eastAsia="Times New Roman" w:cs="Times New Roman"/>
                <w:color w:val="000000"/>
                <w:sz w:val="20"/>
                <w:szCs w:val="20"/>
              </w:rPr>
              <w:t>8</w:t>
            </w:r>
          </w:p>
        </w:tc>
        <w:tc>
          <w:tcPr>
            <w:tcW w:w="1320" w:type="dxa"/>
            <w:tcBorders>
              <w:top w:val="nil"/>
              <w:left w:val="nil"/>
              <w:bottom w:val="nil"/>
              <w:right w:val="nil"/>
            </w:tcBorders>
            <w:shd w:val="clear" w:color="auto" w:fill="auto"/>
            <w:vAlign w:val="center"/>
            <w:hideMark/>
          </w:tcPr>
          <w:p w14:paraId="270CF710" w14:textId="77777777" w:rsidR="00C06DE3" w:rsidRPr="00C06DE3" w:rsidRDefault="00C06DE3" w:rsidP="00C06DE3">
            <w:pPr>
              <w:jc w:val="center"/>
              <w:rPr>
                <w:rFonts w:eastAsia="Times New Roman" w:cs="Times New Roman"/>
                <w:color w:val="000000"/>
                <w:sz w:val="20"/>
                <w:szCs w:val="20"/>
              </w:rPr>
            </w:pPr>
            <w:r w:rsidRPr="00C06DE3">
              <w:rPr>
                <w:rFonts w:eastAsia="Times New Roman" w:cs="Times New Roman"/>
                <w:color w:val="000000"/>
                <w:sz w:val="20"/>
                <w:szCs w:val="20"/>
              </w:rPr>
              <w:t>1</w:t>
            </w:r>
          </w:p>
        </w:tc>
        <w:tc>
          <w:tcPr>
            <w:tcW w:w="1660" w:type="dxa"/>
            <w:tcBorders>
              <w:top w:val="nil"/>
              <w:left w:val="nil"/>
              <w:bottom w:val="nil"/>
              <w:right w:val="nil"/>
            </w:tcBorders>
            <w:shd w:val="clear" w:color="auto" w:fill="auto"/>
            <w:vAlign w:val="center"/>
            <w:hideMark/>
          </w:tcPr>
          <w:p w14:paraId="376EF9E7" w14:textId="77777777" w:rsidR="00C06DE3" w:rsidRPr="00C06DE3" w:rsidRDefault="00C06DE3" w:rsidP="00C06DE3">
            <w:pPr>
              <w:jc w:val="center"/>
              <w:rPr>
                <w:rFonts w:eastAsia="Times New Roman" w:cs="Times New Roman"/>
                <w:color w:val="000000"/>
                <w:sz w:val="20"/>
                <w:szCs w:val="20"/>
              </w:rPr>
            </w:pPr>
            <w:r w:rsidRPr="00C06DE3">
              <w:rPr>
                <w:rFonts w:eastAsia="Times New Roman" w:cs="Times New Roman"/>
                <w:color w:val="000000"/>
                <w:sz w:val="20"/>
                <w:szCs w:val="20"/>
              </w:rPr>
              <w:t>9</w:t>
            </w:r>
          </w:p>
        </w:tc>
      </w:tr>
      <w:tr w:rsidR="00C06DE3" w:rsidRPr="00C06DE3" w14:paraId="3F44B103" w14:textId="77777777" w:rsidTr="000636B0">
        <w:trPr>
          <w:trHeight w:val="300"/>
          <w:jc w:val="center"/>
        </w:trPr>
        <w:tc>
          <w:tcPr>
            <w:tcW w:w="2140" w:type="dxa"/>
            <w:tcBorders>
              <w:top w:val="nil"/>
              <w:left w:val="nil"/>
              <w:bottom w:val="nil"/>
              <w:right w:val="nil"/>
            </w:tcBorders>
            <w:shd w:val="clear" w:color="auto" w:fill="auto"/>
            <w:vAlign w:val="center"/>
            <w:hideMark/>
          </w:tcPr>
          <w:p w14:paraId="41DD8217" w14:textId="77777777" w:rsidR="00C06DE3" w:rsidRPr="00C06DE3" w:rsidRDefault="00C06DE3" w:rsidP="00C06DE3">
            <w:pPr>
              <w:rPr>
                <w:rFonts w:eastAsia="Times New Roman" w:cs="Times New Roman"/>
                <w:color w:val="000000"/>
                <w:sz w:val="20"/>
                <w:szCs w:val="20"/>
              </w:rPr>
            </w:pPr>
            <w:proofErr w:type="spellStart"/>
            <w:r w:rsidRPr="00C06DE3">
              <w:rPr>
                <w:rFonts w:eastAsia="Times New Roman" w:cs="Times New Roman"/>
                <w:color w:val="000000"/>
                <w:sz w:val="20"/>
                <w:szCs w:val="20"/>
              </w:rPr>
              <w:t>Peon</w:t>
            </w:r>
            <w:proofErr w:type="spellEnd"/>
            <w:r w:rsidRPr="00C06DE3">
              <w:rPr>
                <w:rFonts w:eastAsia="Times New Roman" w:cs="Times New Roman"/>
                <w:color w:val="000000"/>
                <w:sz w:val="20"/>
                <w:szCs w:val="20"/>
              </w:rPr>
              <w:t xml:space="preserve"> Recogida</w:t>
            </w:r>
          </w:p>
        </w:tc>
        <w:tc>
          <w:tcPr>
            <w:tcW w:w="1320" w:type="dxa"/>
            <w:tcBorders>
              <w:top w:val="nil"/>
              <w:left w:val="nil"/>
              <w:bottom w:val="nil"/>
              <w:right w:val="nil"/>
            </w:tcBorders>
            <w:shd w:val="clear" w:color="auto" w:fill="auto"/>
            <w:vAlign w:val="center"/>
            <w:hideMark/>
          </w:tcPr>
          <w:p w14:paraId="69D476D5" w14:textId="77777777" w:rsidR="00C06DE3" w:rsidRPr="00C06DE3" w:rsidRDefault="00C06DE3" w:rsidP="00C06DE3">
            <w:pPr>
              <w:jc w:val="center"/>
              <w:rPr>
                <w:rFonts w:eastAsia="Times New Roman" w:cs="Times New Roman"/>
                <w:color w:val="000000"/>
                <w:sz w:val="20"/>
                <w:szCs w:val="20"/>
              </w:rPr>
            </w:pPr>
            <w:r w:rsidRPr="00C06DE3">
              <w:rPr>
                <w:rFonts w:eastAsia="Times New Roman" w:cs="Times New Roman"/>
                <w:color w:val="000000"/>
                <w:sz w:val="20"/>
                <w:szCs w:val="20"/>
              </w:rPr>
              <w:t>26</w:t>
            </w:r>
          </w:p>
        </w:tc>
        <w:tc>
          <w:tcPr>
            <w:tcW w:w="1320" w:type="dxa"/>
            <w:tcBorders>
              <w:top w:val="nil"/>
              <w:left w:val="nil"/>
              <w:bottom w:val="nil"/>
              <w:right w:val="nil"/>
            </w:tcBorders>
            <w:shd w:val="clear" w:color="auto" w:fill="auto"/>
            <w:vAlign w:val="center"/>
            <w:hideMark/>
          </w:tcPr>
          <w:p w14:paraId="16DFB85A" w14:textId="77777777" w:rsidR="00C06DE3" w:rsidRPr="00C06DE3" w:rsidRDefault="00C06DE3" w:rsidP="00C06DE3">
            <w:pPr>
              <w:jc w:val="center"/>
              <w:rPr>
                <w:rFonts w:eastAsia="Times New Roman" w:cs="Times New Roman"/>
                <w:color w:val="000000"/>
                <w:sz w:val="20"/>
                <w:szCs w:val="20"/>
              </w:rPr>
            </w:pPr>
            <w:r w:rsidRPr="00C06DE3">
              <w:rPr>
                <w:rFonts w:eastAsia="Times New Roman" w:cs="Times New Roman"/>
                <w:color w:val="000000"/>
                <w:sz w:val="20"/>
                <w:szCs w:val="20"/>
              </w:rPr>
              <w:t>1</w:t>
            </w:r>
          </w:p>
        </w:tc>
        <w:tc>
          <w:tcPr>
            <w:tcW w:w="1660" w:type="dxa"/>
            <w:tcBorders>
              <w:top w:val="nil"/>
              <w:left w:val="nil"/>
              <w:bottom w:val="nil"/>
              <w:right w:val="nil"/>
            </w:tcBorders>
            <w:shd w:val="clear" w:color="auto" w:fill="auto"/>
            <w:vAlign w:val="center"/>
            <w:hideMark/>
          </w:tcPr>
          <w:p w14:paraId="1FB0088C" w14:textId="77777777" w:rsidR="00C06DE3" w:rsidRPr="00C06DE3" w:rsidRDefault="00C06DE3" w:rsidP="00C06DE3">
            <w:pPr>
              <w:jc w:val="center"/>
              <w:rPr>
                <w:rFonts w:eastAsia="Times New Roman" w:cs="Times New Roman"/>
                <w:color w:val="000000"/>
                <w:sz w:val="20"/>
                <w:szCs w:val="20"/>
              </w:rPr>
            </w:pPr>
            <w:r w:rsidRPr="00C06DE3">
              <w:rPr>
                <w:rFonts w:eastAsia="Times New Roman" w:cs="Times New Roman"/>
                <w:color w:val="000000"/>
                <w:sz w:val="20"/>
                <w:szCs w:val="20"/>
              </w:rPr>
              <w:t>27</w:t>
            </w:r>
          </w:p>
        </w:tc>
      </w:tr>
      <w:tr w:rsidR="00C06DE3" w:rsidRPr="00C06DE3" w14:paraId="00EB5552" w14:textId="77777777" w:rsidTr="000636B0">
        <w:trPr>
          <w:trHeight w:val="315"/>
          <w:jc w:val="center"/>
        </w:trPr>
        <w:tc>
          <w:tcPr>
            <w:tcW w:w="2140" w:type="dxa"/>
            <w:tcBorders>
              <w:top w:val="nil"/>
              <w:left w:val="nil"/>
              <w:bottom w:val="single" w:sz="8" w:space="0" w:color="auto"/>
              <w:right w:val="nil"/>
            </w:tcBorders>
            <w:shd w:val="clear" w:color="auto" w:fill="auto"/>
            <w:vAlign w:val="center"/>
            <w:hideMark/>
          </w:tcPr>
          <w:p w14:paraId="494784E0" w14:textId="77777777" w:rsidR="00C06DE3" w:rsidRPr="00C06DE3" w:rsidRDefault="00C06DE3" w:rsidP="00C06DE3">
            <w:pPr>
              <w:rPr>
                <w:rFonts w:eastAsia="Times New Roman" w:cs="Times New Roman"/>
                <w:color w:val="000000"/>
                <w:sz w:val="20"/>
                <w:szCs w:val="20"/>
              </w:rPr>
            </w:pPr>
            <w:proofErr w:type="spellStart"/>
            <w:r w:rsidRPr="00C06DE3">
              <w:rPr>
                <w:rFonts w:eastAsia="Times New Roman" w:cs="Times New Roman"/>
                <w:color w:val="000000"/>
                <w:sz w:val="20"/>
                <w:szCs w:val="20"/>
              </w:rPr>
              <w:t>Peon</w:t>
            </w:r>
            <w:proofErr w:type="spellEnd"/>
            <w:r w:rsidRPr="00C06DE3">
              <w:rPr>
                <w:rFonts w:eastAsia="Times New Roman" w:cs="Times New Roman"/>
                <w:color w:val="000000"/>
                <w:sz w:val="20"/>
                <w:szCs w:val="20"/>
              </w:rPr>
              <w:t xml:space="preserve"> Barrido (res)</w:t>
            </w:r>
          </w:p>
        </w:tc>
        <w:tc>
          <w:tcPr>
            <w:tcW w:w="1320" w:type="dxa"/>
            <w:tcBorders>
              <w:top w:val="nil"/>
              <w:left w:val="nil"/>
              <w:bottom w:val="single" w:sz="8" w:space="0" w:color="auto"/>
              <w:right w:val="nil"/>
            </w:tcBorders>
            <w:shd w:val="clear" w:color="auto" w:fill="auto"/>
            <w:vAlign w:val="center"/>
            <w:hideMark/>
          </w:tcPr>
          <w:p w14:paraId="57C15579" w14:textId="77777777" w:rsidR="00C06DE3" w:rsidRPr="00C06DE3" w:rsidRDefault="00C06DE3" w:rsidP="00C06DE3">
            <w:pPr>
              <w:jc w:val="center"/>
              <w:rPr>
                <w:rFonts w:eastAsia="Times New Roman" w:cs="Times New Roman"/>
                <w:color w:val="000000"/>
                <w:sz w:val="20"/>
                <w:szCs w:val="20"/>
              </w:rPr>
            </w:pPr>
            <w:r w:rsidRPr="00C06DE3">
              <w:rPr>
                <w:rFonts w:eastAsia="Times New Roman" w:cs="Times New Roman"/>
                <w:color w:val="000000"/>
                <w:sz w:val="20"/>
                <w:szCs w:val="20"/>
              </w:rPr>
              <w:t>39</w:t>
            </w:r>
          </w:p>
        </w:tc>
        <w:tc>
          <w:tcPr>
            <w:tcW w:w="1320" w:type="dxa"/>
            <w:tcBorders>
              <w:top w:val="nil"/>
              <w:left w:val="nil"/>
              <w:bottom w:val="single" w:sz="8" w:space="0" w:color="auto"/>
              <w:right w:val="nil"/>
            </w:tcBorders>
            <w:shd w:val="clear" w:color="auto" w:fill="auto"/>
            <w:vAlign w:val="center"/>
            <w:hideMark/>
          </w:tcPr>
          <w:p w14:paraId="2EF8E377" w14:textId="77777777" w:rsidR="00C06DE3" w:rsidRPr="00C06DE3" w:rsidRDefault="00C06DE3" w:rsidP="00C06DE3">
            <w:pPr>
              <w:jc w:val="center"/>
              <w:rPr>
                <w:rFonts w:eastAsia="Times New Roman" w:cs="Times New Roman"/>
                <w:color w:val="000000"/>
                <w:sz w:val="20"/>
                <w:szCs w:val="20"/>
              </w:rPr>
            </w:pPr>
            <w:r w:rsidRPr="00C06DE3">
              <w:rPr>
                <w:rFonts w:eastAsia="Times New Roman" w:cs="Times New Roman"/>
                <w:color w:val="000000"/>
                <w:sz w:val="20"/>
                <w:szCs w:val="20"/>
              </w:rPr>
              <w:t>36</w:t>
            </w:r>
          </w:p>
        </w:tc>
        <w:tc>
          <w:tcPr>
            <w:tcW w:w="1660" w:type="dxa"/>
            <w:tcBorders>
              <w:top w:val="nil"/>
              <w:left w:val="nil"/>
              <w:bottom w:val="nil"/>
              <w:right w:val="nil"/>
            </w:tcBorders>
            <w:shd w:val="clear" w:color="auto" w:fill="auto"/>
            <w:vAlign w:val="center"/>
            <w:hideMark/>
          </w:tcPr>
          <w:p w14:paraId="1D3B2446" w14:textId="77777777" w:rsidR="00C06DE3" w:rsidRPr="00C06DE3" w:rsidRDefault="00C06DE3" w:rsidP="00C06DE3">
            <w:pPr>
              <w:jc w:val="center"/>
              <w:rPr>
                <w:rFonts w:eastAsia="Times New Roman" w:cs="Times New Roman"/>
                <w:color w:val="000000"/>
                <w:sz w:val="20"/>
                <w:szCs w:val="20"/>
              </w:rPr>
            </w:pPr>
            <w:r w:rsidRPr="00C06DE3">
              <w:rPr>
                <w:rFonts w:eastAsia="Times New Roman" w:cs="Times New Roman"/>
                <w:color w:val="000000"/>
                <w:sz w:val="20"/>
                <w:szCs w:val="20"/>
              </w:rPr>
              <w:t>75</w:t>
            </w:r>
          </w:p>
        </w:tc>
      </w:tr>
      <w:tr w:rsidR="00C06DE3" w:rsidRPr="00C06DE3" w14:paraId="1305A592" w14:textId="77777777" w:rsidTr="000636B0">
        <w:trPr>
          <w:trHeight w:val="315"/>
          <w:jc w:val="center"/>
        </w:trPr>
        <w:tc>
          <w:tcPr>
            <w:tcW w:w="2140" w:type="dxa"/>
            <w:tcBorders>
              <w:top w:val="nil"/>
              <w:left w:val="nil"/>
              <w:bottom w:val="single" w:sz="8" w:space="0" w:color="auto"/>
              <w:right w:val="nil"/>
            </w:tcBorders>
            <w:shd w:val="clear" w:color="auto" w:fill="auto"/>
            <w:vAlign w:val="center"/>
            <w:hideMark/>
          </w:tcPr>
          <w:p w14:paraId="5F34CDA1" w14:textId="77777777" w:rsidR="00C06DE3" w:rsidRPr="00C06DE3" w:rsidRDefault="00C06DE3" w:rsidP="00C06DE3">
            <w:pPr>
              <w:rPr>
                <w:rFonts w:eastAsia="Times New Roman" w:cs="Times New Roman"/>
                <w:b/>
                <w:bCs/>
                <w:color w:val="000000"/>
                <w:sz w:val="20"/>
                <w:szCs w:val="20"/>
              </w:rPr>
            </w:pPr>
            <w:r w:rsidRPr="00C06DE3">
              <w:rPr>
                <w:rFonts w:eastAsia="Times New Roman" w:cs="Times New Roman"/>
                <w:b/>
                <w:bCs/>
                <w:color w:val="000000"/>
                <w:sz w:val="20"/>
                <w:szCs w:val="20"/>
              </w:rPr>
              <w:t> </w:t>
            </w:r>
          </w:p>
        </w:tc>
        <w:tc>
          <w:tcPr>
            <w:tcW w:w="1320" w:type="dxa"/>
            <w:tcBorders>
              <w:top w:val="nil"/>
              <w:left w:val="nil"/>
              <w:bottom w:val="single" w:sz="8" w:space="0" w:color="auto"/>
              <w:right w:val="nil"/>
            </w:tcBorders>
            <w:shd w:val="clear" w:color="auto" w:fill="auto"/>
            <w:vAlign w:val="center"/>
            <w:hideMark/>
          </w:tcPr>
          <w:p w14:paraId="07C18517" w14:textId="77777777" w:rsidR="00C06DE3" w:rsidRPr="00C06DE3" w:rsidRDefault="00C06DE3" w:rsidP="00C06DE3">
            <w:pPr>
              <w:jc w:val="center"/>
              <w:rPr>
                <w:rFonts w:eastAsia="Times New Roman" w:cs="Times New Roman"/>
                <w:b/>
                <w:bCs/>
                <w:color w:val="000000"/>
                <w:sz w:val="20"/>
                <w:szCs w:val="20"/>
              </w:rPr>
            </w:pPr>
            <w:r w:rsidRPr="00C06DE3">
              <w:rPr>
                <w:rFonts w:eastAsia="Times New Roman" w:cs="Times New Roman"/>
                <w:b/>
                <w:bCs/>
                <w:color w:val="000000"/>
                <w:sz w:val="20"/>
                <w:szCs w:val="20"/>
              </w:rPr>
              <w:t>129</w:t>
            </w:r>
          </w:p>
        </w:tc>
        <w:tc>
          <w:tcPr>
            <w:tcW w:w="1320" w:type="dxa"/>
            <w:tcBorders>
              <w:top w:val="nil"/>
              <w:left w:val="nil"/>
              <w:bottom w:val="single" w:sz="8" w:space="0" w:color="auto"/>
              <w:right w:val="nil"/>
            </w:tcBorders>
            <w:shd w:val="clear" w:color="auto" w:fill="auto"/>
            <w:vAlign w:val="center"/>
            <w:hideMark/>
          </w:tcPr>
          <w:p w14:paraId="261B7C01" w14:textId="77777777" w:rsidR="00C06DE3" w:rsidRPr="00C06DE3" w:rsidRDefault="00C06DE3" w:rsidP="00C06DE3">
            <w:pPr>
              <w:jc w:val="center"/>
              <w:rPr>
                <w:rFonts w:eastAsia="Times New Roman" w:cs="Times New Roman"/>
                <w:b/>
                <w:bCs/>
                <w:color w:val="000000"/>
                <w:sz w:val="20"/>
                <w:szCs w:val="20"/>
              </w:rPr>
            </w:pPr>
            <w:r w:rsidRPr="00C06DE3">
              <w:rPr>
                <w:rFonts w:eastAsia="Times New Roman" w:cs="Times New Roman"/>
                <w:b/>
                <w:bCs/>
                <w:color w:val="000000"/>
                <w:sz w:val="20"/>
                <w:szCs w:val="20"/>
              </w:rPr>
              <w:t>99</w:t>
            </w:r>
          </w:p>
        </w:tc>
        <w:tc>
          <w:tcPr>
            <w:tcW w:w="1660" w:type="dxa"/>
            <w:tcBorders>
              <w:top w:val="single" w:sz="8" w:space="0" w:color="auto"/>
              <w:left w:val="nil"/>
              <w:bottom w:val="single" w:sz="8" w:space="0" w:color="auto"/>
              <w:right w:val="nil"/>
            </w:tcBorders>
            <w:shd w:val="clear" w:color="auto" w:fill="auto"/>
            <w:vAlign w:val="center"/>
            <w:hideMark/>
          </w:tcPr>
          <w:p w14:paraId="0770F222" w14:textId="77777777" w:rsidR="00C06DE3" w:rsidRPr="00C06DE3" w:rsidRDefault="00C06DE3" w:rsidP="00C06DE3">
            <w:pPr>
              <w:jc w:val="center"/>
              <w:rPr>
                <w:rFonts w:eastAsia="Times New Roman" w:cs="Times New Roman"/>
                <w:b/>
                <w:bCs/>
                <w:color w:val="000000"/>
                <w:sz w:val="20"/>
                <w:szCs w:val="20"/>
              </w:rPr>
            </w:pPr>
            <w:r w:rsidRPr="00C06DE3">
              <w:rPr>
                <w:rFonts w:eastAsia="Times New Roman" w:cs="Times New Roman"/>
                <w:b/>
                <w:bCs/>
                <w:color w:val="000000"/>
                <w:sz w:val="20"/>
                <w:szCs w:val="20"/>
              </w:rPr>
              <w:t>228</w:t>
            </w:r>
          </w:p>
        </w:tc>
      </w:tr>
    </w:tbl>
    <w:p w14:paraId="5AAD93C0" w14:textId="77777777" w:rsidR="00497BBE" w:rsidRDefault="00497BBE">
      <w:pPr>
        <w:pStyle w:val="Textoindependiente"/>
        <w:ind w:left="567"/>
        <w:rPr>
          <w:color w:val="auto"/>
          <w:sz w:val="20"/>
          <w:szCs w:val="20"/>
        </w:rPr>
      </w:pPr>
    </w:p>
    <w:p w14:paraId="500A120D" w14:textId="77777777" w:rsidR="00497BBE" w:rsidRDefault="00497BBE">
      <w:pPr>
        <w:pStyle w:val="Textoindependiente"/>
        <w:ind w:left="567"/>
        <w:rPr>
          <w:color w:val="auto"/>
          <w:sz w:val="20"/>
          <w:szCs w:val="20"/>
        </w:rPr>
      </w:pPr>
    </w:p>
    <w:p w14:paraId="2D636CBE" w14:textId="77777777" w:rsidR="00497BBE" w:rsidRDefault="00497BBE">
      <w:pPr>
        <w:pStyle w:val="Textoindependiente"/>
        <w:ind w:left="567"/>
        <w:rPr>
          <w:color w:val="auto"/>
          <w:sz w:val="20"/>
          <w:szCs w:val="20"/>
        </w:rPr>
      </w:pPr>
    </w:p>
    <w:p w14:paraId="5A4F7DB4" w14:textId="77777777" w:rsidR="00577FDC" w:rsidRDefault="00577FDC">
      <w:pPr>
        <w:pStyle w:val="Textoindependiente"/>
        <w:ind w:left="567"/>
        <w:rPr>
          <w:color w:val="auto"/>
          <w:sz w:val="20"/>
          <w:szCs w:val="20"/>
        </w:rPr>
      </w:pPr>
    </w:p>
    <w:p w14:paraId="36964393" w14:textId="77777777" w:rsidR="00577FDC" w:rsidRDefault="00577FDC">
      <w:pPr>
        <w:pStyle w:val="Textoindependiente"/>
        <w:ind w:left="567"/>
        <w:rPr>
          <w:color w:val="auto"/>
          <w:sz w:val="20"/>
          <w:szCs w:val="20"/>
        </w:rPr>
      </w:pPr>
    </w:p>
    <w:p w14:paraId="3DAB286F" w14:textId="77777777" w:rsidR="00577FDC" w:rsidRDefault="00577FDC">
      <w:pPr>
        <w:pStyle w:val="Textoindependiente"/>
        <w:ind w:left="567"/>
        <w:rPr>
          <w:color w:val="auto"/>
          <w:sz w:val="20"/>
          <w:szCs w:val="20"/>
        </w:rPr>
      </w:pPr>
    </w:p>
    <w:p w14:paraId="6A3AEF7B" w14:textId="77777777" w:rsidR="00577FDC" w:rsidRDefault="00577FDC">
      <w:pPr>
        <w:pStyle w:val="Textoindependiente"/>
        <w:ind w:left="567"/>
        <w:rPr>
          <w:color w:val="auto"/>
          <w:sz w:val="20"/>
          <w:szCs w:val="20"/>
        </w:rPr>
      </w:pPr>
    </w:p>
    <w:p w14:paraId="7202349F" w14:textId="77777777" w:rsidR="00577FDC" w:rsidRDefault="00577FDC">
      <w:pPr>
        <w:pStyle w:val="Textoindependiente"/>
        <w:ind w:left="567"/>
        <w:rPr>
          <w:color w:val="auto"/>
          <w:sz w:val="20"/>
          <w:szCs w:val="20"/>
        </w:rPr>
      </w:pPr>
    </w:p>
    <w:p w14:paraId="59A9AA07" w14:textId="77777777" w:rsidR="00577FDC" w:rsidRDefault="00577FDC">
      <w:pPr>
        <w:pStyle w:val="Textoindependiente"/>
        <w:ind w:left="567"/>
        <w:rPr>
          <w:color w:val="auto"/>
          <w:sz w:val="20"/>
          <w:szCs w:val="20"/>
        </w:rPr>
      </w:pPr>
    </w:p>
    <w:p w14:paraId="71B7B5FE" w14:textId="77777777" w:rsidR="00497BBE" w:rsidRDefault="00497BBE">
      <w:pPr>
        <w:pStyle w:val="Textoindependiente"/>
        <w:ind w:left="567"/>
        <w:rPr>
          <w:color w:val="auto"/>
          <w:sz w:val="20"/>
          <w:szCs w:val="20"/>
        </w:rPr>
      </w:pPr>
    </w:p>
    <w:p w14:paraId="2FCDC364" w14:textId="77777777" w:rsidR="00497BBE" w:rsidRDefault="00577FDC" w:rsidP="000636B0">
      <w:pPr>
        <w:pStyle w:val="Textoindependiente"/>
        <w:ind w:left="567"/>
        <w:jc w:val="center"/>
        <w:rPr>
          <w:color w:val="auto"/>
          <w:sz w:val="20"/>
          <w:szCs w:val="20"/>
        </w:rPr>
      </w:pPr>
      <w:r w:rsidRPr="00577FDC">
        <w:rPr>
          <w:noProof/>
        </w:rPr>
        <w:drawing>
          <wp:inline distT="0" distB="0" distL="0" distR="0" wp14:anchorId="2DD35370" wp14:editId="1F34B812">
            <wp:extent cx="4105275" cy="5448300"/>
            <wp:effectExtent l="0" t="0" r="0" b="0"/>
            <wp:docPr id="1364613054"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105275" cy="5448300"/>
                    </a:xfrm>
                    <a:prstGeom prst="rect">
                      <a:avLst/>
                    </a:prstGeom>
                    <a:noFill/>
                    <a:ln>
                      <a:noFill/>
                    </a:ln>
                  </pic:spPr>
                </pic:pic>
              </a:graphicData>
            </a:graphic>
          </wp:inline>
        </w:drawing>
      </w:r>
    </w:p>
    <w:p w14:paraId="03CD9F62" w14:textId="77777777" w:rsidR="00497BBE" w:rsidRDefault="00497BBE">
      <w:pPr>
        <w:pStyle w:val="Textoindependiente"/>
        <w:ind w:left="567"/>
        <w:rPr>
          <w:color w:val="auto"/>
          <w:sz w:val="20"/>
          <w:szCs w:val="20"/>
        </w:rPr>
      </w:pPr>
    </w:p>
    <w:p w14:paraId="02683418" w14:textId="77777777" w:rsidR="003F3765" w:rsidRDefault="003F3765">
      <w:pPr>
        <w:pStyle w:val="Textoindependiente"/>
        <w:ind w:left="-480"/>
        <w:rPr>
          <w:rFonts w:ascii="Calibri" w:hAnsi="Calibri" w:cs="Calibri"/>
        </w:rPr>
      </w:pPr>
      <w:r>
        <w:rPr>
          <w:rFonts w:ascii="Calibri" w:hAnsi="Calibri" w:cs="Calibri"/>
        </w:rPr>
        <w:t>La distribución por sexos del consejo de administración es la siguiente:</w:t>
      </w:r>
    </w:p>
    <w:p w14:paraId="72A326C0" w14:textId="77777777" w:rsidR="003F3765" w:rsidRDefault="003F3765">
      <w:pPr>
        <w:pStyle w:val="Textoindependiente"/>
        <w:ind w:left="-480"/>
        <w:rPr>
          <w:rFonts w:ascii="Calibri" w:hAnsi="Calibr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18"/>
        <w:gridCol w:w="929"/>
        <w:gridCol w:w="851"/>
      </w:tblGrid>
      <w:tr w:rsidR="003F3765" w14:paraId="18C30B4C" w14:textId="77777777" w:rsidTr="000636B0">
        <w:trPr>
          <w:trHeight w:val="599"/>
          <w:jc w:val="center"/>
        </w:trPr>
        <w:tc>
          <w:tcPr>
            <w:tcW w:w="0" w:type="auto"/>
            <w:shd w:val="clear" w:color="auto" w:fill="B3B3B3"/>
            <w:vAlign w:val="bottom"/>
          </w:tcPr>
          <w:p w14:paraId="78129021" w14:textId="77777777" w:rsidR="003F3765" w:rsidRDefault="003F3765">
            <w:pPr>
              <w:pStyle w:val="Textoindependiente"/>
              <w:jc w:val="center"/>
              <w:rPr>
                <w:rFonts w:ascii="Calibri" w:hAnsi="Calibri" w:cs="Calibri"/>
                <w:sz w:val="18"/>
                <w:szCs w:val="18"/>
              </w:rPr>
            </w:pPr>
          </w:p>
        </w:tc>
        <w:tc>
          <w:tcPr>
            <w:tcW w:w="0" w:type="auto"/>
            <w:vAlign w:val="bottom"/>
          </w:tcPr>
          <w:p w14:paraId="7B3046FC" w14:textId="77777777" w:rsidR="003F3765" w:rsidRDefault="003F3765" w:rsidP="000636B0">
            <w:pPr>
              <w:rPr>
                <w:rFonts w:cs="Times New Roman"/>
                <w:b/>
                <w:bCs/>
                <w:sz w:val="20"/>
                <w:szCs w:val="20"/>
              </w:rPr>
            </w:pPr>
            <w:r>
              <w:rPr>
                <w:rFonts w:cs="Times New Roman"/>
                <w:b/>
                <w:bCs/>
                <w:sz w:val="20"/>
                <w:szCs w:val="20"/>
              </w:rPr>
              <w:t>Hombres</w:t>
            </w:r>
          </w:p>
        </w:tc>
        <w:tc>
          <w:tcPr>
            <w:tcW w:w="0" w:type="auto"/>
            <w:vAlign w:val="bottom"/>
          </w:tcPr>
          <w:p w14:paraId="06201B46" w14:textId="77777777" w:rsidR="003F3765" w:rsidRDefault="003F3765">
            <w:pPr>
              <w:jc w:val="center"/>
              <w:rPr>
                <w:rFonts w:cs="Times New Roman"/>
                <w:b/>
                <w:bCs/>
                <w:sz w:val="20"/>
                <w:szCs w:val="20"/>
              </w:rPr>
            </w:pPr>
            <w:r>
              <w:rPr>
                <w:rFonts w:cs="Times New Roman"/>
                <w:b/>
                <w:bCs/>
                <w:sz w:val="20"/>
                <w:szCs w:val="20"/>
              </w:rPr>
              <w:t>Mujeres</w:t>
            </w:r>
          </w:p>
        </w:tc>
      </w:tr>
      <w:tr w:rsidR="003F3765" w14:paraId="5238F8A4" w14:textId="77777777" w:rsidTr="000636B0">
        <w:trPr>
          <w:jc w:val="center"/>
        </w:trPr>
        <w:tc>
          <w:tcPr>
            <w:tcW w:w="0" w:type="auto"/>
            <w:vAlign w:val="bottom"/>
          </w:tcPr>
          <w:p w14:paraId="0D95254D" w14:textId="77777777" w:rsidR="003F3765" w:rsidRDefault="003F3765">
            <w:pPr>
              <w:jc w:val="center"/>
              <w:rPr>
                <w:rFonts w:cs="Times New Roman"/>
                <w:b/>
                <w:bCs/>
                <w:sz w:val="20"/>
                <w:szCs w:val="20"/>
              </w:rPr>
            </w:pPr>
            <w:r>
              <w:rPr>
                <w:rFonts w:cs="Times New Roman"/>
                <w:b/>
                <w:bCs/>
                <w:sz w:val="20"/>
                <w:szCs w:val="20"/>
              </w:rPr>
              <w:t>Consejeros/as</w:t>
            </w:r>
          </w:p>
          <w:p w14:paraId="2DC4A16A" w14:textId="77777777" w:rsidR="003F3765" w:rsidRDefault="003F3765">
            <w:pPr>
              <w:pStyle w:val="Textoindependiente"/>
              <w:jc w:val="center"/>
              <w:rPr>
                <w:rFonts w:ascii="Calibri" w:hAnsi="Calibri" w:cs="Calibri"/>
                <w:sz w:val="18"/>
                <w:szCs w:val="18"/>
              </w:rPr>
            </w:pPr>
          </w:p>
        </w:tc>
        <w:tc>
          <w:tcPr>
            <w:tcW w:w="0" w:type="auto"/>
            <w:vAlign w:val="bottom"/>
          </w:tcPr>
          <w:p w14:paraId="6B7119F3" w14:textId="77777777" w:rsidR="003F3765" w:rsidRDefault="00577FDC">
            <w:pPr>
              <w:pStyle w:val="Textoindependiente"/>
              <w:jc w:val="center"/>
              <w:rPr>
                <w:rFonts w:ascii="Calibri" w:hAnsi="Calibri" w:cs="Calibri"/>
              </w:rPr>
            </w:pPr>
            <w:r>
              <w:rPr>
                <w:rFonts w:ascii="Calibri" w:hAnsi="Calibri" w:cs="Calibri"/>
              </w:rPr>
              <w:t>5</w:t>
            </w:r>
          </w:p>
        </w:tc>
        <w:tc>
          <w:tcPr>
            <w:tcW w:w="0" w:type="auto"/>
            <w:vAlign w:val="bottom"/>
          </w:tcPr>
          <w:p w14:paraId="6CFD7330" w14:textId="77777777" w:rsidR="003F3765" w:rsidRDefault="00847D7D">
            <w:pPr>
              <w:pStyle w:val="Textoindependiente"/>
              <w:jc w:val="center"/>
              <w:rPr>
                <w:rFonts w:ascii="Calibri" w:hAnsi="Calibri" w:cs="Calibri"/>
              </w:rPr>
            </w:pPr>
            <w:r>
              <w:rPr>
                <w:rFonts w:ascii="Calibri" w:hAnsi="Calibri" w:cs="Calibri"/>
              </w:rPr>
              <w:t>3</w:t>
            </w:r>
          </w:p>
        </w:tc>
      </w:tr>
    </w:tbl>
    <w:p w14:paraId="6EA77D53" w14:textId="77777777" w:rsidR="003F3765" w:rsidRDefault="003F3765">
      <w:pPr>
        <w:pStyle w:val="Textoindependiente"/>
        <w:ind w:left="-480"/>
        <w:rPr>
          <w:rFonts w:ascii="Calibri" w:hAnsi="Calibri" w:cs="Calibri"/>
          <w:sz w:val="18"/>
          <w:szCs w:val="18"/>
        </w:rPr>
      </w:pPr>
    </w:p>
    <w:p w14:paraId="2A7FB983" w14:textId="77777777" w:rsidR="003F3765" w:rsidRDefault="003F3765">
      <w:pPr>
        <w:pStyle w:val="Textoindependiente"/>
        <w:ind w:left="-480"/>
        <w:rPr>
          <w:rFonts w:ascii="Calibri" w:hAnsi="Calibri" w:cs="Calibri"/>
          <w:sz w:val="18"/>
          <w:szCs w:val="18"/>
        </w:rPr>
      </w:pPr>
    </w:p>
    <w:p w14:paraId="7C8ECFF7" w14:textId="77777777" w:rsidR="0032516A" w:rsidRDefault="0032516A">
      <w:pPr>
        <w:pStyle w:val="Textoindependiente"/>
        <w:rPr>
          <w:color w:val="auto"/>
          <w:sz w:val="20"/>
          <w:szCs w:val="20"/>
        </w:rPr>
      </w:pPr>
    </w:p>
    <w:p w14:paraId="12517CB6" w14:textId="77777777" w:rsidR="0032516A" w:rsidRDefault="0032516A">
      <w:pPr>
        <w:pStyle w:val="Textoindependiente"/>
        <w:rPr>
          <w:color w:val="auto"/>
          <w:sz w:val="20"/>
          <w:szCs w:val="20"/>
        </w:rPr>
      </w:pPr>
    </w:p>
    <w:p w14:paraId="79F3DE0C" w14:textId="77777777" w:rsidR="0032516A" w:rsidRDefault="0032516A">
      <w:pPr>
        <w:pStyle w:val="Textoindependiente"/>
        <w:rPr>
          <w:color w:val="auto"/>
          <w:sz w:val="20"/>
          <w:szCs w:val="20"/>
        </w:rPr>
      </w:pPr>
    </w:p>
    <w:p w14:paraId="0CB44C4F" w14:textId="77777777" w:rsidR="0032516A" w:rsidRDefault="0032516A">
      <w:pPr>
        <w:pStyle w:val="Textoindependiente"/>
        <w:rPr>
          <w:color w:val="auto"/>
          <w:sz w:val="20"/>
          <w:szCs w:val="20"/>
        </w:rPr>
      </w:pPr>
    </w:p>
    <w:p w14:paraId="00FCA0D9" w14:textId="1B9A6228" w:rsidR="003F3765" w:rsidRDefault="003F3765">
      <w:pPr>
        <w:pStyle w:val="Textoindependiente"/>
        <w:rPr>
          <w:color w:val="auto"/>
          <w:sz w:val="20"/>
          <w:szCs w:val="20"/>
        </w:rPr>
      </w:pPr>
      <w:r>
        <w:rPr>
          <w:color w:val="auto"/>
          <w:sz w:val="20"/>
          <w:szCs w:val="20"/>
        </w:rPr>
        <w:lastRenderedPageBreak/>
        <w:t>Los honorarios percibidos en el ejercicio 20</w:t>
      </w:r>
      <w:r w:rsidR="009F187D">
        <w:rPr>
          <w:color w:val="auto"/>
          <w:sz w:val="20"/>
          <w:szCs w:val="20"/>
        </w:rPr>
        <w:t>2</w:t>
      </w:r>
      <w:r w:rsidR="00577FDC">
        <w:rPr>
          <w:color w:val="auto"/>
          <w:sz w:val="20"/>
          <w:szCs w:val="20"/>
        </w:rPr>
        <w:t>3</w:t>
      </w:r>
      <w:r>
        <w:rPr>
          <w:color w:val="auto"/>
          <w:sz w:val="20"/>
          <w:szCs w:val="20"/>
        </w:rPr>
        <w:t xml:space="preserve"> por los auditores de cuentas y de las sociedades pertenecientes al mismo grupo de sociedades a la que perteneciese el auditor, o sociedad con la que el auditor esté vinculado por propiedad común, gestión o control, ascendieron </w:t>
      </w:r>
      <w:proofErr w:type="gramStart"/>
      <w:r>
        <w:rPr>
          <w:color w:val="auto"/>
          <w:sz w:val="20"/>
          <w:szCs w:val="20"/>
        </w:rPr>
        <w:t>a  7.</w:t>
      </w:r>
      <w:r w:rsidR="00390EA8">
        <w:rPr>
          <w:color w:val="auto"/>
          <w:sz w:val="20"/>
          <w:szCs w:val="20"/>
        </w:rPr>
        <w:t>85</w:t>
      </w:r>
      <w:r>
        <w:rPr>
          <w:color w:val="auto"/>
          <w:sz w:val="20"/>
          <w:szCs w:val="20"/>
        </w:rPr>
        <w:t>0</w:t>
      </w:r>
      <w:proofErr w:type="gramEnd"/>
      <w:r>
        <w:rPr>
          <w:color w:val="auto"/>
          <w:sz w:val="20"/>
          <w:szCs w:val="20"/>
        </w:rPr>
        <w:t xml:space="preserve">,00 €. </w:t>
      </w:r>
    </w:p>
    <w:p w14:paraId="76B35888" w14:textId="77777777" w:rsidR="009F187D" w:rsidRDefault="009F187D">
      <w:pPr>
        <w:pStyle w:val="Textoindependiente"/>
        <w:rPr>
          <w:color w:val="auto"/>
          <w:sz w:val="20"/>
          <w:szCs w:val="20"/>
        </w:rPr>
      </w:pPr>
    </w:p>
    <w:bookmarkStart w:id="125" w:name="_MON_1676624666"/>
    <w:bookmarkEnd w:id="125"/>
    <w:p w14:paraId="59583FFC" w14:textId="77777777" w:rsidR="003F3765" w:rsidRDefault="00577FDC">
      <w:pPr>
        <w:pStyle w:val="Textoindependiente"/>
        <w:ind w:left="480"/>
        <w:rPr>
          <w:rFonts w:ascii="Calibri" w:hAnsi="Calibri" w:cs="Calibri"/>
          <w:sz w:val="18"/>
          <w:szCs w:val="18"/>
        </w:rPr>
      </w:pPr>
      <w:r w:rsidRPr="00251C80">
        <w:rPr>
          <w:rFonts w:ascii="Calibri" w:hAnsi="Calibri" w:cs="Calibri"/>
          <w:sz w:val="18"/>
          <w:szCs w:val="18"/>
        </w:rPr>
        <w:object w:dxaOrig="8423" w:dyaOrig="1856" w14:anchorId="44864FD9">
          <v:shape id="_x0000_i1027" type="#_x0000_t75" style="width:416.25pt;height:93pt" o:ole="">
            <v:imagedata r:id="rId51" o:title=""/>
          </v:shape>
          <o:OLEObject Type="Embed" ProgID="Excel.Sheet.8" ShapeID="_x0000_i1027" DrawAspect="Content" ObjectID="_1771824805" r:id="rId52"/>
        </w:object>
      </w:r>
    </w:p>
    <w:p w14:paraId="232BD35B" w14:textId="77777777" w:rsidR="003F3765" w:rsidRDefault="003F3765">
      <w:pPr>
        <w:pStyle w:val="Ttulo1"/>
        <w:spacing w:before="360" w:after="120"/>
        <w:ind w:left="567" w:hanging="567"/>
        <w:jc w:val="both"/>
        <w:rPr>
          <w:rFonts w:ascii="Calibri" w:hAnsi="Calibri" w:cs="Calibri"/>
          <w:sz w:val="28"/>
          <w:szCs w:val="28"/>
        </w:rPr>
      </w:pPr>
      <w:bookmarkStart w:id="126" w:name="_Toc289332803"/>
      <w:bookmarkStart w:id="127" w:name="_Toc474424941"/>
      <w:r>
        <w:rPr>
          <w:rFonts w:ascii="Calibri" w:hAnsi="Calibri" w:cs="Calibri"/>
          <w:sz w:val="28"/>
          <w:szCs w:val="28"/>
        </w:rPr>
        <w:t xml:space="preserve">25. </w:t>
      </w:r>
      <w:r>
        <w:rPr>
          <w:rFonts w:ascii="Calibri" w:hAnsi="Calibri" w:cs="Calibri"/>
          <w:sz w:val="28"/>
          <w:szCs w:val="28"/>
        </w:rPr>
        <w:tab/>
        <w:t>Información segmentada</w:t>
      </w:r>
      <w:bookmarkEnd w:id="126"/>
      <w:bookmarkEnd w:id="127"/>
    </w:p>
    <w:p w14:paraId="6358124A" w14:textId="77777777" w:rsidR="003F3765" w:rsidRDefault="003F3765">
      <w:pPr>
        <w:pStyle w:val="Textoindependiente"/>
        <w:ind w:left="567"/>
        <w:rPr>
          <w:color w:val="auto"/>
          <w:sz w:val="20"/>
          <w:szCs w:val="20"/>
        </w:rPr>
      </w:pPr>
      <w:r>
        <w:rPr>
          <w:color w:val="auto"/>
          <w:sz w:val="20"/>
          <w:szCs w:val="20"/>
        </w:rPr>
        <w:t>La distribución de la cifra de negocios de la Sociedad por categoría de actividades se detalla en el siguiente cuadro:</w:t>
      </w:r>
    </w:p>
    <w:bookmarkStart w:id="128" w:name="_MON_1676626905"/>
    <w:bookmarkEnd w:id="128"/>
    <w:p w14:paraId="44C27E9E" w14:textId="77777777" w:rsidR="003F3765" w:rsidRDefault="00577FDC">
      <w:pPr>
        <w:pStyle w:val="Textoindependiente"/>
        <w:ind w:left="927"/>
        <w:rPr>
          <w:rFonts w:ascii="Calibri" w:hAnsi="Calibri" w:cs="Calibri"/>
          <w:sz w:val="18"/>
          <w:szCs w:val="18"/>
        </w:rPr>
      </w:pPr>
      <w:r w:rsidRPr="00251C80">
        <w:rPr>
          <w:rFonts w:ascii="Calibri" w:hAnsi="Calibri" w:cs="Calibri"/>
          <w:sz w:val="18"/>
          <w:szCs w:val="18"/>
        </w:rPr>
        <w:object w:dxaOrig="7636" w:dyaOrig="2320" w14:anchorId="6FB21258">
          <v:shape id="_x0000_i1028" type="#_x0000_t75" style="width:370.5pt;height:183pt" o:ole="">
            <v:imagedata r:id="rId53" o:title=""/>
          </v:shape>
          <o:OLEObject Type="Embed" ProgID="Excel.Sheet.8" ShapeID="_x0000_i1028" DrawAspect="Content" ObjectID="_1771824806" r:id="rId54"/>
        </w:object>
      </w:r>
    </w:p>
    <w:p w14:paraId="74805627" w14:textId="77777777" w:rsidR="0059529E" w:rsidRDefault="0059529E">
      <w:pPr>
        <w:pStyle w:val="Textoindependiente"/>
        <w:ind w:left="567"/>
        <w:rPr>
          <w:color w:val="auto"/>
          <w:sz w:val="20"/>
          <w:szCs w:val="20"/>
        </w:rPr>
      </w:pPr>
    </w:p>
    <w:p w14:paraId="7A75FF70" w14:textId="77777777" w:rsidR="0059529E" w:rsidRDefault="0059529E">
      <w:pPr>
        <w:pStyle w:val="Textoindependiente"/>
        <w:ind w:left="567"/>
        <w:rPr>
          <w:color w:val="auto"/>
          <w:sz w:val="20"/>
          <w:szCs w:val="20"/>
        </w:rPr>
      </w:pPr>
    </w:p>
    <w:p w14:paraId="66C98DDD" w14:textId="77777777" w:rsidR="003F3765" w:rsidRDefault="003F3765">
      <w:pPr>
        <w:pStyle w:val="Textoindependiente"/>
        <w:ind w:left="567"/>
        <w:rPr>
          <w:rFonts w:ascii="Calibri" w:hAnsi="Calibri" w:cs="Calibri"/>
          <w:sz w:val="18"/>
          <w:szCs w:val="18"/>
        </w:rPr>
      </w:pPr>
      <w:r>
        <w:rPr>
          <w:color w:val="auto"/>
          <w:sz w:val="20"/>
          <w:szCs w:val="20"/>
        </w:rPr>
        <w:t>La cifra de negocios de la Sociedad se ha generado en el Municipio de Granadilla de Abona.</w:t>
      </w:r>
    </w:p>
    <w:p w14:paraId="5D544F2B" w14:textId="77777777" w:rsidR="003F3765" w:rsidRDefault="003F3765">
      <w:pPr>
        <w:pStyle w:val="Textoindependiente"/>
        <w:ind w:left="567"/>
        <w:rPr>
          <w:rFonts w:ascii="Calibri" w:hAnsi="Calibri" w:cs="Calibri"/>
          <w:sz w:val="18"/>
          <w:szCs w:val="18"/>
        </w:rPr>
      </w:pPr>
    </w:p>
    <w:p w14:paraId="066E1671" w14:textId="77777777" w:rsidR="003F3765" w:rsidRDefault="003F3765">
      <w:pPr>
        <w:pStyle w:val="Textoindependiente"/>
        <w:ind w:left="567"/>
        <w:rPr>
          <w:rFonts w:ascii="Calibri" w:hAnsi="Calibri" w:cs="Calibri"/>
          <w:sz w:val="18"/>
          <w:szCs w:val="18"/>
        </w:rPr>
      </w:pPr>
    </w:p>
    <w:p w14:paraId="171CD28A" w14:textId="77777777" w:rsidR="003F3765" w:rsidRDefault="003F3765">
      <w:pPr>
        <w:pStyle w:val="Ttulo1"/>
        <w:spacing w:before="360" w:after="120"/>
        <w:ind w:left="567" w:hanging="567"/>
        <w:jc w:val="both"/>
        <w:rPr>
          <w:rFonts w:ascii="Calibri" w:hAnsi="Calibri" w:cs="Calibri"/>
          <w:sz w:val="28"/>
          <w:szCs w:val="28"/>
        </w:rPr>
      </w:pPr>
      <w:r>
        <w:rPr>
          <w:rFonts w:ascii="Calibri" w:hAnsi="Calibri" w:cs="Calibri"/>
          <w:sz w:val="28"/>
          <w:szCs w:val="28"/>
        </w:rPr>
        <w:t xml:space="preserve">26. </w:t>
      </w:r>
      <w:r>
        <w:rPr>
          <w:rFonts w:ascii="Calibri" w:hAnsi="Calibri" w:cs="Calibri"/>
          <w:sz w:val="28"/>
          <w:szCs w:val="28"/>
        </w:rPr>
        <w:tab/>
        <w:t>Información sobre derechos de emisión de gases de efecto invernadero.</w:t>
      </w:r>
    </w:p>
    <w:p w14:paraId="47C5A4CA" w14:textId="77777777" w:rsidR="003F3765" w:rsidRDefault="003F3765">
      <w:pPr>
        <w:pStyle w:val="Textoindependiente"/>
        <w:ind w:left="927"/>
        <w:rPr>
          <w:rFonts w:ascii="Calibri" w:hAnsi="Calibri" w:cs="Calibri"/>
          <w:sz w:val="18"/>
          <w:szCs w:val="18"/>
        </w:rPr>
      </w:pPr>
    </w:p>
    <w:p w14:paraId="044FBD1E" w14:textId="77777777" w:rsidR="003F3765" w:rsidRDefault="003F3765">
      <w:pPr>
        <w:pStyle w:val="Textoindependiente"/>
        <w:ind w:left="927"/>
        <w:rPr>
          <w:color w:val="auto"/>
          <w:sz w:val="20"/>
          <w:szCs w:val="20"/>
        </w:rPr>
      </w:pPr>
      <w:r>
        <w:rPr>
          <w:color w:val="auto"/>
          <w:sz w:val="20"/>
          <w:szCs w:val="20"/>
        </w:rPr>
        <w:t>La sociedad no tiene derechos de emisión de gases de invernadero.</w:t>
      </w:r>
    </w:p>
    <w:p w14:paraId="0216D250" w14:textId="77777777" w:rsidR="003F3765" w:rsidRDefault="003F3765">
      <w:pPr>
        <w:pStyle w:val="Textoindependiente"/>
        <w:ind w:left="927"/>
        <w:rPr>
          <w:color w:val="auto"/>
          <w:sz w:val="20"/>
          <w:szCs w:val="20"/>
        </w:rPr>
      </w:pPr>
    </w:p>
    <w:p w14:paraId="408EF332" w14:textId="77777777" w:rsidR="003F3765" w:rsidRDefault="003F3765">
      <w:pPr>
        <w:pStyle w:val="Textoindependiente"/>
        <w:ind w:left="927"/>
        <w:rPr>
          <w:color w:val="auto"/>
          <w:sz w:val="20"/>
          <w:szCs w:val="20"/>
        </w:rPr>
      </w:pPr>
    </w:p>
    <w:p w14:paraId="47149E7B" w14:textId="77777777" w:rsidR="00577FDC" w:rsidRDefault="00577FDC">
      <w:pPr>
        <w:pStyle w:val="Textoindependiente"/>
        <w:ind w:left="927"/>
        <w:rPr>
          <w:color w:val="auto"/>
          <w:sz w:val="20"/>
          <w:szCs w:val="20"/>
        </w:rPr>
      </w:pPr>
    </w:p>
    <w:p w14:paraId="7D10B2F1" w14:textId="77777777" w:rsidR="00577FDC" w:rsidRDefault="00577FDC">
      <w:pPr>
        <w:pStyle w:val="Textoindependiente"/>
        <w:ind w:left="927"/>
        <w:rPr>
          <w:color w:val="auto"/>
          <w:sz w:val="20"/>
          <w:szCs w:val="20"/>
        </w:rPr>
      </w:pPr>
    </w:p>
    <w:p w14:paraId="04ADB4BA" w14:textId="77777777" w:rsidR="003F3765" w:rsidRDefault="003F3765">
      <w:pPr>
        <w:pStyle w:val="Textoindependiente"/>
        <w:ind w:left="927"/>
        <w:rPr>
          <w:color w:val="auto"/>
          <w:sz w:val="20"/>
          <w:szCs w:val="20"/>
        </w:rPr>
      </w:pPr>
    </w:p>
    <w:p w14:paraId="16FAE9B6" w14:textId="77777777" w:rsidR="003F3765" w:rsidRDefault="003F3765">
      <w:pPr>
        <w:pStyle w:val="Ttulo1"/>
        <w:spacing w:before="360" w:after="120"/>
        <w:ind w:left="567" w:hanging="567"/>
        <w:jc w:val="both"/>
        <w:rPr>
          <w:rFonts w:ascii="Calibri" w:hAnsi="Calibri" w:cs="Calibri"/>
          <w:sz w:val="28"/>
          <w:szCs w:val="28"/>
        </w:rPr>
      </w:pPr>
      <w:bookmarkStart w:id="129" w:name="_Toc289332805"/>
      <w:bookmarkStart w:id="130" w:name="_Toc474424943"/>
      <w:bookmarkStart w:id="131" w:name="OLE_LINK17"/>
      <w:bookmarkStart w:id="132" w:name="OLE_LINK18"/>
      <w:r>
        <w:rPr>
          <w:rFonts w:ascii="Calibri" w:hAnsi="Calibri" w:cs="Calibri"/>
          <w:sz w:val="28"/>
          <w:szCs w:val="28"/>
        </w:rPr>
        <w:lastRenderedPageBreak/>
        <w:t xml:space="preserve">27. </w:t>
      </w:r>
      <w:r>
        <w:rPr>
          <w:rFonts w:ascii="Calibri" w:hAnsi="Calibri" w:cs="Calibri"/>
          <w:sz w:val="28"/>
          <w:szCs w:val="28"/>
        </w:rPr>
        <w:tab/>
        <w:t>Información sobre el periodo medio de pago a proveedores. Disposición adicional tercera. “Deber de información” de la Ley 15/2010, de 5 de julio.</w:t>
      </w:r>
      <w:bookmarkEnd w:id="129"/>
      <w:bookmarkEnd w:id="130"/>
    </w:p>
    <w:p w14:paraId="32E4B00D" w14:textId="77777777" w:rsidR="003F3765" w:rsidRDefault="003F3765">
      <w:pPr>
        <w:pStyle w:val="Textoindependiente"/>
        <w:ind w:left="567"/>
        <w:rPr>
          <w:rFonts w:ascii="Calibri" w:hAnsi="Calibri" w:cs="Calibri"/>
          <w:sz w:val="18"/>
          <w:szCs w:val="18"/>
        </w:rPr>
      </w:pPr>
      <w:r>
        <w:rPr>
          <w:rFonts w:ascii="Calibri" w:hAnsi="Calibri" w:cs="Calibri"/>
          <w:sz w:val="18"/>
          <w:szCs w:val="18"/>
        </w:rPr>
        <w:t xml:space="preserve">La información en relación con el periodo medio de pago a proveedores en operaciones </w:t>
      </w:r>
      <w:r w:rsidR="007B3AE6">
        <w:rPr>
          <w:rFonts w:ascii="Calibri" w:hAnsi="Calibri" w:cs="Calibri"/>
          <w:sz w:val="18"/>
          <w:szCs w:val="18"/>
        </w:rPr>
        <w:t>comerciales</w:t>
      </w:r>
      <w:r>
        <w:rPr>
          <w:rFonts w:ascii="Calibri" w:hAnsi="Calibri" w:cs="Calibri"/>
          <w:sz w:val="18"/>
          <w:szCs w:val="18"/>
        </w:rPr>
        <w:t xml:space="preserve"> es la siguiente:</w:t>
      </w:r>
    </w:p>
    <w:p w14:paraId="0A42C0C3" w14:textId="77777777" w:rsidR="003F3765" w:rsidRDefault="003F3765">
      <w:pPr>
        <w:pStyle w:val="Textoindependiente"/>
        <w:ind w:left="567"/>
        <w:rPr>
          <w:rFonts w:ascii="Calibri" w:hAnsi="Calibri" w:cs="Calibri"/>
          <w:sz w:val="18"/>
          <w:szCs w:val="18"/>
        </w:rPr>
      </w:pPr>
    </w:p>
    <w:bookmarkEnd w:id="131"/>
    <w:bookmarkEnd w:id="132"/>
    <w:bookmarkStart w:id="133" w:name="_MON_1676627447"/>
    <w:bookmarkEnd w:id="133"/>
    <w:p w14:paraId="3DE9AABE" w14:textId="77777777" w:rsidR="003F3765" w:rsidRDefault="003824AF">
      <w:pPr>
        <w:pStyle w:val="Textoindependiente"/>
        <w:jc w:val="center"/>
        <w:rPr>
          <w:rFonts w:ascii="Calibri" w:hAnsi="Calibri" w:cs="Calibri"/>
          <w:sz w:val="20"/>
          <w:szCs w:val="20"/>
        </w:rPr>
      </w:pPr>
      <w:r w:rsidRPr="00251C80">
        <w:rPr>
          <w:rFonts w:ascii="Calibri" w:hAnsi="Calibri" w:cs="Calibri"/>
          <w:sz w:val="20"/>
          <w:szCs w:val="20"/>
        </w:rPr>
        <w:object w:dxaOrig="8313" w:dyaOrig="2000" w14:anchorId="1D76A3FF">
          <v:shape id="_x0000_i1029" type="#_x0000_t75" style="width:423.75pt;height:113.25pt" o:ole="" o:bordertopcolor="this" o:borderleftcolor="this" o:borderbottomcolor="this" o:borderrightcolor="this">
            <v:imagedata r:id="rId55" o:title=""/>
            <w10:bordertop type="single" width="4"/>
            <w10:borderleft type="single" width="4"/>
            <w10:borderbottom type="single" width="4"/>
            <w10:borderright type="single" width="4"/>
          </v:shape>
          <o:OLEObject Type="Embed" ProgID="Excel.Sheet.8" ShapeID="_x0000_i1029" DrawAspect="Content" ObjectID="_1771824807" r:id="rId56"/>
        </w:object>
      </w:r>
    </w:p>
    <w:p w14:paraId="484813D0" w14:textId="77777777" w:rsidR="003F3765" w:rsidRDefault="003F3765">
      <w:pPr>
        <w:pStyle w:val="Textoindependiente"/>
        <w:ind w:left="927"/>
        <w:rPr>
          <w:rFonts w:ascii="Calibri" w:hAnsi="Calibri" w:cs="Calibri"/>
          <w:sz w:val="20"/>
          <w:szCs w:val="20"/>
        </w:rPr>
      </w:pPr>
    </w:p>
    <w:sectPr w:rsidR="003F3765" w:rsidSect="00065875">
      <w:pgSz w:w="11907" w:h="16839" w:code="9"/>
      <w:pgMar w:top="1478" w:right="1701" w:bottom="1418" w:left="1701" w:header="680"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BAC22" w14:textId="77777777" w:rsidR="00087438" w:rsidRDefault="00087438">
      <w:pPr>
        <w:rPr>
          <w:rFonts w:cs="Times New Roman"/>
        </w:rPr>
      </w:pPr>
      <w:r>
        <w:rPr>
          <w:rFonts w:cs="Times New Roman"/>
        </w:rPr>
        <w:separator/>
      </w:r>
    </w:p>
  </w:endnote>
  <w:endnote w:type="continuationSeparator" w:id="0">
    <w:p w14:paraId="608978AC" w14:textId="77777777" w:rsidR="00087438" w:rsidRDefault="0008743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298"/>
      <w:gridCol w:w="437"/>
    </w:tblGrid>
    <w:tr w:rsidR="00065875" w14:paraId="25922D12" w14:textId="77777777">
      <w:trPr>
        <w:jc w:val="right"/>
      </w:trPr>
      <w:tc>
        <w:tcPr>
          <w:tcW w:w="4795" w:type="dxa"/>
          <w:vAlign w:val="center"/>
        </w:tcPr>
        <w:p w14:paraId="01C78A33" w14:textId="7FC8230A" w:rsidR="00065875" w:rsidRDefault="00065875">
          <w:pPr>
            <w:pStyle w:val="Encabezado"/>
            <w:jc w:val="right"/>
            <w:rPr>
              <w:caps/>
              <w:color w:val="000000" w:themeColor="text1"/>
            </w:rPr>
          </w:pPr>
        </w:p>
      </w:tc>
      <w:tc>
        <w:tcPr>
          <w:tcW w:w="250" w:type="pct"/>
          <w:shd w:val="clear" w:color="auto" w:fill="C0504D" w:themeFill="accent2"/>
          <w:vAlign w:val="center"/>
        </w:tcPr>
        <w:p w14:paraId="5F0D8AC9" w14:textId="75FC475E" w:rsidR="00065875" w:rsidRDefault="00065875">
          <w:pPr>
            <w:pStyle w:val="Piedepgina"/>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Pr>
              <w:color w:val="FFFFFF" w:themeColor="background1"/>
            </w:rPr>
            <w:t>2</w:t>
          </w:r>
          <w:r>
            <w:rPr>
              <w:color w:val="FFFFFF" w:themeColor="background1"/>
            </w:rPr>
            <w:fldChar w:fldCharType="end"/>
          </w:r>
        </w:p>
      </w:tc>
    </w:tr>
  </w:tbl>
  <w:p w14:paraId="2BFBFB5C" w14:textId="77777777" w:rsidR="00C76294" w:rsidRDefault="00C76294">
    <w:pPr>
      <w:pStyle w:val="Piedepgina"/>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BA5A7" w14:textId="77777777" w:rsidR="00087438" w:rsidRDefault="00087438">
      <w:pPr>
        <w:rPr>
          <w:rFonts w:cs="Times New Roman"/>
        </w:rPr>
      </w:pPr>
      <w:r>
        <w:rPr>
          <w:rFonts w:cs="Times New Roman"/>
        </w:rPr>
        <w:separator/>
      </w:r>
    </w:p>
  </w:footnote>
  <w:footnote w:type="continuationSeparator" w:id="0">
    <w:p w14:paraId="48030B57" w14:textId="77777777" w:rsidR="00087438" w:rsidRDefault="00087438">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76B3A" w14:textId="77777777" w:rsidR="00F43DC7" w:rsidRDefault="00F43DC7" w:rsidP="00F43DC7">
    <w:pPr>
      <w:pStyle w:val="Encabezado"/>
    </w:pPr>
    <w:r>
      <w:drawing>
        <wp:inline distT="0" distB="0" distL="0" distR="0" wp14:anchorId="591865F4" wp14:editId="180C17A9">
          <wp:extent cx="1352550" cy="533400"/>
          <wp:effectExtent l="0" t="0" r="0" b="0"/>
          <wp:docPr id="1249907504" name="Imagen 8" descr="logo-sermug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sermugr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533400"/>
                  </a:xfrm>
                  <a:prstGeom prst="rect">
                    <a:avLst/>
                  </a:prstGeom>
                  <a:noFill/>
                  <a:ln>
                    <a:noFill/>
                  </a:ln>
                </pic:spPr>
              </pic:pic>
            </a:graphicData>
          </a:graphic>
        </wp:inline>
      </w:drawing>
    </w:r>
  </w:p>
  <w:p w14:paraId="17A9827D" w14:textId="77777777" w:rsidR="00F43DC7" w:rsidRDefault="00F43DC7" w:rsidP="00F43DC7">
    <w:pPr>
      <w:pStyle w:val="Encabezado"/>
      <w:rPr>
        <w:sz w:val="28"/>
        <w:szCs w:val="28"/>
      </w:rPr>
    </w:pPr>
    <w:r>
      <w:t>SERVICIOS MUNICIPALES DE GRANADILLA DE ABONA, S.L.U</w:t>
    </w:r>
    <w:r>
      <w:rPr>
        <w:sz w:val="28"/>
        <w:szCs w:val="28"/>
      </w:rPr>
      <w:tab/>
    </w:r>
  </w:p>
  <w:p w14:paraId="5CFFB6E5" w14:textId="2745AA5E" w:rsidR="00F43DC7" w:rsidRDefault="00F43DC7" w:rsidP="00F43DC7">
    <w:pPr>
      <w:pStyle w:val="Encabezado"/>
    </w:pPr>
    <w:r>
      <w:t>Memoria Anual Ejercicio 2023</w:t>
    </w:r>
  </w:p>
  <w:p w14:paraId="7968DA10" w14:textId="30C7103C" w:rsidR="00361F42" w:rsidRDefault="00361F42" w:rsidP="00F43DC7">
    <w:pPr>
      <w:pStyle w:val="Encabezado"/>
    </w:pPr>
    <w:r>
      <w:t>______________________________________________________________________</w:t>
    </w:r>
  </w:p>
  <w:p w14:paraId="09C9A764" w14:textId="77777777" w:rsidR="00C76294" w:rsidRPr="00F43DC7" w:rsidRDefault="00C76294" w:rsidP="00F43DC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4"/>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720"/>
        </w:tabs>
        <w:ind w:left="720" w:hanging="360"/>
      </w:pPr>
      <w:rPr>
        <w:rFonts w:ascii="Times New Roman" w:hAnsi="Times New Roman" w:cs="Times New Roman"/>
      </w:rPr>
    </w:lvl>
  </w:abstractNum>
  <w:abstractNum w:abstractNumId="3" w15:restartNumberingAfterBreak="0">
    <w:nsid w:val="00000005"/>
    <w:multiLevelType w:val="singleLevel"/>
    <w:tmpl w:val="00000005"/>
    <w:name w:val="WW8Num5"/>
    <w:lvl w:ilvl="0">
      <w:start w:val="1"/>
      <w:numFmt w:val="upperLetter"/>
      <w:lvlText w:val="%1)"/>
      <w:lvlJc w:val="left"/>
      <w:pPr>
        <w:tabs>
          <w:tab w:val="num" w:pos="720"/>
        </w:tabs>
        <w:ind w:left="720" w:hanging="360"/>
      </w:pPr>
      <w:rPr>
        <w:rFonts w:ascii="Times New Roman" w:hAnsi="Times New Roman" w:cs="Times New Roman"/>
      </w:rPr>
    </w:lvl>
  </w:abstractNum>
  <w:abstractNum w:abstractNumId="4" w15:restartNumberingAfterBreak="0">
    <w:nsid w:val="025F1C9B"/>
    <w:multiLevelType w:val="hybridMultilevel"/>
    <w:tmpl w:val="1FE60906"/>
    <w:lvl w:ilvl="0" w:tplc="0C0A0017">
      <w:start w:val="1"/>
      <w:numFmt w:val="lowerLetter"/>
      <w:lvlText w:val="%1)"/>
      <w:lvlJc w:val="left"/>
      <w:pPr>
        <w:ind w:left="720" w:hanging="360"/>
      </w:pPr>
      <w:rPr>
        <w:rFonts w:ascii="Times New Roman" w:hAnsi="Times New Roman" w:cs="Times New Roman"/>
      </w:rPr>
    </w:lvl>
    <w:lvl w:ilvl="1" w:tplc="0C0A0019">
      <w:start w:val="1"/>
      <w:numFmt w:val="lowerLetter"/>
      <w:lvlText w:val="%2."/>
      <w:lvlJc w:val="left"/>
      <w:pPr>
        <w:ind w:left="1440" w:hanging="360"/>
      </w:pPr>
      <w:rPr>
        <w:rFonts w:ascii="Times New Roman" w:hAnsi="Times New Roman" w:cs="Times New Roman"/>
      </w:rPr>
    </w:lvl>
    <w:lvl w:ilvl="2" w:tplc="0C0A001B">
      <w:start w:val="1"/>
      <w:numFmt w:val="lowerRoman"/>
      <w:lvlText w:val="%3."/>
      <w:lvlJc w:val="right"/>
      <w:pPr>
        <w:ind w:left="2160" w:hanging="180"/>
      </w:pPr>
      <w:rPr>
        <w:rFonts w:ascii="Times New Roman" w:hAnsi="Times New Roman" w:cs="Times New Roman"/>
      </w:rPr>
    </w:lvl>
    <w:lvl w:ilvl="3" w:tplc="0C0A000F">
      <w:start w:val="1"/>
      <w:numFmt w:val="decimal"/>
      <w:lvlText w:val="%4."/>
      <w:lvlJc w:val="left"/>
      <w:pPr>
        <w:ind w:left="2880" w:hanging="360"/>
      </w:pPr>
      <w:rPr>
        <w:rFonts w:ascii="Times New Roman" w:hAnsi="Times New Roman" w:cs="Times New Roman"/>
      </w:rPr>
    </w:lvl>
    <w:lvl w:ilvl="4" w:tplc="0C0A0019">
      <w:start w:val="1"/>
      <w:numFmt w:val="lowerLetter"/>
      <w:lvlText w:val="%5."/>
      <w:lvlJc w:val="left"/>
      <w:pPr>
        <w:ind w:left="3600" w:hanging="360"/>
      </w:pPr>
      <w:rPr>
        <w:rFonts w:ascii="Times New Roman" w:hAnsi="Times New Roman" w:cs="Times New Roman"/>
      </w:rPr>
    </w:lvl>
    <w:lvl w:ilvl="5" w:tplc="0C0A001B">
      <w:start w:val="1"/>
      <w:numFmt w:val="lowerRoman"/>
      <w:lvlText w:val="%6."/>
      <w:lvlJc w:val="right"/>
      <w:pPr>
        <w:ind w:left="4320" w:hanging="180"/>
      </w:pPr>
      <w:rPr>
        <w:rFonts w:ascii="Times New Roman" w:hAnsi="Times New Roman" w:cs="Times New Roman"/>
      </w:rPr>
    </w:lvl>
    <w:lvl w:ilvl="6" w:tplc="0C0A000F">
      <w:start w:val="1"/>
      <w:numFmt w:val="decimal"/>
      <w:lvlText w:val="%7."/>
      <w:lvlJc w:val="left"/>
      <w:pPr>
        <w:ind w:left="5040" w:hanging="360"/>
      </w:pPr>
      <w:rPr>
        <w:rFonts w:ascii="Times New Roman" w:hAnsi="Times New Roman" w:cs="Times New Roman"/>
      </w:rPr>
    </w:lvl>
    <w:lvl w:ilvl="7" w:tplc="0C0A0019">
      <w:start w:val="1"/>
      <w:numFmt w:val="lowerLetter"/>
      <w:lvlText w:val="%8."/>
      <w:lvlJc w:val="left"/>
      <w:pPr>
        <w:ind w:left="5760" w:hanging="360"/>
      </w:pPr>
      <w:rPr>
        <w:rFonts w:ascii="Times New Roman" w:hAnsi="Times New Roman" w:cs="Times New Roman"/>
      </w:rPr>
    </w:lvl>
    <w:lvl w:ilvl="8" w:tplc="0C0A001B">
      <w:start w:val="1"/>
      <w:numFmt w:val="lowerRoman"/>
      <w:lvlText w:val="%9."/>
      <w:lvlJc w:val="right"/>
      <w:pPr>
        <w:ind w:left="6480" w:hanging="180"/>
      </w:pPr>
      <w:rPr>
        <w:rFonts w:ascii="Times New Roman" w:hAnsi="Times New Roman" w:cs="Times New Roman"/>
      </w:rPr>
    </w:lvl>
  </w:abstractNum>
  <w:abstractNum w:abstractNumId="5" w15:restartNumberingAfterBreak="0">
    <w:nsid w:val="0C1F2242"/>
    <w:multiLevelType w:val="hybridMultilevel"/>
    <w:tmpl w:val="7AFEDBC8"/>
    <w:lvl w:ilvl="0" w:tplc="FC98E07A">
      <w:start w:val="20"/>
      <w:numFmt w:val="bullet"/>
      <w:lvlText w:val="-"/>
      <w:lvlJc w:val="left"/>
      <w:pPr>
        <w:ind w:left="1068" w:hanging="360"/>
      </w:pPr>
      <w:rPr>
        <w:rFonts w:ascii="Times New Roman" w:eastAsia="Times New Roman" w:hAnsi="Times New Roman" w:cs="Times New Roman"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10967762"/>
    <w:multiLevelType w:val="hybridMultilevel"/>
    <w:tmpl w:val="9A82F20E"/>
    <w:lvl w:ilvl="0" w:tplc="4C96723E">
      <w:numFmt w:val="bullet"/>
      <w:lvlText w:val="—"/>
      <w:lvlJc w:val="left"/>
      <w:pPr>
        <w:ind w:left="2202" w:hanging="360"/>
      </w:pPr>
      <w:rPr>
        <w:rFonts w:ascii="Calibri" w:eastAsia="Times New Roman" w:hAnsi="Calibri" w:hint="default"/>
      </w:rPr>
    </w:lvl>
    <w:lvl w:ilvl="1" w:tplc="0C0A0003">
      <w:start w:val="1"/>
      <w:numFmt w:val="bullet"/>
      <w:lvlText w:val="o"/>
      <w:lvlJc w:val="left"/>
      <w:pPr>
        <w:ind w:left="2922" w:hanging="360"/>
      </w:pPr>
      <w:rPr>
        <w:rFonts w:ascii="Courier New" w:hAnsi="Courier New" w:cs="Courier New" w:hint="default"/>
      </w:rPr>
    </w:lvl>
    <w:lvl w:ilvl="2" w:tplc="0C0A0005">
      <w:start w:val="1"/>
      <w:numFmt w:val="bullet"/>
      <w:lvlText w:val=""/>
      <w:lvlJc w:val="left"/>
      <w:pPr>
        <w:ind w:left="3642" w:hanging="360"/>
      </w:pPr>
      <w:rPr>
        <w:rFonts w:ascii="Wingdings" w:hAnsi="Wingdings" w:hint="default"/>
      </w:rPr>
    </w:lvl>
    <w:lvl w:ilvl="3" w:tplc="0C0A0001" w:tentative="1">
      <w:start w:val="1"/>
      <w:numFmt w:val="bullet"/>
      <w:lvlText w:val=""/>
      <w:lvlJc w:val="left"/>
      <w:pPr>
        <w:ind w:left="4362" w:hanging="360"/>
      </w:pPr>
      <w:rPr>
        <w:rFonts w:ascii="Symbol" w:hAnsi="Symbol" w:hint="default"/>
      </w:rPr>
    </w:lvl>
    <w:lvl w:ilvl="4" w:tplc="0C0A0003" w:tentative="1">
      <w:start w:val="1"/>
      <w:numFmt w:val="bullet"/>
      <w:lvlText w:val="o"/>
      <w:lvlJc w:val="left"/>
      <w:pPr>
        <w:ind w:left="5082" w:hanging="360"/>
      </w:pPr>
      <w:rPr>
        <w:rFonts w:ascii="Courier New" w:hAnsi="Courier New" w:cs="Courier New" w:hint="default"/>
      </w:rPr>
    </w:lvl>
    <w:lvl w:ilvl="5" w:tplc="0C0A0005" w:tentative="1">
      <w:start w:val="1"/>
      <w:numFmt w:val="bullet"/>
      <w:lvlText w:val=""/>
      <w:lvlJc w:val="left"/>
      <w:pPr>
        <w:ind w:left="5802" w:hanging="360"/>
      </w:pPr>
      <w:rPr>
        <w:rFonts w:ascii="Wingdings" w:hAnsi="Wingdings" w:hint="default"/>
      </w:rPr>
    </w:lvl>
    <w:lvl w:ilvl="6" w:tplc="0C0A0001" w:tentative="1">
      <w:start w:val="1"/>
      <w:numFmt w:val="bullet"/>
      <w:lvlText w:val=""/>
      <w:lvlJc w:val="left"/>
      <w:pPr>
        <w:ind w:left="6522" w:hanging="360"/>
      </w:pPr>
      <w:rPr>
        <w:rFonts w:ascii="Symbol" w:hAnsi="Symbol" w:hint="default"/>
      </w:rPr>
    </w:lvl>
    <w:lvl w:ilvl="7" w:tplc="0C0A0003" w:tentative="1">
      <w:start w:val="1"/>
      <w:numFmt w:val="bullet"/>
      <w:lvlText w:val="o"/>
      <w:lvlJc w:val="left"/>
      <w:pPr>
        <w:ind w:left="7242" w:hanging="360"/>
      </w:pPr>
      <w:rPr>
        <w:rFonts w:ascii="Courier New" w:hAnsi="Courier New" w:cs="Courier New" w:hint="default"/>
      </w:rPr>
    </w:lvl>
    <w:lvl w:ilvl="8" w:tplc="0C0A0005" w:tentative="1">
      <w:start w:val="1"/>
      <w:numFmt w:val="bullet"/>
      <w:lvlText w:val=""/>
      <w:lvlJc w:val="left"/>
      <w:pPr>
        <w:ind w:left="7962" w:hanging="360"/>
      </w:pPr>
      <w:rPr>
        <w:rFonts w:ascii="Wingdings" w:hAnsi="Wingdings" w:hint="default"/>
      </w:rPr>
    </w:lvl>
  </w:abstractNum>
  <w:abstractNum w:abstractNumId="7" w15:restartNumberingAfterBreak="0">
    <w:nsid w:val="1BA5500D"/>
    <w:multiLevelType w:val="hybridMultilevel"/>
    <w:tmpl w:val="82509508"/>
    <w:lvl w:ilvl="0" w:tplc="EBD85F92">
      <w:start w:val="1"/>
      <w:numFmt w:val="decimal"/>
      <w:lvlText w:val="%1."/>
      <w:lvlJc w:val="left"/>
      <w:pPr>
        <w:ind w:left="1585" w:hanging="360"/>
      </w:pPr>
      <w:rPr>
        <w:rFonts w:ascii="Times New Roman" w:eastAsia="Times New Roman" w:hAnsi="Times New Roman" w:cs="Times New Roman" w:hint="default"/>
        <w:b w:val="0"/>
        <w:bCs w:val="0"/>
        <w:i w:val="0"/>
        <w:iCs w:val="0"/>
        <w:w w:val="100"/>
        <w:sz w:val="24"/>
        <w:szCs w:val="24"/>
        <w:lang w:val="es-ES" w:eastAsia="en-US" w:bidi="ar-SA"/>
      </w:rPr>
    </w:lvl>
    <w:lvl w:ilvl="1" w:tplc="E0A245E8">
      <w:numFmt w:val="bullet"/>
      <w:lvlText w:val="•"/>
      <w:lvlJc w:val="left"/>
      <w:pPr>
        <w:ind w:left="2492" w:hanging="360"/>
      </w:pPr>
      <w:rPr>
        <w:rFonts w:hint="default"/>
        <w:lang w:val="es-ES" w:eastAsia="en-US" w:bidi="ar-SA"/>
      </w:rPr>
    </w:lvl>
    <w:lvl w:ilvl="2" w:tplc="391C7876">
      <w:numFmt w:val="bullet"/>
      <w:lvlText w:val="•"/>
      <w:lvlJc w:val="left"/>
      <w:pPr>
        <w:ind w:left="3405" w:hanging="360"/>
      </w:pPr>
      <w:rPr>
        <w:rFonts w:hint="default"/>
        <w:lang w:val="es-ES" w:eastAsia="en-US" w:bidi="ar-SA"/>
      </w:rPr>
    </w:lvl>
    <w:lvl w:ilvl="3" w:tplc="BB2C31C8">
      <w:numFmt w:val="bullet"/>
      <w:lvlText w:val="•"/>
      <w:lvlJc w:val="left"/>
      <w:pPr>
        <w:ind w:left="4317" w:hanging="360"/>
      </w:pPr>
      <w:rPr>
        <w:rFonts w:hint="default"/>
        <w:lang w:val="es-ES" w:eastAsia="en-US" w:bidi="ar-SA"/>
      </w:rPr>
    </w:lvl>
    <w:lvl w:ilvl="4" w:tplc="3DF67A56">
      <w:numFmt w:val="bullet"/>
      <w:lvlText w:val="•"/>
      <w:lvlJc w:val="left"/>
      <w:pPr>
        <w:ind w:left="5230" w:hanging="360"/>
      </w:pPr>
      <w:rPr>
        <w:rFonts w:hint="default"/>
        <w:lang w:val="es-ES" w:eastAsia="en-US" w:bidi="ar-SA"/>
      </w:rPr>
    </w:lvl>
    <w:lvl w:ilvl="5" w:tplc="C28C00D2">
      <w:numFmt w:val="bullet"/>
      <w:lvlText w:val="•"/>
      <w:lvlJc w:val="left"/>
      <w:pPr>
        <w:ind w:left="6143" w:hanging="360"/>
      </w:pPr>
      <w:rPr>
        <w:rFonts w:hint="default"/>
        <w:lang w:val="es-ES" w:eastAsia="en-US" w:bidi="ar-SA"/>
      </w:rPr>
    </w:lvl>
    <w:lvl w:ilvl="6" w:tplc="F140E412">
      <w:numFmt w:val="bullet"/>
      <w:lvlText w:val="•"/>
      <w:lvlJc w:val="left"/>
      <w:pPr>
        <w:ind w:left="7055" w:hanging="360"/>
      </w:pPr>
      <w:rPr>
        <w:rFonts w:hint="default"/>
        <w:lang w:val="es-ES" w:eastAsia="en-US" w:bidi="ar-SA"/>
      </w:rPr>
    </w:lvl>
    <w:lvl w:ilvl="7" w:tplc="0548E962">
      <w:numFmt w:val="bullet"/>
      <w:lvlText w:val="•"/>
      <w:lvlJc w:val="left"/>
      <w:pPr>
        <w:ind w:left="7968" w:hanging="360"/>
      </w:pPr>
      <w:rPr>
        <w:rFonts w:hint="default"/>
        <w:lang w:val="es-ES" w:eastAsia="en-US" w:bidi="ar-SA"/>
      </w:rPr>
    </w:lvl>
    <w:lvl w:ilvl="8" w:tplc="D8A27A24">
      <w:numFmt w:val="bullet"/>
      <w:lvlText w:val="•"/>
      <w:lvlJc w:val="left"/>
      <w:pPr>
        <w:ind w:left="8881" w:hanging="360"/>
      </w:pPr>
      <w:rPr>
        <w:rFonts w:hint="default"/>
        <w:lang w:val="es-ES" w:eastAsia="en-US" w:bidi="ar-SA"/>
      </w:rPr>
    </w:lvl>
  </w:abstractNum>
  <w:abstractNum w:abstractNumId="8" w15:restartNumberingAfterBreak="0">
    <w:nsid w:val="220D044B"/>
    <w:multiLevelType w:val="hybridMultilevel"/>
    <w:tmpl w:val="9DDA40D0"/>
    <w:lvl w:ilvl="0" w:tplc="C8528E36">
      <w:start w:val="1"/>
      <w:numFmt w:val="bullet"/>
      <w:lvlText w:val=""/>
      <w:lvlJc w:val="left"/>
      <w:pPr>
        <w:ind w:left="1492" w:hanging="360"/>
      </w:pPr>
      <w:rPr>
        <w:rFonts w:ascii="Symbol" w:hAnsi="Symbol" w:cs="Symbol" w:hint="default"/>
      </w:rPr>
    </w:lvl>
    <w:lvl w:ilvl="1" w:tplc="0C0A0003">
      <w:start w:val="1"/>
      <w:numFmt w:val="bullet"/>
      <w:lvlText w:val="o"/>
      <w:lvlJc w:val="left"/>
      <w:pPr>
        <w:ind w:left="2212" w:hanging="360"/>
      </w:pPr>
      <w:rPr>
        <w:rFonts w:ascii="Courier New" w:hAnsi="Courier New" w:cs="Courier New" w:hint="default"/>
      </w:rPr>
    </w:lvl>
    <w:lvl w:ilvl="2" w:tplc="0C0A0005">
      <w:start w:val="1"/>
      <w:numFmt w:val="bullet"/>
      <w:lvlText w:val=""/>
      <w:lvlJc w:val="left"/>
      <w:pPr>
        <w:ind w:left="2932" w:hanging="360"/>
      </w:pPr>
      <w:rPr>
        <w:rFonts w:ascii="Wingdings" w:hAnsi="Wingdings" w:cs="Wingdings" w:hint="default"/>
      </w:rPr>
    </w:lvl>
    <w:lvl w:ilvl="3" w:tplc="0C0A0001">
      <w:start w:val="1"/>
      <w:numFmt w:val="bullet"/>
      <w:lvlText w:val=""/>
      <w:lvlJc w:val="left"/>
      <w:pPr>
        <w:ind w:left="3652" w:hanging="360"/>
      </w:pPr>
      <w:rPr>
        <w:rFonts w:ascii="Symbol" w:hAnsi="Symbol" w:cs="Symbol" w:hint="default"/>
      </w:rPr>
    </w:lvl>
    <w:lvl w:ilvl="4" w:tplc="0C0A0003">
      <w:start w:val="1"/>
      <w:numFmt w:val="bullet"/>
      <w:lvlText w:val="o"/>
      <w:lvlJc w:val="left"/>
      <w:pPr>
        <w:ind w:left="4372" w:hanging="360"/>
      </w:pPr>
      <w:rPr>
        <w:rFonts w:ascii="Courier New" w:hAnsi="Courier New" w:cs="Courier New" w:hint="default"/>
      </w:rPr>
    </w:lvl>
    <w:lvl w:ilvl="5" w:tplc="0C0A0005">
      <w:start w:val="1"/>
      <w:numFmt w:val="bullet"/>
      <w:lvlText w:val=""/>
      <w:lvlJc w:val="left"/>
      <w:pPr>
        <w:ind w:left="5092" w:hanging="360"/>
      </w:pPr>
      <w:rPr>
        <w:rFonts w:ascii="Wingdings" w:hAnsi="Wingdings" w:cs="Wingdings" w:hint="default"/>
      </w:rPr>
    </w:lvl>
    <w:lvl w:ilvl="6" w:tplc="0C0A0001">
      <w:start w:val="1"/>
      <w:numFmt w:val="bullet"/>
      <w:lvlText w:val=""/>
      <w:lvlJc w:val="left"/>
      <w:pPr>
        <w:ind w:left="5812" w:hanging="360"/>
      </w:pPr>
      <w:rPr>
        <w:rFonts w:ascii="Symbol" w:hAnsi="Symbol" w:cs="Symbol" w:hint="default"/>
      </w:rPr>
    </w:lvl>
    <w:lvl w:ilvl="7" w:tplc="0C0A0003">
      <w:start w:val="1"/>
      <w:numFmt w:val="bullet"/>
      <w:lvlText w:val="o"/>
      <w:lvlJc w:val="left"/>
      <w:pPr>
        <w:ind w:left="6532" w:hanging="360"/>
      </w:pPr>
      <w:rPr>
        <w:rFonts w:ascii="Courier New" w:hAnsi="Courier New" w:cs="Courier New" w:hint="default"/>
      </w:rPr>
    </w:lvl>
    <w:lvl w:ilvl="8" w:tplc="0C0A0005">
      <w:start w:val="1"/>
      <w:numFmt w:val="bullet"/>
      <w:lvlText w:val=""/>
      <w:lvlJc w:val="left"/>
      <w:pPr>
        <w:ind w:left="7252" w:hanging="360"/>
      </w:pPr>
      <w:rPr>
        <w:rFonts w:ascii="Wingdings" w:hAnsi="Wingdings" w:cs="Wingdings" w:hint="default"/>
      </w:rPr>
    </w:lvl>
  </w:abstractNum>
  <w:abstractNum w:abstractNumId="9" w15:restartNumberingAfterBreak="0">
    <w:nsid w:val="3407309F"/>
    <w:multiLevelType w:val="hybridMultilevel"/>
    <w:tmpl w:val="EBD4D5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85420A3"/>
    <w:multiLevelType w:val="hybridMultilevel"/>
    <w:tmpl w:val="55C86F2E"/>
    <w:lvl w:ilvl="0" w:tplc="9DF419A6">
      <w:start w:val="1"/>
      <w:numFmt w:val="bullet"/>
      <w:lvlText w:val=""/>
      <w:lvlJc w:val="left"/>
      <w:pPr>
        <w:ind w:left="720" w:hanging="360"/>
      </w:pPr>
      <w:rPr>
        <w:rFonts w:ascii="Symbol" w:eastAsia="Times New Roman"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1" w15:restartNumberingAfterBreak="0">
    <w:nsid w:val="3FF85AC6"/>
    <w:multiLevelType w:val="hybridMultilevel"/>
    <w:tmpl w:val="CC28DA24"/>
    <w:lvl w:ilvl="0" w:tplc="16A2B33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16C0FAB"/>
    <w:multiLevelType w:val="hybridMultilevel"/>
    <w:tmpl w:val="798A0888"/>
    <w:lvl w:ilvl="0" w:tplc="0C0A0001">
      <w:start w:val="1"/>
      <w:numFmt w:val="bullet"/>
      <w:lvlText w:val=""/>
      <w:lvlJc w:val="left"/>
      <w:pPr>
        <w:tabs>
          <w:tab w:val="num" w:pos="927"/>
        </w:tabs>
        <w:ind w:left="927" w:hanging="360"/>
      </w:pPr>
      <w:rPr>
        <w:rFonts w:ascii="Symbol" w:hAnsi="Symbol" w:cs="Symbol" w:hint="default"/>
      </w:rPr>
    </w:lvl>
    <w:lvl w:ilvl="1" w:tplc="0C0A0017">
      <w:start w:val="1"/>
      <w:numFmt w:val="lowerLetter"/>
      <w:lvlText w:val="%2)"/>
      <w:lvlJc w:val="left"/>
      <w:pPr>
        <w:tabs>
          <w:tab w:val="num" w:pos="939"/>
        </w:tabs>
        <w:ind w:left="939" w:hanging="360"/>
      </w:pPr>
      <w:rPr>
        <w:rFonts w:ascii="Times New Roman" w:hAnsi="Times New Roman" w:cs="Times New Roman" w:hint="default"/>
      </w:rPr>
    </w:lvl>
    <w:lvl w:ilvl="2" w:tplc="19264DB8">
      <w:start w:val="1"/>
      <w:numFmt w:val="bullet"/>
      <w:lvlText w:val=""/>
      <w:lvlJc w:val="left"/>
      <w:pPr>
        <w:tabs>
          <w:tab w:val="num" w:pos="1659"/>
        </w:tabs>
        <w:ind w:left="1659" w:hanging="360"/>
      </w:pPr>
      <w:rPr>
        <w:rFonts w:ascii="Symbol" w:hAnsi="Symbol" w:cs="Symbol" w:hint="default"/>
      </w:rPr>
    </w:lvl>
    <w:lvl w:ilvl="3" w:tplc="0C0A0001">
      <w:start w:val="1"/>
      <w:numFmt w:val="bullet"/>
      <w:lvlText w:val=""/>
      <w:lvlJc w:val="left"/>
      <w:pPr>
        <w:tabs>
          <w:tab w:val="num" w:pos="2379"/>
        </w:tabs>
        <w:ind w:left="2379" w:hanging="360"/>
      </w:pPr>
      <w:rPr>
        <w:rFonts w:ascii="Symbol" w:hAnsi="Symbol" w:cs="Symbol" w:hint="default"/>
      </w:rPr>
    </w:lvl>
    <w:lvl w:ilvl="4" w:tplc="0C0A0003">
      <w:start w:val="1"/>
      <w:numFmt w:val="bullet"/>
      <w:lvlText w:val="o"/>
      <w:lvlJc w:val="left"/>
      <w:pPr>
        <w:tabs>
          <w:tab w:val="num" w:pos="3099"/>
        </w:tabs>
        <w:ind w:left="3099" w:hanging="360"/>
      </w:pPr>
      <w:rPr>
        <w:rFonts w:ascii="Courier New" w:hAnsi="Courier New" w:cs="Courier New" w:hint="default"/>
      </w:rPr>
    </w:lvl>
    <w:lvl w:ilvl="5" w:tplc="0C0A0005">
      <w:start w:val="1"/>
      <w:numFmt w:val="bullet"/>
      <w:lvlText w:val=""/>
      <w:lvlJc w:val="left"/>
      <w:pPr>
        <w:tabs>
          <w:tab w:val="num" w:pos="3819"/>
        </w:tabs>
        <w:ind w:left="3819" w:hanging="360"/>
      </w:pPr>
      <w:rPr>
        <w:rFonts w:ascii="Wingdings" w:hAnsi="Wingdings" w:cs="Wingdings" w:hint="default"/>
      </w:rPr>
    </w:lvl>
    <w:lvl w:ilvl="6" w:tplc="0C0A0001">
      <w:start w:val="1"/>
      <w:numFmt w:val="bullet"/>
      <w:lvlText w:val=""/>
      <w:lvlJc w:val="left"/>
      <w:pPr>
        <w:tabs>
          <w:tab w:val="num" w:pos="4539"/>
        </w:tabs>
        <w:ind w:left="4539" w:hanging="360"/>
      </w:pPr>
      <w:rPr>
        <w:rFonts w:ascii="Symbol" w:hAnsi="Symbol" w:cs="Symbol" w:hint="default"/>
      </w:rPr>
    </w:lvl>
    <w:lvl w:ilvl="7" w:tplc="0C0A0003">
      <w:start w:val="1"/>
      <w:numFmt w:val="bullet"/>
      <w:lvlText w:val="o"/>
      <w:lvlJc w:val="left"/>
      <w:pPr>
        <w:tabs>
          <w:tab w:val="num" w:pos="5259"/>
        </w:tabs>
        <w:ind w:left="5259" w:hanging="360"/>
      </w:pPr>
      <w:rPr>
        <w:rFonts w:ascii="Courier New" w:hAnsi="Courier New" w:cs="Courier New" w:hint="default"/>
      </w:rPr>
    </w:lvl>
    <w:lvl w:ilvl="8" w:tplc="0C0A0005">
      <w:start w:val="1"/>
      <w:numFmt w:val="bullet"/>
      <w:lvlText w:val=""/>
      <w:lvlJc w:val="left"/>
      <w:pPr>
        <w:tabs>
          <w:tab w:val="num" w:pos="5979"/>
        </w:tabs>
        <w:ind w:left="5979" w:hanging="360"/>
      </w:pPr>
      <w:rPr>
        <w:rFonts w:ascii="Wingdings" w:hAnsi="Wingdings" w:cs="Wingdings" w:hint="default"/>
      </w:rPr>
    </w:lvl>
  </w:abstractNum>
  <w:abstractNum w:abstractNumId="13" w15:restartNumberingAfterBreak="0">
    <w:nsid w:val="542F538F"/>
    <w:multiLevelType w:val="hybridMultilevel"/>
    <w:tmpl w:val="CD1A09A2"/>
    <w:lvl w:ilvl="0" w:tplc="19264DB8">
      <w:start w:val="1"/>
      <w:numFmt w:val="bullet"/>
      <w:lvlText w:val=""/>
      <w:lvlJc w:val="left"/>
      <w:pPr>
        <w:tabs>
          <w:tab w:val="num" w:pos="1068"/>
        </w:tabs>
        <w:ind w:left="1068"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4" w15:restartNumberingAfterBreak="0">
    <w:nsid w:val="573962CC"/>
    <w:multiLevelType w:val="multilevel"/>
    <w:tmpl w:val="F7D695D4"/>
    <w:lvl w:ilvl="0">
      <w:start w:val="1"/>
      <w:numFmt w:val="lowerLetter"/>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160"/>
        </w:tabs>
        <w:ind w:left="2160" w:hanging="360"/>
      </w:pPr>
      <w:rPr>
        <w:rFonts w:ascii="Times New Roman" w:hAnsi="Times New Roman" w:cs="Times New Roman"/>
      </w:rPr>
    </w:lvl>
    <w:lvl w:ilvl="3">
      <w:start w:val="1"/>
      <w:numFmt w:val="lowerLetter"/>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Letter"/>
      <w:lvlText w:val="%6."/>
      <w:lvlJc w:val="left"/>
      <w:pPr>
        <w:tabs>
          <w:tab w:val="num" w:pos="4320"/>
        </w:tabs>
        <w:ind w:left="4320" w:hanging="360"/>
      </w:pPr>
      <w:rPr>
        <w:rFonts w:ascii="Times New Roman" w:hAnsi="Times New Roman" w:cs="Times New Roman"/>
      </w:rPr>
    </w:lvl>
    <w:lvl w:ilvl="6">
      <w:start w:val="1"/>
      <w:numFmt w:val="lowerLetter"/>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Letter"/>
      <w:lvlText w:val="%9."/>
      <w:lvlJc w:val="left"/>
      <w:pPr>
        <w:tabs>
          <w:tab w:val="num" w:pos="6480"/>
        </w:tabs>
        <w:ind w:left="6480" w:hanging="360"/>
      </w:pPr>
      <w:rPr>
        <w:rFonts w:ascii="Times New Roman" w:hAnsi="Times New Roman" w:cs="Times New Roman"/>
      </w:rPr>
    </w:lvl>
  </w:abstractNum>
  <w:abstractNum w:abstractNumId="15" w15:restartNumberingAfterBreak="0">
    <w:nsid w:val="59BF3CED"/>
    <w:multiLevelType w:val="hybridMultilevel"/>
    <w:tmpl w:val="31749DC6"/>
    <w:lvl w:ilvl="0" w:tplc="0C0A000F">
      <w:start w:val="9"/>
      <w:numFmt w:val="decimal"/>
      <w:lvlText w:val="%1."/>
      <w:lvlJc w:val="left"/>
      <w:pPr>
        <w:tabs>
          <w:tab w:val="num" w:pos="540"/>
        </w:tabs>
        <w:ind w:left="540" w:hanging="360"/>
      </w:pPr>
      <w:rPr>
        <w:rFonts w:ascii="Times New Roman" w:hAnsi="Times New Roman" w:cs="Times New Roman" w:hint="default"/>
      </w:rPr>
    </w:lvl>
    <w:lvl w:ilvl="1" w:tplc="0C0A0019">
      <w:start w:val="1"/>
      <w:numFmt w:val="lowerLetter"/>
      <w:lvlText w:val="%2."/>
      <w:lvlJc w:val="left"/>
      <w:pPr>
        <w:tabs>
          <w:tab w:val="num" w:pos="1260"/>
        </w:tabs>
        <w:ind w:left="1260" w:hanging="360"/>
      </w:pPr>
      <w:rPr>
        <w:rFonts w:ascii="Times New Roman" w:hAnsi="Times New Roman" w:cs="Times New Roman"/>
      </w:rPr>
    </w:lvl>
    <w:lvl w:ilvl="2" w:tplc="0C0A001B">
      <w:start w:val="1"/>
      <w:numFmt w:val="lowerRoman"/>
      <w:lvlText w:val="%3."/>
      <w:lvlJc w:val="right"/>
      <w:pPr>
        <w:tabs>
          <w:tab w:val="num" w:pos="1980"/>
        </w:tabs>
        <w:ind w:left="1980" w:hanging="180"/>
      </w:pPr>
      <w:rPr>
        <w:rFonts w:ascii="Times New Roman" w:hAnsi="Times New Roman" w:cs="Times New Roman"/>
      </w:rPr>
    </w:lvl>
    <w:lvl w:ilvl="3" w:tplc="0C0A000F">
      <w:start w:val="1"/>
      <w:numFmt w:val="decimal"/>
      <w:lvlText w:val="%4."/>
      <w:lvlJc w:val="left"/>
      <w:pPr>
        <w:tabs>
          <w:tab w:val="num" w:pos="2700"/>
        </w:tabs>
        <w:ind w:left="2700" w:hanging="360"/>
      </w:pPr>
      <w:rPr>
        <w:rFonts w:ascii="Times New Roman" w:hAnsi="Times New Roman" w:cs="Times New Roman"/>
      </w:rPr>
    </w:lvl>
    <w:lvl w:ilvl="4" w:tplc="0C0A0019">
      <w:start w:val="1"/>
      <w:numFmt w:val="lowerLetter"/>
      <w:lvlText w:val="%5."/>
      <w:lvlJc w:val="left"/>
      <w:pPr>
        <w:tabs>
          <w:tab w:val="num" w:pos="3420"/>
        </w:tabs>
        <w:ind w:left="3420" w:hanging="360"/>
      </w:pPr>
      <w:rPr>
        <w:rFonts w:ascii="Times New Roman" w:hAnsi="Times New Roman" w:cs="Times New Roman"/>
      </w:rPr>
    </w:lvl>
    <w:lvl w:ilvl="5" w:tplc="0C0A001B">
      <w:start w:val="1"/>
      <w:numFmt w:val="lowerRoman"/>
      <w:lvlText w:val="%6."/>
      <w:lvlJc w:val="right"/>
      <w:pPr>
        <w:tabs>
          <w:tab w:val="num" w:pos="4140"/>
        </w:tabs>
        <w:ind w:left="4140" w:hanging="180"/>
      </w:pPr>
      <w:rPr>
        <w:rFonts w:ascii="Times New Roman" w:hAnsi="Times New Roman" w:cs="Times New Roman"/>
      </w:rPr>
    </w:lvl>
    <w:lvl w:ilvl="6" w:tplc="0C0A000F">
      <w:start w:val="1"/>
      <w:numFmt w:val="decimal"/>
      <w:lvlText w:val="%7."/>
      <w:lvlJc w:val="left"/>
      <w:pPr>
        <w:tabs>
          <w:tab w:val="num" w:pos="4860"/>
        </w:tabs>
        <w:ind w:left="4860" w:hanging="360"/>
      </w:pPr>
      <w:rPr>
        <w:rFonts w:ascii="Times New Roman" w:hAnsi="Times New Roman" w:cs="Times New Roman"/>
      </w:rPr>
    </w:lvl>
    <w:lvl w:ilvl="7" w:tplc="0C0A0019">
      <w:start w:val="1"/>
      <w:numFmt w:val="lowerLetter"/>
      <w:lvlText w:val="%8."/>
      <w:lvlJc w:val="left"/>
      <w:pPr>
        <w:tabs>
          <w:tab w:val="num" w:pos="5580"/>
        </w:tabs>
        <w:ind w:left="5580" w:hanging="360"/>
      </w:pPr>
      <w:rPr>
        <w:rFonts w:ascii="Times New Roman" w:hAnsi="Times New Roman" w:cs="Times New Roman"/>
      </w:rPr>
    </w:lvl>
    <w:lvl w:ilvl="8" w:tplc="0C0A001B">
      <w:start w:val="1"/>
      <w:numFmt w:val="lowerRoman"/>
      <w:lvlText w:val="%9."/>
      <w:lvlJc w:val="right"/>
      <w:pPr>
        <w:tabs>
          <w:tab w:val="num" w:pos="6300"/>
        </w:tabs>
        <w:ind w:left="6300" w:hanging="180"/>
      </w:pPr>
      <w:rPr>
        <w:rFonts w:ascii="Times New Roman" w:hAnsi="Times New Roman" w:cs="Times New Roman"/>
      </w:rPr>
    </w:lvl>
  </w:abstractNum>
  <w:abstractNum w:abstractNumId="16" w15:restartNumberingAfterBreak="0">
    <w:nsid w:val="5DD6381C"/>
    <w:multiLevelType w:val="hybridMultilevel"/>
    <w:tmpl w:val="8CAC3234"/>
    <w:lvl w:ilvl="0" w:tplc="DF3A6C62">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E233C8F"/>
    <w:multiLevelType w:val="hybridMultilevel"/>
    <w:tmpl w:val="4FC253A6"/>
    <w:lvl w:ilvl="0" w:tplc="FFFFFFFF">
      <w:start w:val="1"/>
      <w:numFmt w:val="lowerLetter"/>
      <w:lvlText w:val="%1)"/>
      <w:lvlJc w:val="left"/>
      <w:pPr>
        <w:ind w:left="720"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04F12D5"/>
    <w:multiLevelType w:val="hybridMultilevel"/>
    <w:tmpl w:val="A9826FE6"/>
    <w:lvl w:ilvl="0" w:tplc="0C0A0001">
      <w:start w:val="1"/>
      <w:numFmt w:val="bullet"/>
      <w:lvlText w:val=""/>
      <w:lvlJc w:val="left"/>
      <w:pPr>
        <w:tabs>
          <w:tab w:val="num" w:pos="927"/>
        </w:tabs>
        <w:ind w:left="927" w:hanging="360"/>
      </w:pPr>
      <w:rPr>
        <w:rFonts w:ascii="Symbol" w:hAnsi="Symbol" w:cs="Symbol" w:hint="default"/>
      </w:rPr>
    </w:lvl>
    <w:lvl w:ilvl="1" w:tplc="0C0A0017">
      <w:start w:val="1"/>
      <w:numFmt w:val="lowerLetter"/>
      <w:lvlText w:val="%2)"/>
      <w:lvlJc w:val="left"/>
      <w:pPr>
        <w:tabs>
          <w:tab w:val="num" w:pos="939"/>
        </w:tabs>
        <w:ind w:left="939" w:hanging="360"/>
      </w:pPr>
      <w:rPr>
        <w:rFonts w:ascii="Times New Roman" w:hAnsi="Times New Roman" w:cs="Times New Roman" w:hint="default"/>
      </w:rPr>
    </w:lvl>
    <w:lvl w:ilvl="2" w:tplc="0C0A0017">
      <w:start w:val="1"/>
      <w:numFmt w:val="lowerLetter"/>
      <w:lvlText w:val="%3)"/>
      <w:lvlJc w:val="left"/>
      <w:pPr>
        <w:tabs>
          <w:tab w:val="num" w:pos="1659"/>
        </w:tabs>
        <w:ind w:left="1659" w:hanging="360"/>
      </w:pPr>
      <w:rPr>
        <w:rFonts w:ascii="Times New Roman" w:hAnsi="Times New Roman" w:cs="Times New Roman" w:hint="default"/>
      </w:rPr>
    </w:lvl>
    <w:lvl w:ilvl="3" w:tplc="0C0A0001">
      <w:start w:val="1"/>
      <w:numFmt w:val="bullet"/>
      <w:lvlText w:val=""/>
      <w:lvlJc w:val="left"/>
      <w:pPr>
        <w:tabs>
          <w:tab w:val="num" w:pos="2379"/>
        </w:tabs>
        <w:ind w:left="2379" w:hanging="360"/>
      </w:pPr>
      <w:rPr>
        <w:rFonts w:ascii="Symbol" w:hAnsi="Symbol" w:cs="Symbol" w:hint="default"/>
      </w:rPr>
    </w:lvl>
    <w:lvl w:ilvl="4" w:tplc="0C0A0003">
      <w:start w:val="1"/>
      <w:numFmt w:val="bullet"/>
      <w:lvlText w:val="o"/>
      <w:lvlJc w:val="left"/>
      <w:pPr>
        <w:tabs>
          <w:tab w:val="num" w:pos="3099"/>
        </w:tabs>
        <w:ind w:left="3099" w:hanging="360"/>
      </w:pPr>
      <w:rPr>
        <w:rFonts w:ascii="Courier New" w:hAnsi="Courier New" w:cs="Courier New" w:hint="default"/>
      </w:rPr>
    </w:lvl>
    <w:lvl w:ilvl="5" w:tplc="0C0A0005">
      <w:start w:val="1"/>
      <w:numFmt w:val="bullet"/>
      <w:lvlText w:val=""/>
      <w:lvlJc w:val="left"/>
      <w:pPr>
        <w:tabs>
          <w:tab w:val="num" w:pos="3819"/>
        </w:tabs>
        <w:ind w:left="3819" w:hanging="360"/>
      </w:pPr>
      <w:rPr>
        <w:rFonts w:ascii="Wingdings" w:hAnsi="Wingdings" w:cs="Wingdings" w:hint="default"/>
      </w:rPr>
    </w:lvl>
    <w:lvl w:ilvl="6" w:tplc="0C0A0001">
      <w:start w:val="1"/>
      <w:numFmt w:val="bullet"/>
      <w:lvlText w:val=""/>
      <w:lvlJc w:val="left"/>
      <w:pPr>
        <w:tabs>
          <w:tab w:val="num" w:pos="4539"/>
        </w:tabs>
        <w:ind w:left="4539" w:hanging="360"/>
      </w:pPr>
      <w:rPr>
        <w:rFonts w:ascii="Symbol" w:hAnsi="Symbol" w:cs="Symbol" w:hint="default"/>
      </w:rPr>
    </w:lvl>
    <w:lvl w:ilvl="7" w:tplc="0C0A0003">
      <w:start w:val="1"/>
      <w:numFmt w:val="bullet"/>
      <w:lvlText w:val="o"/>
      <w:lvlJc w:val="left"/>
      <w:pPr>
        <w:tabs>
          <w:tab w:val="num" w:pos="5259"/>
        </w:tabs>
        <w:ind w:left="5259" w:hanging="360"/>
      </w:pPr>
      <w:rPr>
        <w:rFonts w:ascii="Courier New" w:hAnsi="Courier New" w:cs="Courier New" w:hint="default"/>
      </w:rPr>
    </w:lvl>
    <w:lvl w:ilvl="8" w:tplc="0C0A0005">
      <w:start w:val="1"/>
      <w:numFmt w:val="bullet"/>
      <w:lvlText w:val=""/>
      <w:lvlJc w:val="left"/>
      <w:pPr>
        <w:tabs>
          <w:tab w:val="num" w:pos="5979"/>
        </w:tabs>
        <w:ind w:left="5979" w:hanging="360"/>
      </w:pPr>
      <w:rPr>
        <w:rFonts w:ascii="Wingdings" w:hAnsi="Wingdings" w:cs="Wingdings" w:hint="default"/>
      </w:rPr>
    </w:lvl>
  </w:abstractNum>
  <w:abstractNum w:abstractNumId="19" w15:restartNumberingAfterBreak="0">
    <w:nsid w:val="62D3018D"/>
    <w:multiLevelType w:val="hybridMultilevel"/>
    <w:tmpl w:val="48044DB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4044B06"/>
    <w:multiLevelType w:val="hybridMultilevel"/>
    <w:tmpl w:val="DA44EE98"/>
    <w:lvl w:ilvl="0" w:tplc="19264DB8">
      <w:start w:val="1"/>
      <w:numFmt w:val="bullet"/>
      <w:lvlText w:val=""/>
      <w:lvlJc w:val="left"/>
      <w:pPr>
        <w:tabs>
          <w:tab w:val="num" w:pos="1068"/>
        </w:tabs>
        <w:ind w:left="1068"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21" w15:restartNumberingAfterBreak="0">
    <w:nsid w:val="671611F2"/>
    <w:multiLevelType w:val="hybridMultilevel"/>
    <w:tmpl w:val="59DA7BAE"/>
    <w:lvl w:ilvl="0" w:tplc="FA60D37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AF63E0F"/>
    <w:multiLevelType w:val="multilevel"/>
    <w:tmpl w:val="098EF43E"/>
    <w:lvl w:ilvl="0">
      <w:start w:val="8"/>
      <w:numFmt w:val="decimal"/>
      <w:lvlText w:val="%1"/>
      <w:lvlJc w:val="left"/>
      <w:pPr>
        <w:tabs>
          <w:tab w:val="num" w:pos="705"/>
        </w:tabs>
        <w:ind w:left="705" w:hanging="705"/>
      </w:pPr>
      <w:rPr>
        <w:rFonts w:ascii="Times New Roman" w:hAnsi="Times New Roman" w:cs="Times New Roman" w:hint="default"/>
      </w:rPr>
    </w:lvl>
    <w:lvl w:ilvl="1">
      <w:start w:val="2"/>
      <w:numFmt w:val="decimal"/>
      <w:lvlText w:val="%1.%2"/>
      <w:lvlJc w:val="left"/>
      <w:pPr>
        <w:tabs>
          <w:tab w:val="num" w:pos="705"/>
        </w:tabs>
        <w:ind w:left="705" w:hanging="705"/>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3" w15:restartNumberingAfterBreak="0">
    <w:nsid w:val="6BD764C4"/>
    <w:multiLevelType w:val="hybridMultilevel"/>
    <w:tmpl w:val="C1742736"/>
    <w:lvl w:ilvl="0" w:tplc="0C0A000F">
      <w:start w:val="26"/>
      <w:numFmt w:val="decimal"/>
      <w:lvlText w:val="%1."/>
      <w:lvlJc w:val="left"/>
      <w:pPr>
        <w:tabs>
          <w:tab w:val="num" w:pos="720"/>
        </w:tabs>
        <w:ind w:left="720" w:hanging="360"/>
      </w:pPr>
      <w:rPr>
        <w:rFonts w:ascii="Times New Roman" w:hAnsi="Times New Roman" w:cs="Times New Roman" w:hint="default"/>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24" w15:restartNumberingAfterBreak="0">
    <w:nsid w:val="7BF24830"/>
    <w:multiLevelType w:val="hybridMultilevel"/>
    <w:tmpl w:val="4CB66796"/>
    <w:lvl w:ilvl="0" w:tplc="0C0A0001">
      <w:start w:val="1"/>
      <w:numFmt w:val="bullet"/>
      <w:lvlText w:val=""/>
      <w:lvlJc w:val="left"/>
      <w:pPr>
        <w:tabs>
          <w:tab w:val="num" w:pos="910"/>
        </w:tabs>
        <w:ind w:left="910" w:hanging="360"/>
      </w:pPr>
      <w:rPr>
        <w:rFonts w:ascii="Symbol" w:hAnsi="Symbol" w:cs="Symbol" w:hint="default"/>
      </w:rPr>
    </w:lvl>
    <w:lvl w:ilvl="1" w:tplc="0C0A0003">
      <w:start w:val="1"/>
      <w:numFmt w:val="bullet"/>
      <w:lvlText w:val="o"/>
      <w:lvlJc w:val="left"/>
      <w:pPr>
        <w:tabs>
          <w:tab w:val="num" w:pos="562"/>
        </w:tabs>
        <w:ind w:left="562" w:hanging="360"/>
      </w:pPr>
      <w:rPr>
        <w:rFonts w:ascii="Courier New" w:hAnsi="Courier New" w:cs="Courier New" w:hint="default"/>
      </w:rPr>
    </w:lvl>
    <w:lvl w:ilvl="2" w:tplc="0C0A0005">
      <w:start w:val="1"/>
      <w:numFmt w:val="bullet"/>
      <w:lvlText w:val=""/>
      <w:lvlJc w:val="left"/>
      <w:pPr>
        <w:tabs>
          <w:tab w:val="num" w:pos="1282"/>
        </w:tabs>
        <w:ind w:left="1282" w:hanging="360"/>
      </w:pPr>
      <w:rPr>
        <w:rFonts w:ascii="Wingdings" w:hAnsi="Wingdings" w:cs="Wingdings" w:hint="default"/>
      </w:rPr>
    </w:lvl>
    <w:lvl w:ilvl="3" w:tplc="0C0A0001">
      <w:start w:val="1"/>
      <w:numFmt w:val="bullet"/>
      <w:lvlText w:val=""/>
      <w:lvlJc w:val="left"/>
      <w:pPr>
        <w:tabs>
          <w:tab w:val="num" w:pos="2002"/>
        </w:tabs>
        <w:ind w:left="2002" w:hanging="360"/>
      </w:pPr>
      <w:rPr>
        <w:rFonts w:ascii="Symbol" w:hAnsi="Symbol" w:cs="Symbol" w:hint="default"/>
      </w:rPr>
    </w:lvl>
    <w:lvl w:ilvl="4" w:tplc="0C0A0003">
      <w:start w:val="1"/>
      <w:numFmt w:val="bullet"/>
      <w:lvlText w:val="o"/>
      <w:lvlJc w:val="left"/>
      <w:pPr>
        <w:tabs>
          <w:tab w:val="num" w:pos="2722"/>
        </w:tabs>
        <w:ind w:left="2722" w:hanging="360"/>
      </w:pPr>
      <w:rPr>
        <w:rFonts w:ascii="Courier New" w:hAnsi="Courier New" w:cs="Courier New" w:hint="default"/>
      </w:rPr>
    </w:lvl>
    <w:lvl w:ilvl="5" w:tplc="0C0A0005">
      <w:start w:val="1"/>
      <w:numFmt w:val="bullet"/>
      <w:lvlText w:val=""/>
      <w:lvlJc w:val="left"/>
      <w:pPr>
        <w:tabs>
          <w:tab w:val="num" w:pos="3442"/>
        </w:tabs>
        <w:ind w:left="3442" w:hanging="360"/>
      </w:pPr>
      <w:rPr>
        <w:rFonts w:ascii="Wingdings" w:hAnsi="Wingdings" w:cs="Wingdings" w:hint="default"/>
      </w:rPr>
    </w:lvl>
    <w:lvl w:ilvl="6" w:tplc="0C0A0001">
      <w:start w:val="1"/>
      <w:numFmt w:val="bullet"/>
      <w:lvlText w:val=""/>
      <w:lvlJc w:val="left"/>
      <w:pPr>
        <w:tabs>
          <w:tab w:val="num" w:pos="4162"/>
        </w:tabs>
        <w:ind w:left="4162" w:hanging="360"/>
      </w:pPr>
      <w:rPr>
        <w:rFonts w:ascii="Symbol" w:hAnsi="Symbol" w:cs="Symbol" w:hint="default"/>
      </w:rPr>
    </w:lvl>
    <w:lvl w:ilvl="7" w:tplc="0C0A0003">
      <w:start w:val="1"/>
      <w:numFmt w:val="bullet"/>
      <w:lvlText w:val="o"/>
      <w:lvlJc w:val="left"/>
      <w:pPr>
        <w:tabs>
          <w:tab w:val="num" w:pos="4882"/>
        </w:tabs>
        <w:ind w:left="4882" w:hanging="360"/>
      </w:pPr>
      <w:rPr>
        <w:rFonts w:ascii="Courier New" w:hAnsi="Courier New" w:cs="Courier New" w:hint="default"/>
      </w:rPr>
    </w:lvl>
    <w:lvl w:ilvl="8" w:tplc="0C0A0005">
      <w:start w:val="1"/>
      <w:numFmt w:val="bullet"/>
      <w:lvlText w:val=""/>
      <w:lvlJc w:val="left"/>
      <w:pPr>
        <w:tabs>
          <w:tab w:val="num" w:pos="5602"/>
        </w:tabs>
        <w:ind w:left="5602" w:hanging="360"/>
      </w:pPr>
      <w:rPr>
        <w:rFonts w:ascii="Wingdings" w:hAnsi="Wingdings" w:cs="Wingdings" w:hint="default"/>
      </w:rPr>
    </w:lvl>
  </w:abstractNum>
  <w:abstractNum w:abstractNumId="25" w15:restartNumberingAfterBreak="0">
    <w:nsid w:val="7C575802"/>
    <w:multiLevelType w:val="hybridMultilevel"/>
    <w:tmpl w:val="A9780164"/>
    <w:lvl w:ilvl="0" w:tplc="CA9E8820">
      <w:start w:val="12"/>
      <w:numFmt w:val="bullet"/>
      <w:lvlText w:val="-"/>
      <w:lvlJc w:val="left"/>
      <w:pPr>
        <w:tabs>
          <w:tab w:val="num" w:pos="1410"/>
        </w:tabs>
        <w:ind w:left="1410" w:hanging="705"/>
      </w:pPr>
      <w:rPr>
        <w:rFonts w:ascii="Times New Roman" w:eastAsia="Times New Roman" w:hAnsi="Times New Roman" w:hint="default"/>
      </w:rPr>
    </w:lvl>
    <w:lvl w:ilvl="1" w:tplc="0C0A0003">
      <w:start w:val="1"/>
      <w:numFmt w:val="bullet"/>
      <w:lvlText w:val="o"/>
      <w:lvlJc w:val="left"/>
      <w:pPr>
        <w:tabs>
          <w:tab w:val="num" w:pos="1785"/>
        </w:tabs>
        <w:ind w:left="1785" w:hanging="360"/>
      </w:pPr>
      <w:rPr>
        <w:rFonts w:ascii="Courier New" w:hAnsi="Courier New" w:cs="Courier New" w:hint="default"/>
      </w:rPr>
    </w:lvl>
    <w:lvl w:ilvl="2" w:tplc="0C0A0005">
      <w:start w:val="1"/>
      <w:numFmt w:val="bullet"/>
      <w:lvlText w:val=""/>
      <w:lvlJc w:val="left"/>
      <w:pPr>
        <w:tabs>
          <w:tab w:val="num" w:pos="2505"/>
        </w:tabs>
        <w:ind w:left="2505" w:hanging="360"/>
      </w:pPr>
      <w:rPr>
        <w:rFonts w:ascii="Wingdings" w:hAnsi="Wingdings" w:cs="Wingdings" w:hint="default"/>
      </w:rPr>
    </w:lvl>
    <w:lvl w:ilvl="3" w:tplc="0C0A0001">
      <w:start w:val="1"/>
      <w:numFmt w:val="bullet"/>
      <w:lvlText w:val=""/>
      <w:lvlJc w:val="left"/>
      <w:pPr>
        <w:tabs>
          <w:tab w:val="num" w:pos="3225"/>
        </w:tabs>
        <w:ind w:left="3225" w:hanging="360"/>
      </w:pPr>
      <w:rPr>
        <w:rFonts w:ascii="Symbol" w:hAnsi="Symbol" w:cs="Symbol" w:hint="default"/>
      </w:rPr>
    </w:lvl>
    <w:lvl w:ilvl="4" w:tplc="0C0A0003">
      <w:start w:val="1"/>
      <w:numFmt w:val="bullet"/>
      <w:lvlText w:val="o"/>
      <w:lvlJc w:val="left"/>
      <w:pPr>
        <w:tabs>
          <w:tab w:val="num" w:pos="3945"/>
        </w:tabs>
        <w:ind w:left="3945" w:hanging="360"/>
      </w:pPr>
      <w:rPr>
        <w:rFonts w:ascii="Courier New" w:hAnsi="Courier New" w:cs="Courier New" w:hint="default"/>
      </w:rPr>
    </w:lvl>
    <w:lvl w:ilvl="5" w:tplc="0C0A0005">
      <w:start w:val="1"/>
      <w:numFmt w:val="bullet"/>
      <w:lvlText w:val=""/>
      <w:lvlJc w:val="left"/>
      <w:pPr>
        <w:tabs>
          <w:tab w:val="num" w:pos="4665"/>
        </w:tabs>
        <w:ind w:left="4665" w:hanging="360"/>
      </w:pPr>
      <w:rPr>
        <w:rFonts w:ascii="Wingdings" w:hAnsi="Wingdings" w:cs="Wingdings" w:hint="default"/>
      </w:rPr>
    </w:lvl>
    <w:lvl w:ilvl="6" w:tplc="0C0A0001">
      <w:start w:val="1"/>
      <w:numFmt w:val="bullet"/>
      <w:lvlText w:val=""/>
      <w:lvlJc w:val="left"/>
      <w:pPr>
        <w:tabs>
          <w:tab w:val="num" w:pos="5385"/>
        </w:tabs>
        <w:ind w:left="5385" w:hanging="360"/>
      </w:pPr>
      <w:rPr>
        <w:rFonts w:ascii="Symbol" w:hAnsi="Symbol" w:cs="Symbol" w:hint="default"/>
      </w:rPr>
    </w:lvl>
    <w:lvl w:ilvl="7" w:tplc="0C0A0003">
      <w:start w:val="1"/>
      <w:numFmt w:val="bullet"/>
      <w:lvlText w:val="o"/>
      <w:lvlJc w:val="left"/>
      <w:pPr>
        <w:tabs>
          <w:tab w:val="num" w:pos="6105"/>
        </w:tabs>
        <w:ind w:left="6105" w:hanging="360"/>
      </w:pPr>
      <w:rPr>
        <w:rFonts w:ascii="Courier New" w:hAnsi="Courier New" w:cs="Courier New" w:hint="default"/>
      </w:rPr>
    </w:lvl>
    <w:lvl w:ilvl="8" w:tplc="0C0A0005">
      <w:start w:val="1"/>
      <w:numFmt w:val="bullet"/>
      <w:lvlText w:val=""/>
      <w:lvlJc w:val="left"/>
      <w:pPr>
        <w:tabs>
          <w:tab w:val="num" w:pos="6825"/>
        </w:tabs>
        <w:ind w:left="6825" w:hanging="360"/>
      </w:pPr>
      <w:rPr>
        <w:rFonts w:ascii="Wingdings" w:hAnsi="Wingdings" w:cs="Wingdings" w:hint="default"/>
      </w:rPr>
    </w:lvl>
  </w:abstractNum>
  <w:abstractNum w:abstractNumId="26" w15:restartNumberingAfterBreak="0">
    <w:nsid w:val="7F885DD9"/>
    <w:multiLevelType w:val="hybridMultilevel"/>
    <w:tmpl w:val="1B74B2AA"/>
    <w:lvl w:ilvl="0" w:tplc="F6247DB6">
      <w:start w:val="5"/>
      <w:numFmt w:val="decimal"/>
      <w:lvlText w:val="%1."/>
      <w:lvlJc w:val="left"/>
      <w:pPr>
        <w:tabs>
          <w:tab w:val="num" w:pos="1407"/>
        </w:tabs>
        <w:ind w:left="1407" w:hanging="840"/>
      </w:pPr>
      <w:rPr>
        <w:rFonts w:ascii="Times New Roman" w:hAnsi="Times New Roman" w:cs="Times New Roman" w:hint="default"/>
      </w:rPr>
    </w:lvl>
    <w:lvl w:ilvl="1" w:tplc="0C0A0019">
      <w:start w:val="1"/>
      <w:numFmt w:val="lowerLetter"/>
      <w:lvlText w:val="%2."/>
      <w:lvlJc w:val="left"/>
      <w:pPr>
        <w:tabs>
          <w:tab w:val="num" w:pos="1647"/>
        </w:tabs>
        <w:ind w:left="1647" w:hanging="360"/>
      </w:pPr>
      <w:rPr>
        <w:rFonts w:ascii="Times New Roman" w:hAnsi="Times New Roman" w:cs="Times New Roman"/>
      </w:rPr>
    </w:lvl>
    <w:lvl w:ilvl="2" w:tplc="0C0A001B">
      <w:start w:val="1"/>
      <w:numFmt w:val="lowerRoman"/>
      <w:lvlText w:val="%3."/>
      <w:lvlJc w:val="right"/>
      <w:pPr>
        <w:tabs>
          <w:tab w:val="num" w:pos="2367"/>
        </w:tabs>
        <w:ind w:left="2367" w:hanging="180"/>
      </w:pPr>
      <w:rPr>
        <w:rFonts w:ascii="Times New Roman" w:hAnsi="Times New Roman" w:cs="Times New Roman"/>
      </w:rPr>
    </w:lvl>
    <w:lvl w:ilvl="3" w:tplc="0C0A000F">
      <w:start w:val="1"/>
      <w:numFmt w:val="decimal"/>
      <w:lvlText w:val="%4."/>
      <w:lvlJc w:val="left"/>
      <w:pPr>
        <w:tabs>
          <w:tab w:val="num" w:pos="3087"/>
        </w:tabs>
        <w:ind w:left="3087" w:hanging="360"/>
      </w:pPr>
      <w:rPr>
        <w:rFonts w:ascii="Times New Roman" w:hAnsi="Times New Roman" w:cs="Times New Roman"/>
      </w:rPr>
    </w:lvl>
    <w:lvl w:ilvl="4" w:tplc="0C0A0019">
      <w:start w:val="1"/>
      <w:numFmt w:val="lowerLetter"/>
      <w:lvlText w:val="%5."/>
      <w:lvlJc w:val="left"/>
      <w:pPr>
        <w:tabs>
          <w:tab w:val="num" w:pos="3807"/>
        </w:tabs>
        <w:ind w:left="3807" w:hanging="360"/>
      </w:pPr>
      <w:rPr>
        <w:rFonts w:ascii="Times New Roman" w:hAnsi="Times New Roman" w:cs="Times New Roman"/>
      </w:rPr>
    </w:lvl>
    <w:lvl w:ilvl="5" w:tplc="0C0A001B">
      <w:start w:val="1"/>
      <w:numFmt w:val="lowerRoman"/>
      <w:lvlText w:val="%6."/>
      <w:lvlJc w:val="right"/>
      <w:pPr>
        <w:tabs>
          <w:tab w:val="num" w:pos="4527"/>
        </w:tabs>
        <w:ind w:left="4527" w:hanging="180"/>
      </w:pPr>
      <w:rPr>
        <w:rFonts w:ascii="Times New Roman" w:hAnsi="Times New Roman" w:cs="Times New Roman"/>
      </w:rPr>
    </w:lvl>
    <w:lvl w:ilvl="6" w:tplc="0C0A000F">
      <w:start w:val="1"/>
      <w:numFmt w:val="decimal"/>
      <w:lvlText w:val="%7."/>
      <w:lvlJc w:val="left"/>
      <w:pPr>
        <w:tabs>
          <w:tab w:val="num" w:pos="5247"/>
        </w:tabs>
        <w:ind w:left="5247" w:hanging="360"/>
      </w:pPr>
      <w:rPr>
        <w:rFonts w:ascii="Times New Roman" w:hAnsi="Times New Roman" w:cs="Times New Roman"/>
      </w:rPr>
    </w:lvl>
    <w:lvl w:ilvl="7" w:tplc="0C0A0019">
      <w:start w:val="1"/>
      <w:numFmt w:val="lowerLetter"/>
      <w:lvlText w:val="%8."/>
      <w:lvlJc w:val="left"/>
      <w:pPr>
        <w:tabs>
          <w:tab w:val="num" w:pos="5967"/>
        </w:tabs>
        <w:ind w:left="5967" w:hanging="360"/>
      </w:pPr>
      <w:rPr>
        <w:rFonts w:ascii="Times New Roman" w:hAnsi="Times New Roman" w:cs="Times New Roman"/>
      </w:rPr>
    </w:lvl>
    <w:lvl w:ilvl="8" w:tplc="0C0A001B">
      <w:start w:val="1"/>
      <w:numFmt w:val="lowerRoman"/>
      <w:lvlText w:val="%9."/>
      <w:lvlJc w:val="right"/>
      <w:pPr>
        <w:tabs>
          <w:tab w:val="num" w:pos="6687"/>
        </w:tabs>
        <w:ind w:left="6687" w:hanging="180"/>
      </w:pPr>
      <w:rPr>
        <w:rFonts w:ascii="Times New Roman" w:hAnsi="Times New Roman" w:cs="Times New Roman"/>
      </w:rPr>
    </w:lvl>
  </w:abstractNum>
  <w:num w:numId="1" w16cid:durableId="2096851734">
    <w:abstractNumId w:val="13"/>
  </w:num>
  <w:num w:numId="2" w16cid:durableId="1466316667">
    <w:abstractNumId w:val="20"/>
  </w:num>
  <w:num w:numId="3" w16cid:durableId="1645619486">
    <w:abstractNumId w:val="24"/>
  </w:num>
  <w:num w:numId="4" w16cid:durableId="65034354">
    <w:abstractNumId w:val="18"/>
  </w:num>
  <w:num w:numId="5" w16cid:durableId="226651791">
    <w:abstractNumId w:val="4"/>
  </w:num>
  <w:num w:numId="6" w16cid:durableId="79955822">
    <w:abstractNumId w:val="8"/>
  </w:num>
  <w:num w:numId="7" w16cid:durableId="54935667">
    <w:abstractNumId w:val="10"/>
  </w:num>
  <w:num w:numId="8" w16cid:durableId="823545561">
    <w:abstractNumId w:val="26"/>
  </w:num>
  <w:num w:numId="9" w16cid:durableId="980161278">
    <w:abstractNumId w:val="1"/>
  </w:num>
  <w:num w:numId="10" w16cid:durableId="1563712107">
    <w:abstractNumId w:val="3"/>
  </w:num>
  <w:num w:numId="11" w16cid:durableId="68046582">
    <w:abstractNumId w:val="25"/>
  </w:num>
  <w:num w:numId="12" w16cid:durableId="1461414946">
    <w:abstractNumId w:val="15"/>
  </w:num>
  <w:num w:numId="13" w16cid:durableId="591088336">
    <w:abstractNumId w:val="23"/>
  </w:num>
  <w:num w:numId="14" w16cid:durableId="1536886134">
    <w:abstractNumId w:val="12"/>
  </w:num>
  <w:num w:numId="15" w16cid:durableId="894123172">
    <w:abstractNumId w:val="22"/>
  </w:num>
  <w:num w:numId="16" w16cid:durableId="494883345">
    <w:abstractNumId w:val="14"/>
  </w:num>
  <w:num w:numId="17" w16cid:durableId="956567967">
    <w:abstractNumId w:val="6"/>
  </w:num>
  <w:num w:numId="18" w16cid:durableId="1205828714">
    <w:abstractNumId w:val="11"/>
  </w:num>
  <w:num w:numId="19" w16cid:durableId="871497995">
    <w:abstractNumId w:val="17"/>
  </w:num>
  <w:num w:numId="20" w16cid:durableId="609896574">
    <w:abstractNumId w:val="19"/>
  </w:num>
  <w:num w:numId="21" w16cid:durableId="1195728916">
    <w:abstractNumId w:val="9"/>
  </w:num>
  <w:num w:numId="22" w16cid:durableId="1761832285">
    <w:abstractNumId w:val="16"/>
  </w:num>
  <w:num w:numId="23" w16cid:durableId="1190142044">
    <w:abstractNumId w:val="21"/>
  </w:num>
  <w:num w:numId="24" w16cid:durableId="1620063941">
    <w:abstractNumId w:val="7"/>
  </w:num>
  <w:num w:numId="25" w16cid:durableId="5195926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drawingGridHorizontalSpacing w:val="120"/>
  <w:drawingGridVerticalSpacing w:val="299"/>
  <w:displayHorizontalDrawingGridEvery w:val="2"/>
  <w:characterSpacingControl w:val="doNotCompress"/>
  <w:doNotValidateAgainstSchema/>
  <w:doNotDemarcateInvalidXml/>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F3765"/>
    <w:rsid w:val="00013533"/>
    <w:rsid w:val="00016CDD"/>
    <w:rsid w:val="00060C8E"/>
    <w:rsid w:val="000636B0"/>
    <w:rsid w:val="00065875"/>
    <w:rsid w:val="00074BBB"/>
    <w:rsid w:val="00087438"/>
    <w:rsid w:val="00087732"/>
    <w:rsid w:val="0009565E"/>
    <w:rsid w:val="000A5129"/>
    <w:rsid w:val="000B4223"/>
    <w:rsid w:val="000D5432"/>
    <w:rsid w:val="000F26F1"/>
    <w:rsid w:val="000F6208"/>
    <w:rsid w:val="00100B2C"/>
    <w:rsid w:val="00103163"/>
    <w:rsid w:val="00106190"/>
    <w:rsid w:val="0011464A"/>
    <w:rsid w:val="00120157"/>
    <w:rsid w:val="00120A47"/>
    <w:rsid w:val="0012420B"/>
    <w:rsid w:val="00124E25"/>
    <w:rsid w:val="001342A3"/>
    <w:rsid w:val="00134CCF"/>
    <w:rsid w:val="00162C03"/>
    <w:rsid w:val="0016586F"/>
    <w:rsid w:val="001742BC"/>
    <w:rsid w:val="00184936"/>
    <w:rsid w:val="001A1DEA"/>
    <w:rsid w:val="001A77AB"/>
    <w:rsid w:val="001C3DB5"/>
    <w:rsid w:val="001C5D2F"/>
    <w:rsid w:val="001D0817"/>
    <w:rsid w:val="00203263"/>
    <w:rsid w:val="00210859"/>
    <w:rsid w:val="00214AF2"/>
    <w:rsid w:val="00226098"/>
    <w:rsid w:val="00251C80"/>
    <w:rsid w:val="002629BF"/>
    <w:rsid w:val="002667A4"/>
    <w:rsid w:val="00277D70"/>
    <w:rsid w:val="00280311"/>
    <w:rsid w:val="00292824"/>
    <w:rsid w:val="002B16FB"/>
    <w:rsid w:val="002B2482"/>
    <w:rsid w:val="002B6083"/>
    <w:rsid w:val="002B66EB"/>
    <w:rsid w:val="002C1302"/>
    <w:rsid w:val="002C4962"/>
    <w:rsid w:val="0032516A"/>
    <w:rsid w:val="00340B8D"/>
    <w:rsid w:val="00347CE4"/>
    <w:rsid w:val="00354B6D"/>
    <w:rsid w:val="003614A8"/>
    <w:rsid w:val="00361F42"/>
    <w:rsid w:val="003642E7"/>
    <w:rsid w:val="00366FA3"/>
    <w:rsid w:val="003824AF"/>
    <w:rsid w:val="00382629"/>
    <w:rsid w:val="00382D14"/>
    <w:rsid w:val="00390EA8"/>
    <w:rsid w:val="003A0873"/>
    <w:rsid w:val="003B471D"/>
    <w:rsid w:val="003B51BB"/>
    <w:rsid w:val="003E2E5B"/>
    <w:rsid w:val="003F3765"/>
    <w:rsid w:val="003F60DA"/>
    <w:rsid w:val="00424258"/>
    <w:rsid w:val="0043011E"/>
    <w:rsid w:val="00444B79"/>
    <w:rsid w:val="00444BB3"/>
    <w:rsid w:val="00455516"/>
    <w:rsid w:val="00457FEC"/>
    <w:rsid w:val="0047379A"/>
    <w:rsid w:val="00480C1C"/>
    <w:rsid w:val="004936DD"/>
    <w:rsid w:val="00497BBE"/>
    <w:rsid w:val="004A70E6"/>
    <w:rsid w:val="004C0053"/>
    <w:rsid w:val="004C3269"/>
    <w:rsid w:val="004D295D"/>
    <w:rsid w:val="004E27CC"/>
    <w:rsid w:val="004E2993"/>
    <w:rsid w:val="005007C5"/>
    <w:rsid w:val="00532143"/>
    <w:rsid w:val="005474C8"/>
    <w:rsid w:val="00547B22"/>
    <w:rsid w:val="005519FB"/>
    <w:rsid w:val="00566178"/>
    <w:rsid w:val="0057150E"/>
    <w:rsid w:val="00577A98"/>
    <w:rsid w:val="00577FDC"/>
    <w:rsid w:val="00581156"/>
    <w:rsid w:val="00581CC7"/>
    <w:rsid w:val="005836D0"/>
    <w:rsid w:val="00595162"/>
    <w:rsid w:val="0059529E"/>
    <w:rsid w:val="005A520A"/>
    <w:rsid w:val="005B40E6"/>
    <w:rsid w:val="005B5247"/>
    <w:rsid w:val="005B62B7"/>
    <w:rsid w:val="005F28F5"/>
    <w:rsid w:val="00617D14"/>
    <w:rsid w:val="00622C02"/>
    <w:rsid w:val="006266FA"/>
    <w:rsid w:val="0064045C"/>
    <w:rsid w:val="00664FCA"/>
    <w:rsid w:val="006734F0"/>
    <w:rsid w:val="006813DF"/>
    <w:rsid w:val="00694DEB"/>
    <w:rsid w:val="006B331A"/>
    <w:rsid w:val="006C50D6"/>
    <w:rsid w:val="006D3919"/>
    <w:rsid w:val="006E46C7"/>
    <w:rsid w:val="006E5C4D"/>
    <w:rsid w:val="006F3901"/>
    <w:rsid w:val="006F7083"/>
    <w:rsid w:val="00722852"/>
    <w:rsid w:val="007260E3"/>
    <w:rsid w:val="0073031A"/>
    <w:rsid w:val="007369AA"/>
    <w:rsid w:val="00743653"/>
    <w:rsid w:val="007446C2"/>
    <w:rsid w:val="0075441E"/>
    <w:rsid w:val="00767ACF"/>
    <w:rsid w:val="007768C9"/>
    <w:rsid w:val="00783CD9"/>
    <w:rsid w:val="00784E87"/>
    <w:rsid w:val="007A259C"/>
    <w:rsid w:val="007B3AE6"/>
    <w:rsid w:val="007B7D14"/>
    <w:rsid w:val="007F2DFF"/>
    <w:rsid w:val="00807C71"/>
    <w:rsid w:val="008243B0"/>
    <w:rsid w:val="00836D57"/>
    <w:rsid w:val="00837F62"/>
    <w:rsid w:val="00845503"/>
    <w:rsid w:val="00847D7D"/>
    <w:rsid w:val="00850493"/>
    <w:rsid w:val="008524EC"/>
    <w:rsid w:val="008546AD"/>
    <w:rsid w:val="00855179"/>
    <w:rsid w:val="00856693"/>
    <w:rsid w:val="00875889"/>
    <w:rsid w:val="008A5708"/>
    <w:rsid w:val="008C69B1"/>
    <w:rsid w:val="008D167E"/>
    <w:rsid w:val="008F5707"/>
    <w:rsid w:val="009042AC"/>
    <w:rsid w:val="00906313"/>
    <w:rsid w:val="009376B6"/>
    <w:rsid w:val="00940842"/>
    <w:rsid w:val="00941519"/>
    <w:rsid w:val="00942805"/>
    <w:rsid w:val="00950EAE"/>
    <w:rsid w:val="00964809"/>
    <w:rsid w:val="009A78BC"/>
    <w:rsid w:val="009B22ED"/>
    <w:rsid w:val="009B62D8"/>
    <w:rsid w:val="009C0A62"/>
    <w:rsid w:val="009C1954"/>
    <w:rsid w:val="009D53C1"/>
    <w:rsid w:val="009D6D1A"/>
    <w:rsid w:val="009F187D"/>
    <w:rsid w:val="009F43C1"/>
    <w:rsid w:val="009F5B31"/>
    <w:rsid w:val="009F73CF"/>
    <w:rsid w:val="00A01905"/>
    <w:rsid w:val="00A12FF7"/>
    <w:rsid w:val="00A211B0"/>
    <w:rsid w:val="00A228F2"/>
    <w:rsid w:val="00A3170C"/>
    <w:rsid w:val="00A32414"/>
    <w:rsid w:val="00A4444E"/>
    <w:rsid w:val="00A5419F"/>
    <w:rsid w:val="00A66C7A"/>
    <w:rsid w:val="00AA26E0"/>
    <w:rsid w:val="00AA33EE"/>
    <w:rsid w:val="00AA746F"/>
    <w:rsid w:val="00AC1199"/>
    <w:rsid w:val="00AD010A"/>
    <w:rsid w:val="00AD699E"/>
    <w:rsid w:val="00AE170B"/>
    <w:rsid w:val="00AE4973"/>
    <w:rsid w:val="00AE4C15"/>
    <w:rsid w:val="00AE6610"/>
    <w:rsid w:val="00AF1347"/>
    <w:rsid w:val="00B103E8"/>
    <w:rsid w:val="00B11A7B"/>
    <w:rsid w:val="00B1206F"/>
    <w:rsid w:val="00B130FE"/>
    <w:rsid w:val="00B13447"/>
    <w:rsid w:val="00B14ACE"/>
    <w:rsid w:val="00B30458"/>
    <w:rsid w:val="00B32794"/>
    <w:rsid w:val="00B32CBC"/>
    <w:rsid w:val="00B34580"/>
    <w:rsid w:val="00B36391"/>
    <w:rsid w:val="00B45048"/>
    <w:rsid w:val="00B45C14"/>
    <w:rsid w:val="00B50CFE"/>
    <w:rsid w:val="00B93627"/>
    <w:rsid w:val="00BB621B"/>
    <w:rsid w:val="00BD1BBC"/>
    <w:rsid w:val="00BE732F"/>
    <w:rsid w:val="00BF0687"/>
    <w:rsid w:val="00C03AED"/>
    <w:rsid w:val="00C05A06"/>
    <w:rsid w:val="00C06DE3"/>
    <w:rsid w:val="00C132FD"/>
    <w:rsid w:val="00C13807"/>
    <w:rsid w:val="00C13FD1"/>
    <w:rsid w:val="00C35225"/>
    <w:rsid w:val="00C71918"/>
    <w:rsid w:val="00C76294"/>
    <w:rsid w:val="00C76433"/>
    <w:rsid w:val="00C765FB"/>
    <w:rsid w:val="00CB29DD"/>
    <w:rsid w:val="00CC3A05"/>
    <w:rsid w:val="00CE777B"/>
    <w:rsid w:val="00CF48CA"/>
    <w:rsid w:val="00D13027"/>
    <w:rsid w:val="00D25294"/>
    <w:rsid w:val="00D37383"/>
    <w:rsid w:val="00D5311D"/>
    <w:rsid w:val="00D6105E"/>
    <w:rsid w:val="00D734E9"/>
    <w:rsid w:val="00D75329"/>
    <w:rsid w:val="00DC0337"/>
    <w:rsid w:val="00DC7D17"/>
    <w:rsid w:val="00DF7E6B"/>
    <w:rsid w:val="00E074FE"/>
    <w:rsid w:val="00E2017C"/>
    <w:rsid w:val="00E37A6D"/>
    <w:rsid w:val="00E47356"/>
    <w:rsid w:val="00E62E31"/>
    <w:rsid w:val="00E86334"/>
    <w:rsid w:val="00E9083B"/>
    <w:rsid w:val="00E91FE5"/>
    <w:rsid w:val="00EA0025"/>
    <w:rsid w:val="00EC2EED"/>
    <w:rsid w:val="00EC3278"/>
    <w:rsid w:val="00EE45BD"/>
    <w:rsid w:val="00EF1768"/>
    <w:rsid w:val="00EF4A55"/>
    <w:rsid w:val="00F23577"/>
    <w:rsid w:val="00F24FDC"/>
    <w:rsid w:val="00F30ECE"/>
    <w:rsid w:val="00F32F2D"/>
    <w:rsid w:val="00F35630"/>
    <w:rsid w:val="00F43DC7"/>
    <w:rsid w:val="00F45FB6"/>
    <w:rsid w:val="00F5128C"/>
    <w:rsid w:val="00F54A8C"/>
    <w:rsid w:val="00F61A9D"/>
    <w:rsid w:val="00F63D81"/>
    <w:rsid w:val="00F6709D"/>
    <w:rsid w:val="00F72BA0"/>
    <w:rsid w:val="00F730CF"/>
    <w:rsid w:val="00F7729D"/>
    <w:rsid w:val="00F964AA"/>
    <w:rsid w:val="00F97C31"/>
    <w:rsid w:val="00FB7FD1"/>
    <w:rsid w:val="00FC022B"/>
    <w:rsid w:val="00FC3BA6"/>
    <w:rsid w:val="00FD4BFD"/>
    <w:rsid w:val="00FF49A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332E523C"/>
  <w15:docId w15:val="{3EC53927-0EEE-4D16-B9C4-3378635B8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semiHidden="1" w:uiPriority="9"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D7D"/>
    <w:rPr>
      <w:rFonts w:ascii="Times New Roman" w:hAnsi="Times New Roman"/>
      <w:sz w:val="24"/>
      <w:szCs w:val="24"/>
    </w:rPr>
  </w:style>
  <w:style w:type="paragraph" w:styleId="Ttulo1">
    <w:name w:val="heading 1"/>
    <w:basedOn w:val="Normal"/>
    <w:next w:val="Normal"/>
    <w:link w:val="Ttulo1Car1"/>
    <w:uiPriority w:val="99"/>
    <w:qFormat/>
    <w:rsid w:val="00251C80"/>
    <w:pPr>
      <w:keepNext/>
      <w:spacing w:before="240" w:after="60"/>
      <w:outlineLvl w:val="0"/>
    </w:pPr>
    <w:rPr>
      <w:b/>
      <w:bCs/>
      <w:kern w:val="32"/>
    </w:rPr>
  </w:style>
  <w:style w:type="paragraph" w:styleId="Ttulo2">
    <w:name w:val="heading 2"/>
    <w:basedOn w:val="Normal"/>
    <w:next w:val="Normal"/>
    <w:link w:val="Ttulo2Car1"/>
    <w:uiPriority w:val="99"/>
    <w:qFormat/>
    <w:rsid w:val="00251C80"/>
    <w:pPr>
      <w:keepNext/>
      <w:autoSpaceDE w:val="0"/>
      <w:autoSpaceDN w:val="0"/>
      <w:adjustRightInd w:val="0"/>
      <w:spacing w:before="240"/>
      <w:ind w:left="709"/>
      <w:jc w:val="both"/>
      <w:outlineLvl w:val="1"/>
    </w:pPr>
    <w:rPr>
      <w:i/>
      <w:iCs/>
      <w:color w:val="000000"/>
    </w:rPr>
  </w:style>
  <w:style w:type="paragraph" w:styleId="Ttulo3">
    <w:name w:val="heading 3"/>
    <w:basedOn w:val="Normal"/>
    <w:next w:val="Normal"/>
    <w:link w:val="Ttulo3Car1"/>
    <w:uiPriority w:val="99"/>
    <w:qFormat/>
    <w:rsid w:val="00251C80"/>
    <w:pPr>
      <w:keepNext/>
      <w:jc w:val="center"/>
      <w:outlineLvl w:val="2"/>
    </w:pPr>
    <w:rPr>
      <w:b/>
      <w:bCs/>
      <w:sz w:val="16"/>
      <w:szCs w:val="16"/>
    </w:rPr>
  </w:style>
  <w:style w:type="paragraph" w:styleId="Ttulo4">
    <w:name w:val="heading 4"/>
    <w:basedOn w:val="Normal"/>
    <w:next w:val="Normal"/>
    <w:link w:val="Ttulo4Car2"/>
    <w:uiPriority w:val="99"/>
    <w:qFormat/>
    <w:rsid w:val="00251C80"/>
    <w:pPr>
      <w:keepNext/>
      <w:spacing w:before="240" w:after="60"/>
      <w:outlineLvl w:val="3"/>
    </w:pPr>
    <w:rPr>
      <w:rFonts w:ascii="Calibri" w:hAnsi="Calibri" w:cs="Calibri"/>
      <w:b/>
      <w:bCs/>
      <w:sz w:val="28"/>
      <w:szCs w:val="28"/>
    </w:rPr>
  </w:style>
  <w:style w:type="paragraph" w:styleId="Ttulo5">
    <w:name w:val="heading 5"/>
    <w:basedOn w:val="Normal"/>
    <w:next w:val="Normal"/>
    <w:link w:val="Ttulo5Car1"/>
    <w:uiPriority w:val="99"/>
    <w:qFormat/>
    <w:rsid w:val="00251C80"/>
    <w:pPr>
      <w:keepNext/>
      <w:outlineLvl w:val="4"/>
    </w:pPr>
    <w:rPr>
      <w:b/>
      <w:bCs/>
      <w:sz w:val="20"/>
      <w:szCs w:val="20"/>
      <w:u w:val="single"/>
    </w:rPr>
  </w:style>
  <w:style w:type="paragraph" w:styleId="Ttulo6">
    <w:name w:val="heading 6"/>
    <w:basedOn w:val="Normal"/>
    <w:next w:val="Normal"/>
    <w:link w:val="Ttulo6Car1"/>
    <w:uiPriority w:val="99"/>
    <w:qFormat/>
    <w:rsid w:val="00251C80"/>
    <w:pPr>
      <w:keepNext/>
      <w:snapToGrid w:val="0"/>
      <w:outlineLvl w:val="5"/>
    </w:pPr>
    <w:rPr>
      <w:b/>
      <w:bCs/>
      <w:sz w:val="20"/>
      <w:szCs w:val="20"/>
    </w:rPr>
  </w:style>
  <w:style w:type="paragraph" w:styleId="Ttulo7">
    <w:name w:val="heading 7"/>
    <w:basedOn w:val="Normal"/>
    <w:next w:val="Normal"/>
    <w:link w:val="Ttulo7Car1"/>
    <w:uiPriority w:val="99"/>
    <w:qFormat/>
    <w:rsid w:val="00251C80"/>
    <w:pPr>
      <w:keepNext/>
      <w:ind w:right="-518"/>
      <w:outlineLvl w:val="6"/>
    </w:pPr>
    <w:rPr>
      <w:b/>
      <w:bCs/>
      <w:sz w:val="20"/>
      <w:szCs w:val="20"/>
    </w:rPr>
  </w:style>
  <w:style w:type="paragraph" w:styleId="Ttulo9">
    <w:name w:val="heading 9"/>
    <w:basedOn w:val="Normal"/>
    <w:next w:val="Normal"/>
    <w:link w:val="Ttulo9Car1"/>
    <w:uiPriority w:val="99"/>
    <w:qFormat/>
    <w:rsid w:val="00251C80"/>
    <w:pPr>
      <w:keepNext/>
      <w:jc w:val="center"/>
      <w:outlineLvl w:val="8"/>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basedOn w:val="Fuentedeprrafopredeter"/>
    <w:link w:val="Ttulo1"/>
    <w:uiPriority w:val="99"/>
    <w:rsid w:val="00251C80"/>
    <w:rPr>
      <w:rFonts w:ascii="Cambria" w:hAnsi="Cambria" w:cs="Cambria"/>
      <w:b/>
      <w:bCs/>
      <w:kern w:val="32"/>
      <w:sz w:val="32"/>
      <w:szCs w:val="32"/>
    </w:rPr>
  </w:style>
  <w:style w:type="character" w:customStyle="1" w:styleId="Ttulo2Car1">
    <w:name w:val="Título 2 Car1"/>
    <w:basedOn w:val="Fuentedeprrafopredeter"/>
    <w:link w:val="Ttulo2"/>
    <w:uiPriority w:val="99"/>
    <w:rsid w:val="00251C80"/>
    <w:rPr>
      <w:rFonts w:ascii="Cambria" w:hAnsi="Cambria" w:cs="Cambria"/>
      <w:b/>
      <w:bCs/>
      <w:i/>
      <w:iCs/>
      <w:sz w:val="28"/>
      <w:szCs w:val="28"/>
    </w:rPr>
  </w:style>
  <w:style w:type="character" w:customStyle="1" w:styleId="Ttulo3Car1">
    <w:name w:val="Título 3 Car1"/>
    <w:basedOn w:val="Fuentedeprrafopredeter"/>
    <w:link w:val="Ttulo3"/>
    <w:uiPriority w:val="99"/>
    <w:rsid w:val="00251C80"/>
    <w:rPr>
      <w:rFonts w:ascii="Cambria" w:hAnsi="Cambria" w:cs="Cambria"/>
      <w:b/>
      <w:bCs/>
      <w:sz w:val="26"/>
      <w:szCs w:val="26"/>
    </w:rPr>
  </w:style>
  <w:style w:type="character" w:customStyle="1" w:styleId="Ttulo4Car2">
    <w:name w:val="Título 4 Car2"/>
    <w:basedOn w:val="Fuentedeprrafopredeter"/>
    <w:link w:val="Ttulo4"/>
    <w:uiPriority w:val="99"/>
    <w:rsid w:val="00251C80"/>
    <w:rPr>
      <w:rFonts w:ascii="Times New Roman" w:hAnsi="Times New Roman" w:cs="Times New Roman"/>
      <w:b/>
      <w:bCs/>
      <w:sz w:val="28"/>
      <w:szCs w:val="28"/>
    </w:rPr>
  </w:style>
  <w:style w:type="character" w:customStyle="1" w:styleId="Ttulo5Car1">
    <w:name w:val="Título 5 Car1"/>
    <w:basedOn w:val="Fuentedeprrafopredeter"/>
    <w:link w:val="Ttulo5"/>
    <w:uiPriority w:val="99"/>
    <w:rsid w:val="00251C80"/>
    <w:rPr>
      <w:rFonts w:ascii="Times New Roman" w:hAnsi="Times New Roman" w:cs="Times New Roman"/>
      <w:b/>
      <w:bCs/>
      <w:i/>
      <w:iCs/>
      <w:sz w:val="26"/>
      <w:szCs w:val="26"/>
    </w:rPr>
  </w:style>
  <w:style w:type="character" w:customStyle="1" w:styleId="Ttulo6Car1">
    <w:name w:val="Título 6 Car1"/>
    <w:basedOn w:val="Fuentedeprrafopredeter"/>
    <w:link w:val="Ttulo6"/>
    <w:uiPriority w:val="99"/>
    <w:rsid w:val="00251C80"/>
    <w:rPr>
      <w:rFonts w:ascii="Times New Roman" w:hAnsi="Times New Roman" w:cs="Times New Roman"/>
      <w:b/>
      <w:bCs/>
    </w:rPr>
  </w:style>
  <w:style w:type="character" w:customStyle="1" w:styleId="Ttulo7Car1">
    <w:name w:val="Título 7 Car1"/>
    <w:basedOn w:val="Fuentedeprrafopredeter"/>
    <w:link w:val="Ttulo7"/>
    <w:uiPriority w:val="99"/>
    <w:rsid w:val="00251C80"/>
    <w:rPr>
      <w:rFonts w:ascii="Times New Roman" w:hAnsi="Times New Roman" w:cs="Times New Roman"/>
      <w:sz w:val="24"/>
      <w:szCs w:val="24"/>
    </w:rPr>
  </w:style>
  <w:style w:type="character" w:customStyle="1" w:styleId="Ttulo9Car1">
    <w:name w:val="Título 9 Car1"/>
    <w:basedOn w:val="Fuentedeprrafopredeter"/>
    <w:link w:val="Ttulo9"/>
    <w:uiPriority w:val="99"/>
    <w:rsid w:val="00251C80"/>
    <w:rPr>
      <w:rFonts w:ascii="Cambria" w:hAnsi="Cambria" w:cs="Cambria"/>
    </w:rPr>
  </w:style>
  <w:style w:type="character" w:customStyle="1" w:styleId="Ttulo1Car">
    <w:name w:val="Título 1 Car"/>
    <w:uiPriority w:val="99"/>
    <w:rsid w:val="00251C80"/>
    <w:rPr>
      <w:rFonts w:ascii="Cambria" w:hAnsi="Cambria" w:cs="Cambria"/>
      <w:b/>
      <w:bCs/>
      <w:kern w:val="32"/>
      <w:sz w:val="32"/>
      <w:szCs w:val="32"/>
    </w:rPr>
  </w:style>
  <w:style w:type="character" w:customStyle="1" w:styleId="Ttulo2Car">
    <w:name w:val="Título 2 Car"/>
    <w:uiPriority w:val="99"/>
    <w:rsid w:val="00251C80"/>
    <w:rPr>
      <w:rFonts w:ascii="Cambria" w:hAnsi="Cambria" w:cs="Cambria"/>
      <w:b/>
      <w:bCs/>
      <w:i/>
      <w:iCs/>
      <w:sz w:val="28"/>
      <w:szCs w:val="28"/>
    </w:rPr>
  </w:style>
  <w:style w:type="character" w:customStyle="1" w:styleId="Ttulo3Car">
    <w:name w:val="Título 3 Car"/>
    <w:uiPriority w:val="99"/>
    <w:rsid w:val="00251C80"/>
    <w:rPr>
      <w:rFonts w:ascii="Cambria" w:hAnsi="Cambria" w:cs="Cambria"/>
      <w:b/>
      <w:bCs/>
      <w:sz w:val="26"/>
      <w:szCs w:val="26"/>
      <w:lang w:eastAsia="zh-CN"/>
    </w:rPr>
  </w:style>
  <w:style w:type="character" w:customStyle="1" w:styleId="Ttulo4Car1">
    <w:name w:val="Título 4 Car1"/>
    <w:uiPriority w:val="99"/>
    <w:rsid w:val="00251C80"/>
    <w:rPr>
      <w:rFonts w:ascii="Times New Roman" w:hAnsi="Times New Roman" w:cs="Times New Roman"/>
      <w:b/>
      <w:bCs/>
      <w:sz w:val="28"/>
      <w:szCs w:val="28"/>
    </w:rPr>
  </w:style>
  <w:style w:type="character" w:customStyle="1" w:styleId="Ttulo5Car">
    <w:name w:val="Título 5 Car"/>
    <w:uiPriority w:val="99"/>
    <w:rsid w:val="00251C80"/>
    <w:rPr>
      <w:rFonts w:ascii="Times New Roman" w:hAnsi="Times New Roman" w:cs="Times New Roman"/>
      <w:b/>
      <w:bCs/>
      <w:i/>
      <w:iCs/>
      <w:sz w:val="26"/>
      <w:szCs w:val="26"/>
    </w:rPr>
  </w:style>
  <w:style w:type="character" w:customStyle="1" w:styleId="Ttulo6Car">
    <w:name w:val="Título 6 Car"/>
    <w:uiPriority w:val="99"/>
    <w:rsid w:val="00251C80"/>
    <w:rPr>
      <w:rFonts w:ascii="Times New Roman" w:hAnsi="Times New Roman" w:cs="Times New Roman"/>
      <w:b/>
      <w:bCs/>
    </w:rPr>
  </w:style>
  <w:style w:type="character" w:customStyle="1" w:styleId="Ttulo7Car">
    <w:name w:val="Título 7 Car"/>
    <w:uiPriority w:val="99"/>
    <w:rsid w:val="00251C80"/>
    <w:rPr>
      <w:rFonts w:ascii="Times New Roman" w:hAnsi="Times New Roman" w:cs="Times New Roman"/>
      <w:sz w:val="24"/>
      <w:szCs w:val="24"/>
    </w:rPr>
  </w:style>
  <w:style w:type="character" w:customStyle="1" w:styleId="Ttulo9Car">
    <w:name w:val="Título 9 Car"/>
    <w:uiPriority w:val="99"/>
    <w:rsid w:val="00251C80"/>
    <w:rPr>
      <w:rFonts w:ascii="Cambria" w:hAnsi="Cambria" w:cs="Cambria"/>
    </w:rPr>
  </w:style>
  <w:style w:type="paragraph" w:styleId="TDC1">
    <w:name w:val="toc 1"/>
    <w:basedOn w:val="Normal"/>
    <w:next w:val="Normal"/>
    <w:autoRedefine/>
    <w:uiPriority w:val="99"/>
    <w:rsid w:val="000636B0"/>
    <w:pPr>
      <w:jc w:val="center"/>
    </w:pPr>
    <w:rPr>
      <w:rFonts w:cs="Times New Roman"/>
      <w:sz w:val="20"/>
      <w:szCs w:val="20"/>
    </w:rPr>
  </w:style>
  <w:style w:type="paragraph" w:styleId="TDC2">
    <w:name w:val="toc 2"/>
    <w:basedOn w:val="Normal"/>
    <w:next w:val="Normal"/>
    <w:autoRedefine/>
    <w:uiPriority w:val="99"/>
    <w:rsid w:val="00251C80"/>
    <w:pPr>
      <w:ind w:left="240"/>
    </w:pPr>
    <w:rPr>
      <w:rFonts w:cs="Times New Roman"/>
      <w:i/>
      <w:iCs/>
      <w:sz w:val="18"/>
      <w:szCs w:val="18"/>
    </w:rPr>
  </w:style>
  <w:style w:type="character" w:styleId="Hipervnculo">
    <w:name w:val="Hyperlink"/>
    <w:basedOn w:val="Fuentedeprrafopredeter"/>
    <w:uiPriority w:val="99"/>
    <w:rsid w:val="00251C80"/>
    <w:rPr>
      <w:rFonts w:ascii="Arial" w:hAnsi="Arial" w:cs="Arial"/>
      <w:color w:val="0000FF"/>
      <w:sz w:val="22"/>
      <w:szCs w:val="22"/>
      <w:u w:val="single"/>
    </w:rPr>
  </w:style>
  <w:style w:type="paragraph" w:styleId="Encabezado">
    <w:name w:val="header"/>
    <w:basedOn w:val="Normal"/>
    <w:link w:val="EncabezadoCar2"/>
    <w:uiPriority w:val="99"/>
    <w:rsid w:val="00251C80"/>
    <w:pPr>
      <w:tabs>
        <w:tab w:val="center" w:pos="4252"/>
        <w:tab w:val="right" w:pos="8504"/>
      </w:tabs>
    </w:pPr>
    <w:rPr>
      <w:rFonts w:cs="Times New Roman"/>
      <w:noProof/>
    </w:rPr>
  </w:style>
  <w:style w:type="character" w:customStyle="1" w:styleId="EncabezadoCar2">
    <w:name w:val="Encabezado Car2"/>
    <w:basedOn w:val="Fuentedeprrafopredeter"/>
    <w:link w:val="Encabezado"/>
    <w:uiPriority w:val="99"/>
    <w:rsid w:val="00251C80"/>
    <w:rPr>
      <w:rFonts w:ascii="Times New Roman" w:hAnsi="Times New Roman" w:cs="Times New Roman"/>
      <w:sz w:val="24"/>
      <w:szCs w:val="24"/>
    </w:rPr>
  </w:style>
  <w:style w:type="character" w:customStyle="1" w:styleId="EncabezadoCar1">
    <w:name w:val="Encabezado Car1"/>
    <w:uiPriority w:val="99"/>
    <w:rsid w:val="00251C80"/>
    <w:rPr>
      <w:rFonts w:ascii="Arial" w:hAnsi="Arial" w:cs="Arial"/>
      <w:noProof/>
      <w:sz w:val="24"/>
      <w:szCs w:val="24"/>
    </w:rPr>
  </w:style>
  <w:style w:type="character" w:styleId="Nmerodepgina">
    <w:name w:val="page number"/>
    <w:basedOn w:val="Fuentedeprrafopredeter"/>
    <w:uiPriority w:val="99"/>
    <w:rsid w:val="00251C80"/>
    <w:rPr>
      <w:rFonts w:ascii="Times New Roman" w:hAnsi="Times New Roman" w:cs="Times New Roman"/>
    </w:rPr>
  </w:style>
  <w:style w:type="paragraph" w:styleId="Textoindependiente">
    <w:name w:val="Body Text"/>
    <w:basedOn w:val="Normal"/>
    <w:link w:val="TextoindependienteCar1"/>
    <w:uiPriority w:val="99"/>
    <w:rsid w:val="00251C80"/>
    <w:pPr>
      <w:autoSpaceDE w:val="0"/>
      <w:autoSpaceDN w:val="0"/>
      <w:adjustRightInd w:val="0"/>
      <w:jc w:val="both"/>
    </w:pPr>
    <w:rPr>
      <w:rFonts w:cs="Times New Roman"/>
      <w:color w:val="000000"/>
    </w:rPr>
  </w:style>
  <w:style w:type="character" w:customStyle="1" w:styleId="TextoindependienteCar1">
    <w:name w:val="Texto independiente Car1"/>
    <w:basedOn w:val="Fuentedeprrafopredeter"/>
    <w:link w:val="Textoindependiente"/>
    <w:uiPriority w:val="99"/>
    <w:rsid w:val="00251C80"/>
    <w:rPr>
      <w:rFonts w:ascii="Times New Roman" w:hAnsi="Times New Roman" w:cs="Times New Roman"/>
      <w:sz w:val="24"/>
      <w:szCs w:val="24"/>
    </w:rPr>
  </w:style>
  <w:style w:type="character" w:customStyle="1" w:styleId="TextoindependienteCar">
    <w:name w:val="Texto independiente Car"/>
    <w:uiPriority w:val="99"/>
    <w:rsid w:val="00251C80"/>
    <w:rPr>
      <w:rFonts w:ascii="Arial" w:hAnsi="Arial" w:cs="Arial"/>
      <w:sz w:val="24"/>
      <w:szCs w:val="24"/>
    </w:rPr>
  </w:style>
  <w:style w:type="paragraph" w:styleId="Piedepgina">
    <w:name w:val="footer"/>
    <w:basedOn w:val="Normal"/>
    <w:link w:val="PiedepginaCar2"/>
    <w:uiPriority w:val="99"/>
    <w:rsid w:val="00251C80"/>
    <w:pPr>
      <w:tabs>
        <w:tab w:val="center" w:pos="4252"/>
        <w:tab w:val="right" w:pos="8504"/>
      </w:tabs>
    </w:pPr>
    <w:rPr>
      <w:rFonts w:cs="Times New Roman"/>
    </w:rPr>
  </w:style>
  <w:style w:type="character" w:customStyle="1" w:styleId="PiedepginaCar2">
    <w:name w:val="Pie de página Car2"/>
    <w:basedOn w:val="Fuentedeprrafopredeter"/>
    <w:link w:val="Piedepgina"/>
    <w:uiPriority w:val="99"/>
    <w:rsid w:val="00251C80"/>
    <w:rPr>
      <w:rFonts w:ascii="Times New Roman" w:hAnsi="Times New Roman" w:cs="Times New Roman"/>
      <w:sz w:val="24"/>
      <w:szCs w:val="24"/>
    </w:rPr>
  </w:style>
  <w:style w:type="character" w:customStyle="1" w:styleId="PiedepginaCar1">
    <w:name w:val="Pie de página Car1"/>
    <w:uiPriority w:val="99"/>
    <w:rsid w:val="00251C80"/>
    <w:rPr>
      <w:rFonts w:ascii="Arial" w:hAnsi="Arial" w:cs="Arial"/>
      <w:sz w:val="24"/>
      <w:szCs w:val="24"/>
    </w:rPr>
  </w:style>
  <w:style w:type="paragraph" w:styleId="Sangra2detindependiente">
    <w:name w:val="Body Text Indent 2"/>
    <w:basedOn w:val="Normal"/>
    <w:link w:val="Sangra2detindependienteCar1"/>
    <w:uiPriority w:val="99"/>
    <w:rsid w:val="00251C80"/>
    <w:pPr>
      <w:spacing w:line="480" w:lineRule="auto"/>
      <w:ind w:left="283"/>
    </w:pPr>
    <w:rPr>
      <w:rFonts w:cs="Times New Roman"/>
    </w:rPr>
  </w:style>
  <w:style w:type="character" w:customStyle="1" w:styleId="Sangra2detindependienteCar1">
    <w:name w:val="Sangría 2 de t. independiente Car1"/>
    <w:basedOn w:val="Fuentedeprrafopredeter"/>
    <w:link w:val="Sangra2detindependiente"/>
    <w:uiPriority w:val="99"/>
    <w:rsid w:val="00251C80"/>
    <w:rPr>
      <w:rFonts w:ascii="Times New Roman" w:hAnsi="Times New Roman" w:cs="Times New Roman"/>
      <w:sz w:val="24"/>
      <w:szCs w:val="24"/>
    </w:rPr>
  </w:style>
  <w:style w:type="character" w:customStyle="1" w:styleId="Sangra2detindependienteCar">
    <w:name w:val="Sangría 2 de t. independiente Car"/>
    <w:uiPriority w:val="99"/>
    <w:rsid w:val="00251C80"/>
    <w:rPr>
      <w:rFonts w:ascii="Arial" w:hAnsi="Arial" w:cs="Arial"/>
      <w:sz w:val="24"/>
      <w:szCs w:val="24"/>
    </w:rPr>
  </w:style>
  <w:style w:type="character" w:customStyle="1" w:styleId="PiedepginaCar">
    <w:name w:val="Pie de página Car"/>
    <w:uiPriority w:val="99"/>
    <w:rsid w:val="00251C80"/>
    <w:rPr>
      <w:rFonts w:ascii="Arial" w:hAnsi="Arial" w:cs="Arial"/>
      <w:sz w:val="24"/>
      <w:szCs w:val="24"/>
    </w:rPr>
  </w:style>
  <w:style w:type="paragraph" w:styleId="Textodeglobo">
    <w:name w:val="Balloon Text"/>
    <w:basedOn w:val="Normal"/>
    <w:link w:val="TextodegloboCar2"/>
    <w:uiPriority w:val="99"/>
    <w:rsid w:val="00251C80"/>
    <w:rPr>
      <w:rFonts w:ascii="Tahoma" w:hAnsi="Tahoma" w:cs="Tahoma"/>
      <w:sz w:val="16"/>
      <w:szCs w:val="16"/>
    </w:rPr>
  </w:style>
  <w:style w:type="character" w:customStyle="1" w:styleId="TextodegloboCar2">
    <w:name w:val="Texto de globo Car2"/>
    <w:basedOn w:val="Fuentedeprrafopredeter"/>
    <w:link w:val="Textodeglobo"/>
    <w:uiPriority w:val="99"/>
    <w:rsid w:val="00251C80"/>
    <w:rPr>
      <w:rFonts w:ascii="Times New Roman" w:hAnsi="Times New Roman" w:cs="Times New Roman"/>
      <w:sz w:val="2"/>
      <w:szCs w:val="2"/>
    </w:rPr>
  </w:style>
  <w:style w:type="character" w:customStyle="1" w:styleId="TextodegloboCar1">
    <w:name w:val="Texto de globo Car1"/>
    <w:uiPriority w:val="99"/>
    <w:rsid w:val="00251C80"/>
    <w:rPr>
      <w:rFonts w:ascii="Times New Roman" w:hAnsi="Times New Roman" w:cs="Times New Roman"/>
      <w:sz w:val="2"/>
      <w:szCs w:val="2"/>
    </w:rPr>
  </w:style>
  <w:style w:type="character" w:customStyle="1" w:styleId="TextodegloboCar">
    <w:name w:val="Texto de globo Car"/>
    <w:uiPriority w:val="99"/>
    <w:rsid w:val="00251C80"/>
    <w:rPr>
      <w:rFonts w:ascii="Tahoma" w:hAnsi="Tahoma" w:cs="Tahoma"/>
      <w:sz w:val="16"/>
      <w:szCs w:val="16"/>
    </w:rPr>
  </w:style>
  <w:style w:type="character" w:customStyle="1" w:styleId="EncabezadoCar">
    <w:name w:val="Encabezado Car"/>
    <w:uiPriority w:val="99"/>
    <w:rsid w:val="00251C80"/>
    <w:rPr>
      <w:rFonts w:ascii="Arial" w:hAnsi="Arial" w:cs="Arial"/>
      <w:sz w:val="24"/>
      <w:szCs w:val="24"/>
    </w:rPr>
  </w:style>
  <w:style w:type="paragraph" w:styleId="ndice2">
    <w:name w:val="index 2"/>
    <w:basedOn w:val="Normal"/>
    <w:next w:val="Normal"/>
    <w:autoRedefine/>
    <w:uiPriority w:val="99"/>
    <w:rsid w:val="00251C80"/>
    <w:pPr>
      <w:ind w:left="480" w:hanging="240"/>
    </w:pPr>
    <w:rPr>
      <w:rFonts w:cs="Times New Roman"/>
    </w:rPr>
  </w:style>
  <w:style w:type="paragraph" w:customStyle="1" w:styleId="a">
    <w:name w:val="a"/>
    <w:basedOn w:val="Normal"/>
    <w:uiPriority w:val="99"/>
    <w:rsid w:val="00251C80"/>
    <w:pPr>
      <w:keepLines/>
      <w:widowControl w:val="0"/>
      <w:overflowPunct w:val="0"/>
      <w:autoSpaceDE w:val="0"/>
      <w:autoSpaceDN w:val="0"/>
      <w:adjustRightInd w:val="0"/>
      <w:ind w:left="1400" w:hanging="280"/>
      <w:jc w:val="both"/>
      <w:textAlignment w:val="baseline"/>
    </w:pPr>
    <w:rPr>
      <w:rFonts w:cs="Times New Roman"/>
      <w:sz w:val="22"/>
      <w:szCs w:val="22"/>
      <w:lang w:eastAsia="en-US"/>
    </w:rPr>
  </w:style>
  <w:style w:type="character" w:customStyle="1" w:styleId="aCar">
    <w:name w:val="a Car"/>
    <w:uiPriority w:val="99"/>
    <w:rsid w:val="00251C80"/>
    <w:rPr>
      <w:sz w:val="22"/>
      <w:szCs w:val="22"/>
      <w:lang w:val="es-ES" w:eastAsia="en-US"/>
    </w:rPr>
  </w:style>
  <w:style w:type="paragraph" w:styleId="NormalWeb">
    <w:name w:val="Normal (Web)"/>
    <w:basedOn w:val="Normal"/>
    <w:uiPriority w:val="99"/>
    <w:rsid w:val="00251C80"/>
    <w:pPr>
      <w:spacing w:before="100" w:beforeAutospacing="1" w:after="100" w:afterAutospacing="1"/>
      <w:jc w:val="both"/>
    </w:pPr>
    <w:rPr>
      <w:rFonts w:ascii="Verdana" w:hAnsi="Verdana" w:cs="Verdana"/>
      <w:sz w:val="22"/>
      <w:szCs w:val="22"/>
    </w:rPr>
  </w:style>
  <w:style w:type="character" w:styleId="Textoennegrita">
    <w:name w:val="Strong"/>
    <w:basedOn w:val="Fuentedeprrafopredeter"/>
    <w:uiPriority w:val="99"/>
    <w:qFormat/>
    <w:rsid w:val="00251C80"/>
    <w:rPr>
      <w:rFonts w:ascii="Times New Roman" w:hAnsi="Times New Roman" w:cs="Times New Roman"/>
      <w:b/>
      <w:bCs/>
    </w:rPr>
  </w:style>
  <w:style w:type="paragraph" w:customStyle="1" w:styleId="Body">
    <w:name w:val="Body"/>
    <w:basedOn w:val="Normal"/>
    <w:uiPriority w:val="99"/>
    <w:rsid w:val="00251C80"/>
    <w:pPr>
      <w:widowControl w:val="0"/>
      <w:overflowPunct w:val="0"/>
      <w:autoSpaceDE w:val="0"/>
      <w:autoSpaceDN w:val="0"/>
      <w:adjustRightInd w:val="0"/>
      <w:spacing w:after="130" w:line="260" w:lineRule="exact"/>
      <w:jc w:val="both"/>
      <w:textAlignment w:val="baseline"/>
    </w:pPr>
    <w:rPr>
      <w:rFonts w:cs="Times New Roman"/>
      <w:color w:val="000000"/>
      <w:sz w:val="22"/>
      <w:szCs w:val="22"/>
      <w:lang w:val="es-ES_tradnl" w:eastAsia="en-US"/>
    </w:rPr>
  </w:style>
  <w:style w:type="character" w:customStyle="1" w:styleId="BodyCar">
    <w:name w:val="Body Car"/>
    <w:uiPriority w:val="99"/>
    <w:rsid w:val="00251C80"/>
    <w:rPr>
      <w:color w:val="000000"/>
      <w:sz w:val="22"/>
      <w:szCs w:val="22"/>
      <w:lang w:val="es-ES_tradnl" w:eastAsia="en-US"/>
    </w:rPr>
  </w:style>
  <w:style w:type="character" w:customStyle="1" w:styleId="BodyTextChar1">
    <w:name w:val="Body Text Char1"/>
    <w:uiPriority w:val="99"/>
    <w:rsid w:val="00251C80"/>
    <w:rPr>
      <w:rFonts w:ascii="Arial" w:hAnsi="Arial" w:cs="Arial"/>
      <w:color w:val="000000"/>
      <w:sz w:val="24"/>
      <w:szCs w:val="24"/>
      <w:lang w:val="es-ES" w:eastAsia="es-ES"/>
    </w:rPr>
  </w:style>
  <w:style w:type="paragraph" w:customStyle="1" w:styleId="TtulodeTDC1">
    <w:name w:val="Título de TDC1"/>
    <w:basedOn w:val="Ttulo1"/>
    <w:next w:val="Normal"/>
    <w:uiPriority w:val="99"/>
    <w:rsid w:val="00251C80"/>
    <w:pPr>
      <w:keepLines/>
      <w:spacing w:before="480" w:after="0" w:line="276" w:lineRule="auto"/>
      <w:outlineLvl w:val="9"/>
    </w:pPr>
    <w:rPr>
      <w:rFonts w:ascii="Cambria" w:hAnsi="Cambria" w:cs="Cambria"/>
      <w:kern w:val="0"/>
      <w:sz w:val="28"/>
      <w:szCs w:val="28"/>
    </w:rPr>
  </w:style>
  <w:style w:type="paragraph" w:styleId="Prrafodelista">
    <w:name w:val="List Paragraph"/>
    <w:basedOn w:val="Normal"/>
    <w:uiPriority w:val="99"/>
    <w:qFormat/>
    <w:rsid w:val="00251C80"/>
    <w:pPr>
      <w:ind w:left="708"/>
    </w:pPr>
    <w:rPr>
      <w:rFonts w:cs="Times New Roman"/>
    </w:rPr>
  </w:style>
  <w:style w:type="paragraph" w:customStyle="1" w:styleId="Pa6">
    <w:name w:val="Pa6"/>
    <w:basedOn w:val="Normal"/>
    <w:next w:val="Normal"/>
    <w:uiPriority w:val="99"/>
    <w:rsid w:val="00251C80"/>
    <w:pPr>
      <w:autoSpaceDE w:val="0"/>
      <w:autoSpaceDN w:val="0"/>
      <w:adjustRightInd w:val="0"/>
      <w:spacing w:line="201" w:lineRule="atLeast"/>
    </w:pPr>
    <w:rPr>
      <w:rFonts w:cs="Times New Roman"/>
    </w:rPr>
  </w:style>
  <w:style w:type="paragraph" w:customStyle="1" w:styleId="Pa7">
    <w:name w:val="Pa7"/>
    <w:basedOn w:val="Normal"/>
    <w:next w:val="Normal"/>
    <w:uiPriority w:val="99"/>
    <w:rsid w:val="00251C80"/>
    <w:pPr>
      <w:autoSpaceDE w:val="0"/>
      <w:autoSpaceDN w:val="0"/>
      <w:adjustRightInd w:val="0"/>
      <w:spacing w:line="201" w:lineRule="atLeast"/>
    </w:pPr>
    <w:rPr>
      <w:rFonts w:cs="Times New Roman"/>
    </w:rPr>
  </w:style>
  <w:style w:type="paragraph" w:customStyle="1" w:styleId="Pa15">
    <w:name w:val="Pa15"/>
    <w:basedOn w:val="Normal"/>
    <w:next w:val="Normal"/>
    <w:uiPriority w:val="99"/>
    <w:rsid w:val="00251C80"/>
    <w:pPr>
      <w:autoSpaceDE w:val="0"/>
      <w:autoSpaceDN w:val="0"/>
      <w:adjustRightInd w:val="0"/>
      <w:spacing w:line="161" w:lineRule="atLeast"/>
    </w:pPr>
    <w:rPr>
      <w:rFonts w:cs="Times New Roman"/>
    </w:rPr>
  </w:style>
  <w:style w:type="paragraph" w:customStyle="1" w:styleId="Pa11">
    <w:name w:val="Pa11"/>
    <w:basedOn w:val="Normal"/>
    <w:next w:val="Normal"/>
    <w:uiPriority w:val="99"/>
    <w:rsid w:val="00251C80"/>
    <w:pPr>
      <w:autoSpaceDE w:val="0"/>
      <w:autoSpaceDN w:val="0"/>
      <w:adjustRightInd w:val="0"/>
      <w:spacing w:line="181" w:lineRule="atLeast"/>
    </w:pPr>
    <w:rPr>
      <w:rFonts w:cs="Times New Roman"/>
    </w:rPr>
  </w:style>
  <w:style w:type="paragraph" w:customStyle="1" w:styleId="Pa12">
    <w:name w:val="Pa12"/>
    <w:basedOn w:val="Normal"/>
    <w:next w:val="Normal"/>
    <w:uiPriority w:val="99"/>
    <w:rsid w:val="00251C80"/>
    <w:pPr>
      <w:autoSpaceDE w:val="0"/>
      <w:autoSpaceDN w:val="0"/>
      <w:adjustRightInd w:val="0"/>
      <w:spacing w:line="181" w:lineRule="atLeast"/>
    </w:pPr>
    <w:rPr>
      <w:rFonts w:cs="Times New Roman"/>
    </w:rPr>
  </w:style>
  <w:style w:type="character" w:customStyle="1" w:styleId="A9">
    <w:name w:val="A9"/>
    <w:uiPriority w:val="99"/>
    <w:rsid w:val="00251C80"/>
    <w:rPr>
      <w:color w:val="000000"/>
      <w:sz w:val="16"/>
      <w:szCs w:val="16"/>
    </w:rPr>
  </w:style>
  <w:style w:type="paragraph" w:styleId="Textoindependiente2">
    <w:name w:val="Body Text 2"/>
    <w:basedOn w:val="Normal"/>
    <w:link w:val="Textoindependiente2Car1"/>
    <w:uiPriority w:val="99"/>
    <w:rsid w:val="00251C80"/>
    <w:pPr>
      <w:jc w:val="both"/>
    </w:pPr>
    <w:rPr>
      <w:rFonts w:cs="Times New Roman"/>
      <w:sz w:val="20"/>
      <w:szCs w:val="20"/>
    </w:rPr>
  </w:style>
  <w:style w:type="character" w:customStyle="1" w:styleId="Textoindependiente2Car1">
    <w:name w:val="Texto independiente 2 Car1"/>
    <w:basedOn w:val="Fuentedeprrafopredeter"/>
    <w:link w:val="Textoindependiente2"/>
    <w:uiPriority w:val="99"/>
    <w:rsid w:val="00251C80"/>
    <w:rPr>
      <w:rFonts w:ascii="Times New Roman" w:hAnsi="Times New Roman" w:cs="Times New Roman"/>
      <w:sz w:val="24"/>
      <w:szCs w:val="24"/>
    </w:rPr>
  </w:style>
  <w:style w:type="character" w:customStyle="1" w:styleId="Textoindependiente2Car">
    <w:name w:val="Texto independiente 2 Car"/>
    <w:uiPriority w:val="99"/>
    <w:rsid w:val="00251C80"/>
    <w:rPr>
      <w:rFonts w:ascii="Arial" w:hAnsi="Arial" w:cs="Arial"/>
      <w:sz w:val="24"/>
      <w:szCs w:val="24"/>
    </w:rPr>
  </w:style>
  <w:style w:type="character" w:styleId="Hipervnculovisitado">
    <w:name w:val="FollowedHyperlink"/>
    <w:basedOn w:val="Fuentedeprrafopredeter"/>
    <w:uiPriority w:val="99"/>
    <w:rsid w:val="00251C80"/>
    <w:rPr>
      <w:rFonts w:ascii="Times New Roman" w:hAnsi="Times New Roman" w:cs="Times New Roman"/>
      <w:color w:val="800080"/>
      <w:u w:val="single"/>
    </w:rPr>
  </w:style>
  <w:style w:type="paragraph" w:styleId="Textoindependiente3">
    <w:name w:val="Body Text 3"/>
    <w:basedOn w:val="Normal"/>
    <w:link w:val="Textoindependiente3Car1"/>
    <w:uiPriority w:val="99"/>
    <w:rsid w:val="00251C80"/>
    <w:pPr>
      <w:jc w:val="center"/>
    </w:pPr>
    <w:rPr>
      <w:rFonts w:cs="Times New Roman"/>
      <w:b/>
      <w:bCs/>
      <w:sz w:val="16"/>
      <w:szCs w:val="16"/>
    </w:rPr>
  </w:style>
  <w:style w:type="character" w:customStyle="1" w:styleId="Textoindependiente3Car1">
    <w:name w:val="Texto independiente 3 Car1"/>
    <w:basedOn w:val="Fuentedeprrafopredeter"/>
    <w:link w:val="Textoindependiente3"/>
    <w:uiPriority w:val="99"/>
    <w:rsid w:val="00251C80"/>
    <w:rPr>
      <w:rFonts w:ascii="Times New Roman" w:hAnsi="Times New Roman" w:cs="Times New Roman"/>
      <w:sz w:val="16"/>
      <w:szCs w:val="16"/>
    </w:rPr>
  </w:style>
  <w:style w:type="character" w:customStyle="1" w:styleId="Textoindependiente3Car">
    <w:name w:val="Texto independiente 3 Car"/>
    <w:uiPriority w:val="99"/>
    <w:rsid w:val="00251C80"/>
    <w:rPr>
      <w:rFonts w:ascii="Times New Roman" w:hAnsi="Times New Roman" w:cs="Times New Roman"/>
      <w:sz w:val="16"/>
      <w:szCs w:val="16"/>
      <w:lang w:eastAsia="zh-CN"/>
    </w:rPr>
  </w:style>
  <w:style w:type="character" w:customStyle="1" w:styleId="WW8Num2z0">
    <w:name w:val="WW8Num2z0"/>
    <w:uiPriority w:val="99"/>
    <w:rsid w:val="00251C80"/>
    <w:rPr>
      <w:rFonts w:ascii="Symbol" w:hAnsi="Symbol" w:cs="Symbol"/>
    </w:rPr>
  </w:style>
  <w:style w:type="character" w:customStyle="1" w:styleId="WW8Num3z0">
    <w:name w:val="WW8Num3z0"/>
    <w:uiPriority w:val="99"/>
    <w:rsid w:val="00251C80"/>
    <w:rPr>
      <w:rFonts w:ascii="Symbol" w:hAnsi="Symbol" w:cs="Symbol"/>
    </w:rPr>
  </w:style>
  <w:style w:type="character" w:customStyle="1" w:styleId="Absatz-Standardschriftart">
    <w:name w:val="Absatz-Standardschriftart"/>
    <w:uiPriority w:val="99"/>
    <w:rsid w:val="00251C80"/>
  </w:style>
  <w:style w:type="character" w:customStyle="1" w:styleId="WW8Num1z0">
    <w:name w:val="WW8Num1z0"/>
    <w:uiPriority w:val="99"/>
    <w:rsid w:val="00251C80"/>
    <w:rPr>
      <w:rFonts w:ascii="Times New Roman" w:hAnsi="Times New Roman" w:cs="Times New Roman"/>
    </w:rPr>
  </w:style>
  <w:style w:type="character" w:customStyle="1" w:styleId="WW8Num1z1">
    <w:name w:val="WW8Num1z1"/>
    <w:uiPriority w:val="99"/>
    <w:rsid w:val="00251C80"/>
    <w:rPr>
      <w:rFonts w:ascii="Courier New" w:hAnsi="Courier New" w:cs="Courier New"/>
    </w:rPr>
  </w:style>
  <w:style w:type="character" w:customStyle="1" w:styleId="WW8Num1z2">
    <w:name w:val="WW8Num1z2"/>
    <w:uiPriority w:val="99"/>
    <w:rsid w:val="00251C80"/>
    <w:rPr>
      <w:rFonts w:ascii="Wingdings" w:hAnsi="Wingdings" w:cs="Wingdings"/>
    </w:rPr>
  </w:style>
  <w:style w:type="character" w:customStyle="1" w:styleId="WW8Num1z3">
    <w:name w:val="WW8Num1z3"/>
    <w:uiPriority w:val="99"/>
    <w:rsid w:val="00251C80"/>
    <w:rPr>
      <w:rFonts w:ascii="Symbol" w:hAnsi="Symbol" w:cs="Symbol"/>
    </w:rPr>
  </w:style>
  <w:style w:type="character" w:customStyle="1" w:styleId="WW8Num2z1">
    <w:name w:val="WW8Num2z1"/>
    <w:uiPriority w:val="99"/>
    <w:rsid w:val="00251C80"/>
    <w:rPr>
      <w:rFonts w:ascii="Courier New" w:hAnsi="Courier New" w:cs="Courier New"/>
    </w:rPr>
  </w:style>
  <w:style w:type="character" w:customStyle="1" w:styleId="WW8Num2z2">
    <w:name w:val="WW8Num2z2"/>
    <w:uiPriority w:val="99"/>
    <w:rsid w:val="00251C80"/>
    <w:rPr>
      <w:rFonts w:ascii="Wingdings" w:hAnsi="Wingdings" w:cs="Wingdings"/>
    </w:rPr>
  </w:style>
  <w:style w:type="character" w:customStyle="1" w:styleId="Fuentedeprrafopredeter1">
    <w:name w:val="Fuente de párrafo predeter.1"/>
    <w:uiPriority w:val="99"/>
    <w:rsid w:val="00251C80"/>
  </w:style>
  <w:style w:type="character" w:customStyle="1" w:styleId="Ttulo4Car">
    <w:name w:val="Título 4 Car"/>
    <w:uiPriority w:val="99"/>
    <w:rsid w:val="00251C80"/>
    <w:rPr>
      <w:rFonts w:ascii="Courier New" w:hAnsi="Courier New" w:cs="Courier New"/>
      <w:b/>
      <w:bCs/>
      <w:sz w:val="32"/>
      <w:szCs w:val="32"/>
      <w:lang w:val="es-ES_tradnl"/>
    </w:rPr>
  </w:style>
  <w:style w:type="paragraph" w:customStyle="1" w:styleId="Encabezado1">
    <w:name w:val="Encabezado1"/>
    <w:basedOn w:val="Normal"/>
    <w:next w:val="Textoindependiente"/>
    <w:uiPriority w:val="99"/>
    <w:rsid w:val="00251C80"/>
    <w:pPr>
      <w:keepNext/>
      <w:suppressAutoHyphens/>
      <w:spacing w:before="240"/>
    </w:pPr>
    <w:rPr>
      <w:rFonts w:eastAsia="SimSun" w:cs="Times New Roman"/>
      <w:sz w:val="28"/>
      <w:szCs w:val="28"/>
      <w:lang w:eastAsia="zh-CN"/>
    </w:rPr>
  </w:style>
  <w:style w:type="paragraph" w:styleId="Lista">
    <w:name w:val="List"/>
    <w:basedOn w:val="Textoindependiente"/>
    <w:uiPriority w:val="99"/>
    <w:rsid w:val="00251C80"/>
    <w:pPr>
      <w:suppressAutoHyphens/>
      <w:autoSpaceDE/>
      <w:autoSpaceDN/>
      <w:adjustRightInd/>
      <w:jc w:val="left"/>
    </w:pPr>
    <w:rPr>
      <w:color w:val="auto"/>
      <w:lang w:eastAsia="zh-CN"/>
    </w:rPr>
  </w:style>
  <w:style w:type="paragraph" w:styleId="Descripcin">
    <w:name w:val="caption"/>
    <w:basedOn w:val="Normal"/>
    <w:uiPriority w:val="99"/>
    <w:qFormat/>
    <w:rsid w:val="00251C80"/>
    <w:pPr>
      <w:suppressLineNumbers/>
      <w:suppressAutoHyphens/>
    </w:pPr>
    <w:rPr>
      <w:rFonts w:cs="Times New Roman"/>
      <w:i/>
      <w:iCs/>
      <w:lang w:eastAsia="zh-CN"/>
    </w:rPr>
  </w:style>
  <w:style w:type="paragraph" w:customStyle="1" w:styleId="ndice">
    <w:name w:val="Índice"/>
    <w:basedOn w:val="Normal"/>
    <w:uiPriority w:val="99"/>
    <w:rsid w:val="00251C80"/>
    <w:pPr>
      <w:suppressLineNumbers/>
      <w:suppressAutoHyphens/>
    </w:pPr>
    <w:rPr>
      <w:rFonts w:cs="Times New Roman"/>
      <w:lang w:eastAsia="zh-CN"/>
    </w:rPr>
  </w:style>
  <w:style w:type="paragraph" w:customStyle="1" w:styleId="Textodeglobo1">
    <w:name w:val="Texto de globo1"/>
    <w:basedOn w:val="Normal"/>
    <w:uiPriority w:val="99"/>
    <w:rsid w:val="00251C80"/>
    <w:pPr>
      <w:suppressAutoHyphens/>
    </w:pPr>
    <w:rPr>
      <w:rFonts w:ascii="Tahoma" w:hAnsi="Tahoma" w:cs="Tahoma"/>
      <w:sz w:val="16"/>
      <w:szCs w:val="16"/>
      <w:lang w:eastAsia="zh-CN"/>
    </w:rPr>
  </w:style>
  <w:style w:type="paragraph" w:customStyle="1" w:styleId="Contenidodelatabla">
    <w:name w:val="Contenido de la tabla"/>
    <w:basedOn w:val="Normal"/>
    <w:uiPriority w:val="99"/>
    <w:rsid w:val="00251C80"/>
    <w:pPr>
      <w:suppressLineNumbers/>
      <w:suppressAutoHyphens/>
    </w:pPr>
    <w:rPr>
      <w:rFonts w:cs="Times New Roman"/>
      <w:lang w:eastAsia="zh-CN"/>
    </w:rPr>
  </w:style>
  <w:style w:type="paragraph" w:customStyle="1" w:styleId="Encabezadodelatabla">
    <w:name w:val="Encabezado de la tabla"/>
    <w:basedOn w:val="Contenidodelatabla"/>
    <w:uiPriority w:val="99"/>
    <w:rsid w:val="00251C80"/>
    <w:pPr>
      <w:jc w:val="center"/>
    </w:pPr>
    <w:rPr>
      <w:b/>
      <w:bCs/>
    </w:rPr>
  </w:style>
  <w:style w:type="paragraph" w:customStyle="1" w:styleId="Contenidodelmarco">
    <w:name w:val="Contenido del marco"/>
    <w:basedOn w:val="Textoindependiente"/>
    <w:uiPriority w:val="99"/>
    <w:rsid w:val="00251C80"/>
    <w:pPr>
      <w:suppressAutoHyphens/>
      <w:autoSpaceDE/>
      <w:autoSpaceDN/>
      <w:adjustRightInd/>
      <w:jc w:val="left"/>
    </w:pPr>
    <w:rPr>
      <w:color w:val="auto"/>
      <w:lang w:eastAsia="zh-CN"/>
    </w:rPr>
  </w:style>
  <w:style w:type="paragraph" w:customStyle="1" w:styleId="Default">
    <w:name w:val="Default"/>
    <w:uiPriority w:val="99"/>
    <w:rsid w:val="00251C80"/>
    <w:pPr>
      <w:autoSpaceDE w:val="0"/>
      <w:autoSpaceDN w:val="0"/>
      <w:adjustRightInd w:val="0"/>
    </w:pPr>
    <w:rPr>
      <w:rFonts w:ascii="Arial" w:hAnsi="Arial" w:cs="Arial"/>
      <w:color w:val="000000"/>
      <w:sz w:val="24"/>
      <w:szCs w:val="24"/>
    </w:rPr>
  </w:style>
  <w:style w:type="paragraph" w:styleId="Sangra3detindependiente">
    <w:name w:val="Body Text Indent 3"/>
    <w:basedOn w:val="Normal"/>
    <w:link w:val="Sangra3detindependienteCar1"/>
    <w:uiPriority w:val="99"/>
    <w:rsid w:val="00251C80"/>
    <w:pPr>
      <w:ind w:left="705"/>
      <w:jc w:val="both"/>
    </w:pPr>
    <w:rPr>
      <w:rFonts w:cs="Times New Roman"/>
      <w:sz w:val="20"/>
      <w:szCs w:val="20"/>
    </w:rPr>
  </w:style>
  <w:style w:type="character" w:customStyle="1" w:styleId="Sangra3detindependienteCar1">
    <w:name w:val="Sangría 3 de t. independiente Car1"/>
    <w:basedOn w:val="Fuentedeprrafopredeter"/>
    <w:link w:val="Sangra3detindependiente"/>
    <w:uiPriority w:val="99"/>
    <w:rsid w:val="00251C80"/>
    <w:rPr>
      <w:rFonts w:ascii="Times New Roman" w:hAnsi="Times New Roman" w:cs="Times New Roman"/>
      <w:sz w:val="16"/>
      <w:szCs w:val="16"/>
    </w:rPr>
  </w:style>
  <w:style w:type="character" w:customStyle="1" w:styleId="Sangra3detindependienteCar">
    <w:name w:val="Sangría 3 de t. independiente Car"/>
    <w:uiPriority w:val="99"/>
    <w:rsid w:val="00251C80"/>
    <w:rPr>
      <w:rFonts w:ascii="Arial" w:hAnsi="Arial" w:cs="Arial"/>
      <w:sz w:val="16"/>
      <w:szCs w:val="16"/>
    </w:rPr>
  </w:style>
  <w:style w:type="paragraph" w:customStyle="1" w:styleId="xl65">
    <w:name w:val="xl65"/>
    <w:basedOn w:val="Normal"/>
    <w:uiPriority w:val="99"/>
    <w:rsid w:val="00251C80"/>
    <w:pPr>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Times New Roman"/>
      <w:b/>
      <w:bCs/>
    </w:rPr>
  </w:style>
  <w:style w:type="paragraph" w:customStyle="1" w:styleId="xl66">
    <w:name w:val="xl66"/>
    <w:basedOn w:val="Normal"/>
    <w:uiPriority w:val="99"/>
    <w:rsid w:val="00251C80"/>
    <w:pPr>
      <w:pBdr>
        <w:top w:val="single" w:sz="4" w:space="0" w:color="auto"/>
        <w:left w:val="double" w:sz="6" w:space="0" w:color="auto"/>
        <w:bottom w:val="single" w:sz="4" w:space="0" w:color="auto"/>
        <w:right w:val="single" w:sz="4" w:space="0" w:color="auto"/>
      </w:pBdr>
      <w:spacing w:before="100" w:beforeAutospacing="1" w:after="100" w:afterAutospacing="1"/>
    </w:pPr>
    <w:rPr>
      <w:rFonts w:eastAsia="Arial Unicode MS" w:cs="Times New Roman"/>
    </w:rPr>
  </w:style>
  <w:style w:type="paragraph" w:customStyle="1" w:styleId="xl67">
    <w:name w:val="xl67"/>
    <w:basedOn w:val="Normal"/>
    <w:uiPriority w:val="99"/>
    <w:rsid w:val="00251C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68">
    <w:name w:val="xl68"/>
    <w:basedOn w:val="Normal"/>
    <w:uiPriority w:val="99"/>
    <w:rsid w:val="00251C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69">
    <w:name w:val="xl69"/>
    <w:basedOn w:val="Normal"/>
    <w:uiPriority w:val="99"/>
    <w:rsid w:val="00251C8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Times New Roman"/>
      <w:b/>
      <w:bCs/>
    </w:rPr>
  </w:style>
  <w:style w:type="paragraph" w:customStyle="1" w:styleId="xl70">
    <w:name w:val="xl70"/>
    <w:basedOn w:val="Normal"/>
    <w:uiPriority w:val="99"/>
    <w:rsid w:val="00251C8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Times New Roman"/>
      <w:b/>
      <w:bCs/>
    </w:rPr>
  </w:style>
  <w:style w:type="paragraph" w:customStyle="1" w:styleId="m-4959794685820025417msolistparagraph">
    <w:name w:val="m_-4959794685820025417msolistparagraph"/>
    <w:basedOn w:val="Normal"/>
    <w:uiPriority w:val="99"/>
    <w:rsid w:val="00251C80"/>
    <w:pPr>
      <w:spacing w:before="100" w:beforeAutospacing="1" w:after="100" w:afterAutospacing="1"/>
    </w:pPr>
    <w:rPr>
      <w:rFonts w:cs="Times New Roman"/>
    </w:rPr>
  </w:style>
  <w:style w:type="paragraph" w:styleId="Mapadeldocumento">
    <w:name w:val="Document Map"/>
    <w:basedOn w:val="Normal"/>
    <w:link w:val="MapadeldocumentoCar"/>
    <w:uiPriority w:val="99"/>
    <w:rsid w:val="00251C80"/>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rsid w:val="00251C80"/>
    <w:rPr>
      <w:rFonts w:ascii="Times New Roman" w:hAnsi="Times New Roman" w:cs="Times New Roman"/>
      <w:sz w:val="2"/>
      <w:szCs w:val="2"/>
    </w:rPr>
  </w:style>
  <w:style w:type="table" w:styleId="Tablaconcuadrcula">
    <w:name w:val="Table Grid"/>
    <w:basedOn w:val="Tablanormal"/>
    <w:uiPriority w:val="59"/>
    <w:semiHidden/>
    <w:rsid w:val="00A12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
    <w:name w:val="Quote"/>
    <w:basedOn w:val="Normal"/>
    <w:next w:val="Normal"/>
    <w:link w:val="CitaCar"/>
    <w:uiPriority w:val="29"/>
    <w:qFormat/>
    <w:rsid w:val="00C765FB"/>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C765FB"/>
    <w:rPr>
      <w:rFonts w:ascii="Times New Roman" w:hAnsi="Times New Roman"/>
      <w:i/>
      <w:iCs/>
      <w:color w:val="404040" w:themeColor="text1" w:themeTint="BF"/>
      <w:sz w:val="24"/>
      <w:szCs w:val="24"/>
    </w:rPr>
  </w:style>
  <w:style w:type="character" w:styleId="Refdecomentario">
    <w:name w:val="annotation reference"/>
    <w:basedOn w:val="Fuentedeprrafopredeter"/>
    <w:uiPriority w:val="99"/>
    <w:semiHidden/>
    <w:unhideWhenUsed/>
    <w:rsid w:val="00A66C7A"/>
    <w:rPr>
      <w:sz w:val="16"/>
      <w:szCs w:val="16"/>
    </w:rPr>
  </w:style>
  <w:style w:type="paragraph" w:styleId="Textocomentario">
    <w:name w:val="annotation text"/>
    <w:basedOn w:val="Normal"/>
    <w:link w:val="TextocomentarioCar"/>
    <w:uiPriority w:val="99"/>
    <w:unhideWhenUsed/>
    <w:rsid w:val="00A66C7A"/>
    <w:rPr>
      <w:sz w:val="20"/>
      <w:szCs w:val="20"/>
    </w:rPr>
  </w:style>
  <w:style w:type="character" w:customStyle="1" w:styleId="TextocomentarioCar">
    <w:name w:val="Texto comentario Car"/>
    <w:basedOn w:val="Fuentedeprrafopredeter"/>
    <w:link w:val="Textocomentario"/>
    <w:uiPriority w:val="99"/>
    <w:rsid w:val="00A66C7A"/>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104541">
      <w:bodyDiv w:val="1"/>
      <w:marLeft w:val="0"/>
      <w:marRight w:val="0"/>
      <w:marTop w:val="0"/>
      <w:marBottom w:val="0"/>
      <w:divBdr>
        <w:top w:val="none" w:sz="0" w:space="0" w:color="auto"/>
        <w:left w:val="none" w:sz="0" w:space="0" w:color="auto"/>
        <w:bottom w:val="none" w:sz="0" w:space="0" w:color="auto"/>
        <w:right w:val="none" w:sz="0" w:space="0" w:color="auto"/>
      </w:divBdr>
    </w:div>
    <w:div w:id="355664727">
      <w:bodyDiv w:val="1"/>
      <w:marLeft w:val="0"/>
      <w:marRight w:val="0"/>
      <w:marTop w:val="0"/>
      <w:marBottom w:val="0"/>
      <w:divBdr>
        <w:top w:val="none" w:sz="0" w:space="0" w:color="auto"/>
        <w:left w:val="none" w:sz="0" w:space="0" w:color="auto"/>
        <w:bottom w:val="none" w:sz="0" w:space="0" w:color="auto"/>
        <w:right w:val="none" w:sz="0" w:space="0" w:color="auto"/>
      </w:divBdr>
    </w:div>
    <w:div w:id="430317936">
      <w:bodyDiv w:val="1"/>
      <w:marLeft w:val="0"/>
      <w:marRight w:val="0"/>
      <w:marTop w:val="0"/>
      <w:marBottom w:val="0"/>
      <w:divBdr>
        <w:top w:val="none" w:sz="0" w:space="0" w:color="auto"/>
        <w:left w:val="none" w:sz="0" w:space="0" w:color="auto"/>
        <w:bottom w:val="none" w:sz="0" w:space="0" w:color="auto"/>
        <w:right w:val="none" w:sz="0" w:space="0" w:color="auto"/>
      </w:divBdr>
    </w:div>
    <w:div w:id="433132230">
      <w:bodyDiv w:val="1"/>
      <w:marLeft w:val="0"/>
      <w:marRight w:val="0"/>
      <w:marTop w:val="0"/>
      <w:marBottom w:val="0"/>
      <w:divBdr>
        <w:top w:val="none" w:sz="0" w:space="0" w:color="auto"/>
        <w:left w:val="none" w:sz="0" w:space="0" w:color="auto"/>
        <w:bottom w:val="none" w:sz="0" w:space="0" w:color="auto"/>
        <w:right w:val="none" w:sz="0" w:space="0" w:color="auto"/>
      </w:divBdr>
    </w:div>
    <w:div w:id="499929574">
      <w:bodyDiv w:val="1"/>
      <w:marLeft w:val="0"/>
      <w:marRight w:val="0"/>
      <w:marTop w:val="0"/>
      <w:marBottom w:val="0"/>
      <w:divBdr>
        <w:top w:val="none" w:sz="0" w:space="0" w:color="auto"/>
        <w:left w:val="none" w:sz="0" w:space="0" w:color="auto"/>
        <w:bottom w:val="none" w:sz="0" w:space="0" w:color="auto"/>
        <w:right w:val="none" w:sz="0" w:space="0" w:color="auto"/>
      </w:divBdr>
    </w:div>
    <w:div w:id="529952774">
      <w:bodyDiv w:val="1"/>
      <w:marLeft w:val="0"/>
      <w:marRight w:val="0"/>
      <w:marTop w:val="0"/>
      <w:marBottom w:val="0"/>
      <w:divBdr>
        <w:top w:val="none" w:sz="0" w:space="0" w:color="auto"/>
        <w:left w:val="none" w:sz="0" w:space="0" w:color="auto"/>
        <w:bottom w:val="none" w:sz="0" w:space="0" w:color="auto"/>
        <w:right w:val="none" w:sz="0" w:space="0" w:color="auto"/>
      </w:divBdr>
    </w:div>
    <w:div w:id="679434507">
      <w:bodyDiv w:val="1"/>
      <w:marLeft w:val="0"/>
      <w:marRight w:val="0"/>
      <w:marTop w:val="0"/>
      <w:marBottom w:val="0"/>
      <w:divBdr>
        <w:top w:val="none" w:sz="0" w:space="0" w:color="auto"/>
        <w:left w:val="none" w:sz="0" w:space="0" w:color="auto"/>
        <w:bottom w:val="none" w:sz="0" w:space="0" w:color="auto"/>
        <w:right w:val="none" w:sz="0" w:space="0" w:color="auto"/>
      </w:divBdr>
    </w:div>
    <w:div w:id="721556906">
      <w:bodyDiv w:val="1"/>
      <w:marLeft w:val="0"/>
      <w:marRight w:val="0"/>
      <w:marTop w:val="0"/>
      <w:marBottom w:val="0"/>
      <w:divBdr>
        <w:top w:val="none" w:sz="0" w:space="0" w:color="auto"/>
        <w:left w:val="none" w:sz="0" w:space="0" w:color="auto"/>
        <w:bottom w:val="none" w:sz="0" w:space="0" w:color="auto"/>
        <w:right w:val="none" w:sz="0" w:space="0" w:color="auto"/>
      </w:divBdr>
    </w:div>
    <w:div w:id="832454741">
      <w:bodyDiv w:val="1"/>
      <w:marLeft w:val="0"/>
      <w:marRight w:val="0"/>
      <w:marTop w:val="0"/>
      <w:marBottom w:val="0"/>
      <w:divBdr>
        <w:top w:val="none" w:sz="0" w:space="0" w:color="auto"/>
        <w:left w:val="none" w:sz="0" w:space="0" w:color="auto"/>
        <w:bottom w:val="none" w:sz="0" w:space="0" w:color="auto"/>
        <w:right w:val="none" w:sz="0" w:space="0" w:color="auto"/>
      </w:divBdr>
    </w:div>
    <w:div w:id="926621107">
      <w:bodyDiv w:val="1"/>
      <w:marLeft w:val="0"/>
      <w:marRight w:val="0"/>
      <w:marTop w:val="0"/>
      <w:marBottom w:val="0"/>
      <w:divBdr>
        <w:top w:val="none" w:sz="0" w:space="0" w:color="auto"/>
        <w:left w:val="none" w:sz="0" w:space="0" w:color="auto"/>
        <w:bottom w:val="none" w:sz="0" w:space="0" w:color="auto"/>
        <w:right w:val="none" w:sz="0" w:space="0" w:color="auto"/>
      </w:divBdr>
    </w:div>
    <w:div w:id="927468483">
      <w:bodyDiv w:val="1"/>
      <w:marLeft w:val="0"/>
      <w:marRight w:val="0"/>
      <w:marTop w:val="0"/>
      <w:marBottom w:val="0"/>
      <w:divBdr>
        <w:top w:val="none" w:sz="0" w:space="0" w:color="auto"/>
        <w:left w:val="none" w:sz="0" w:space="0" w:color="auto"/>
        <w:bottom w:val="none" w:sz="0" w:space="0" w:color="auto"/>
        <w:right w:val="none" w:sz="0" w:space="0" w:color="auto"/>
      </w:divBdr>
    </w:div>
    <w:div w:id="1001353029">
      <w:bodyDiv w:val="1"/>
      <w:marLeft w:val="0"/>
      <w:marRight w:val="0"/>
      <w:marTop w:val="0"/>
      <w:marBottom w:val="0"/>
      <w:divBdr>
        <w:top w:val="none" w:sz="0" w:space="0" w:color="auto"/>
        <w:left w:val="none" w:sz="0" w:space="0" w:color="auto"/>
        <w:bottom w:val="none" w:sz="0" w:space="0" w:color="auto"/>
        <w:right w:val="none" w:sz="0" w:space="0" w:color="auto"/>
      </w:divBdr>
    </w:div>
    <w:div w:id="1006327783">
      <w:bodyDiv w:val="1"/>
      <w:marLeft w:val="0"/>
      <w:marRight w:val="0"/>
      <w:marTop w:val="0"/>
      <w:marBottom w:val="0"/>
      <w:divBdr>
        <w:top w:val="none" w:sz="0" w:space="0" w:color="auto"/>
        <w:left w:val="none" w:sz="0" w:space="0" w:color="auto"/>
        <w:bottom w:val="none" w:sz="0" w:space="0" w:color="auto"/>
        <w:right w:val="none" w:sz="0" w:space="0" w:color="auto"/>
      </w:divBdr>
    </w:div>
    <w:div w:id="1008169987">
      <w:bodyDiv w:val="1"/>
      <w:marLeft w:val="0"/>
      <w:marRight w:val="0"/>
      <w:marTop w:val="0"/>
      <w:marBottom w:val="0"/>
      <w:divBdr>
        <w:top w:val="none" w:sz="0" w:space="0" w:color="auto"/>
        <w:left w:val="none" w:sz="0" w:space="0" w:color="auto"/>
        <w:bottom w:val="none" w:sz="0" w:space="0" w:color="auto"/>
        <w:right w:val="none" w:sz="0" w:space="0" w:color="auto"/>
      </w:divBdr>
    </w:div>
    <w:div w:id="1057901907">
      <w:bodyDiv w:val="1"/>
      <w:marLeft w:val="0"/>
      <w:marRight w:val="0"/>
      <w:marTop w:val="0"/>
      <w:marBottom w:val="0"/>
      <w:divBdr>
        <w:top w:val="none" w:sz="0" w:space="0" w:color="auto"/>
        <w:left w:val="none" w:sz="0" w:space="0" w:color="auto"/>
        <w:bottom w:val="none" w:sz="0" w:space="0" w:color="auto"/>
        <w:right w:val="none" w:sz="0" w:space="0" w:color="auto"/>
      </w:divBdr>
    </w:div>
    <w:div w:id="1098600109">
      <w:bodyDiv w:val="1"/>
      <w:marLeft w:val="0"/>
      <w:marRight w:val="0"/>
      <w:marTop w:val="0"/>
      <w:marBottom w:val="0"/>
      <w:divBdr>
        <w:top w:val="none" w:sz="0" w:space="0" w:color="auto"/>
        <w:left w:val="none" w:sz="0" w:space="0" w:color="auto"/>
        <w:bottom w:val="none" w:sz="0" w:space="0" w:color="auto"/>
        <w:right w:val="none" w:sz="0" w:space="0" w:color="auto"/>
      </w:divBdr>
    </w:div>
    <w:div w:id="1169173933">
      <w:bodyDiv w:val="1"/>
      <w:marLeft w:val="0"/>
      <w:marRight w:val="0"/>
      <w:marTop w:val="0"/>
      <w:marBottom w:val="0"/>
      <w:divBdr>
        <w:top w:val="none" w:sz="0" w:space="0" w:color="auto"/>
        <w:left w:val="none" w:sz="0" w:space="0" w:color="auto"/>
        <w:bottom w:val="none" w:sz="0" w:space="0" w:color="auto"/>
        <w:right w:val="none" w:sz="0" w:space="0" w:color="auto"/>
      </w:divBdr>
    </w:div>
    <w:div w:id="1270964021">
      <w:bodyDiv w:val="1"/>
      <w:marLeft w:val="0"/>
      <w:marRight w:val="0"/>
      <w:marTop w:val="0"/>
      <w:marBottom w:val="0"/>
      <w:divBdr>
        <w:top w:val="none" w:sz="0" w:space="0" w:color="auto"/>
        <w:left w:val="none" w:sz="0" w:space="0" w:color="auto"/>
        <w:bottom w:val="none" w:sz="0" w:space="0" w:color="auto"/>
        <w:right w:val="none" w:sz="0" w:space="0" w:color="auto"/>
      </w:divBdr>
    </w:div>
    <w:div w:id="1284575650">
      <w:bodyDiv w:val="1"/>
      <w:marLeft w:val="0"/>
      <w:marRight w:val="0"/>
      <w:marTop w:val="0"/>
      <w:marBottom w:val="0"/>
      <w:divBdr>
        <w:top w:val="none" w:sz="0" w:space="0" w:color="auto"/>
        <w:left w:val="none" w:sz="0" w:space="0" w:color="auto"/>
        <w:bottom w:val="none" w:sz="0" w:space="0" w:color="auto"/>
        <w:right w:val="none" w:sz="0" w:space="0" w:color="auto"/>
      </w:divBdr>
    </w:div>
    <w:div w:id="1347631415">
      <w:bodyDiv w:val="1"/>
      <w:marLeft w:val="0"/>
      <w:marRight w:val="0"/>
      <w:marTop w:val="0"/>
      <w:marBottom w:val="0"/>
      <w:divBdr>
        <w:top w:val="none" w:sz="0" w:space="0" w:color="auto"/>
        <w:left w:val="none" w:sz="0" w:space="0" w:color="auto"/>
        <w:bottom w:val="none" w:sz="0" w:space="0" w:color="auto"/>
        <w:right w:val="none" w:sz="0" w:space="0" w:color="auto"/>
      </w:divBdr>
    </w:div>
    <w:div w:id="1354965060">
      <w:bodyDiv w:val="1"/>
      <w:marLeft w:val="0"/>
      <w:marRight w:val="0"/>
      <w:marTop w:val="0"/>
      <w:marBottom w:val="0"/>
      <w:divBdr>
        <w:top w:val="none" w:sz="0" w:space="0" w:color="auto"/>
        <w:left w:val="none" w:sz="0" w:space="0" w:color="auto"/>
        <w:bottom w:val="none" w:sz="0" w:space="0" w:color="auto"/>
        <w:right w:val="none" w:sz="0" w:space="0" w:color="auto"/>
      </w:divBdr>
    </w:div>
    <w:div w:id="1465080783">
      <w:bodyDiv w:val="1"/>
      <w:marLeft w:val="0"/>
      <w:marRight w:val="0"/>
      <w:marTop w:val="0"/>
      <w:marBottom w:val="0"/>
      <w:divBdr>
        <w:top w:val="none" w:sz="0" w:space="0" w:color="auto"/>
        <w:left w:val="none" w:sz="0" w:space="0" w:color="auto"/>
        <w:bottom w:val="none" w:sz="0" w:space="0" w:color="auto"/>
        <w:right w:val="none" w:sz="0" w:space="0" w:color="auto"/>
      </w:divBdr>
    </w:div>
    <w:div w:id="1568564404">
      <w:bodyDiv w:val="1"/>
      <w:marLeft w:val="0"/>
      <w:marRight w:val="0"/>
      <w:marTop w:val="0"/>
      <w:marBottom w:val="0"/>
      <w:divBdr>
        <w:top w:val="none" w:sz="0" w:space="0" w:color="auto"/>
        <w:left w:val="none" w:sz="0" w:space="0" w:color="auto"/>
        <w:bottom w:val="none" w:sz="0" w:space="0" w:color="auto"/>
        <w:right w:val="none" w:sz="0" w:space="0" w:color="auto"/>
      </w:divBdr>
    </w:div>
    <w:div w:id="1688947662">
      <w:bodyDiv w:val="1"/>
      <w:marLeft w:val="0"/>
      <w:marRight w:val="0"/>
      <w:marTop w:val="0"/>
      <w:marBottom w:val="0"/>
      <w:divBdr>
        <w:top w:val="none" w:sz="0" w:space="0" w:color="auto"/>
        <w:left w:val="none" w:sz="0" w:space="0" w:color="auto"/>
        <w:bottom w:val="none" w:sz="0" w:space="0" w:color="auto"/>
        <w:right w:val="none" w:sz="0" w:space="0" w:color="auto"/>
      </w:divBdr>
    </w:div>
    <w:div w:id="1758360445">
      <w:bodyDiv w:val="1"/>
      <w:marLeft w:val="0"/>
      <w:marRight w:val="0"/>
      <w:marTop w:val="0"/>
      <w:marBottom w:val="0"/>
      <w:divBdr>
        <w:top w:val="none" w:sz="0" w:space="0" w:color="auto"/>
        <w:left w:val="none" w:sz="0" w:space="0" w:color="auto"/>
        <w:bottom w:val="none" w:sz="0" w:space="0" w:color="auto"/>
        <w:right w:val="none" w:sz="0" w:space="0" w:color="auto"/>
      </w:divBdr>
    </w:div>
    <w:div w:id="1795293871">
      <w:bodyDiv w:val="1"/>
      <w:marLeft w:val="0"/>
      <w:marRight w:val="0"/>
      <w:marTop w:val="0"/>
      <w:marBottom w:val="0"/>
      <w:divBdr>
        <w:top w:val="none" w:sz="0" w:space="0" w:color="auto"/>
        <w:left w:val="none" w:sz="0" w:space="0" w:color="auto"/>
        <w:bottom w:val="none" w:sz="0" w:space="0" w:color="auto"/>
        <w:right w:val="none" w:sz="0" w:space="0" w:color="auto"/>
      </w:divBdr>
    </w:div>
    <w:div w:id="1798837190">
      <w:bodyDiv w:val="1"/>
      <w:marLeft w:val="0"/>
      <w:marRight w:val="0"/>
      <w:marTop w:val="0"/>
      <w:marBottom w:val="0"/>
      <w:divBdr>
        <w:top w:val="none" w:sz="0" w:space="0" w:color="auto"/>
        <w:left w:val="none" w:sz="0" w:space="0" w:color="auto"/>
        <w:bottom w:val="none" w:sz="0" w:space="0" w:color="auto"/>
        <w:right w:val="none" w:sz="0" w:space="0" w:color="auto"/>
      </w:divBdr>
    </w:div>
    <w:div w:id="1922331393">
      <w:bodyDiv w:val="1"/>
      <w:marLeft w:val="0"/>
      <w:marRight w:val="0"/>
      <w:marTop w:val="0"/>
      <w:marBottom w:val="0"/>
      <w:divBdr>
        <w:top w:val="none" w:sz="0" w:space="0" w:color="auto"/>
        <w:left w:val="none" w:sz="0" w:space="0" w:color="auto"/>
        <w:bottom w:val="none" w:sz="0" w:space="0" w:color="auto"/>
        <w:right w:val="none" w:sz="0" w:space="0" w:color="auto"/>
      </w:divBdr>
    </w:div>
    <w:div w:id="2002656550">
      <w:bodyDiv w:val="1"/>
      <w:marLeft w:val="0"/>
      <w:marRight w:val="0"/>
      <w:marTop w:val="0"/>
      <w:marBottom w:val="0"/>
      <w:divBdr>
        <w:top w:val="none" w:sz="0" w:space="0" w:color="auto"/>
        <w:left w:val="none" w:sz="0" w:space="0" w:color="auto"/>
        <w:bottom w:val="none" w:sz="0" w:space="0" w:color="auto"/>
        <w:right w:val="none" w:sz="0" w:space="0" w:color="auto"/>
      </w:divBdr>
    </w:div>
    <w:div w:id="208013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0.emf"/><Relationship Id="rId26" Type="http://schemas.openxmlformats.org/officeDocument/2006/relationships/image" Target="media/image17.emf"/><Relationship Id="rId39" Type="http://schemas.openxmlformats.org/officeDocument/2006/relationships/image" Target="media/image29.emf"/><Relationship Id="rId21" Type="http://schemas.openxmlformats.org/officeDocument/2006/relationships/image" Target="media/image13.emf"/><Relationship Id="rId34" Type="http://schemas.openxmlformats.org/officeDocument/2006/relationships/image" Target="media/image24.emf"/><Relationship Id="rId42" Type="http://schemas.openxmlformats.org/officeDocument/2006/relationships/image" Target="media/image32.emf"/><Relationship Id="rId47" Type="http://schemas.openxmlformats.org/officeDocument/2006/relationships/image" Target="media/image37.emf"/><Relationship Id="rId50" Type="http://schemas.openxmlformats.org/officeDocument/2006/relationships/image" Target="media/image40.emf"/><Relationship Id="rId55" Type="http://schemas.openxmlformats.org/officeDocument/2006/relationships/image" Target="media/image43.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image" Target="media/image20.emf"/><Relationship Id="rId11" Type="http://schemas.openxmlformats.org/officeDocument/2006/relationships/image" Target="media/image4.emf"/><Relationship Id="rId24" Type="http://schemas.openxmlformats.org/officeDocument/2006/relationships/oleObject" Target="embeddings/Microsoft_Excel_97-2003_Worksheet.xls"/><Relationship Id="rId32" Type="http://schemas.openxmlformats.org/officeDocument/2006/relationships/oleObject" Target="embeddings/Microsoft_Excel_97-2003_Worksheet1.xls"/><Relationship Id="rId37" Type="http://schemas.openxmlformats.org/officeDocument/2006/relationships/image" Target="media/image27.emf"/><Relationship Id="rId40" Type="http://schemas.openxmlformats.org/officeDocument/2006/relationships/image" Target="media/image30.emf"/><Relationship Id="rId45" Type="http://schemas.openxmlformats.org/officeDocument/2006/relationships/image" Target="media/image35.emf"/><Relationship Id="rId53" Type="http://schemas.openxmlformats.org/officeDocument/2006/relationships/image" Target="media/image42.emf"/><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4.emf"/><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image" Target="media/image25.emf"/><Relationship Id="rId43" Type="http://schemas.openxmlformats.org/officeDocument/2006/relationships/image" Target="media/image33.emf"/><Relationship Id="rId48" Type="http://schemas.openxmlformats.org/officeDocument/2006/relationships/image" Target="media/image38.emf"/><Relationship Id="rId56" Type="http://schemas.openxmlformats.org/officeDocument/2006/relationships/oleObject" Target="embeddings/Microsoft_Excel_97-2003_Worksheet4.xls"/><Relationship Id="rId8" Type="http://schemas.openxmlformats.org/officeDocument/2006/relationships/image" Target="media/image1.jpeg"/><Relationship Id="rId51" Type="http://schemas.openxmlformats.org/officeDocument/2006/relationships/image" Target="media/image41.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footer" Target="footer1.xml"/><Relationship Id="rId25" Type="http://schemas.openxmlformats.org/officeDocument/2006/relationships/image" Target="media/image16.emf"/><Relationship Id="rId33" Type="http://schemas.openxmlformats.org/officeDocument/2006/relationships/image" Target="media/image23.emf"/><Relationship Id="rId38" Type="http://schemas.openxmlformats.org/officeDocument/2006/relationships/image" Target="media/image28.emf"/><Relationship Id="rId46" Type="http://schemas.openxmlformats.org/officeDocument/2006/relationships/image" Target="media/image36.emf"/><Relationship Id="rId20" Type="http://schemas.openxmlformats.org/officeDocument/2006/relationships/image" Target="media/image12.emf"/><Relationship Id="rId41" Type="http://schemas.openxmlformats.org/officeDocument/2006/relationships/image" Target="media/image31.emf"/><Relationship Id="rId54" Type="http://schemas.openxmlformats.org/officeDocument/2006/relationships/oleObject" Target="embeddings/Microsoft_Excel_97-2003_Worksheet3.xls"/><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5.emf"/><Relationship Id="rId28" Type="http://schemas.openxmlformats.org/officeDocument/2006/relationships/image" Target="media/image19.emf"/><Relationship Id="rId36" Type="http://schemas.openxmlformats.org/officeDocument/2006/relationships/image" Target="media/image26.emf"/><Relationship Id="rId49" Type="http://schemas.openxmlformats.org/officeDocument/2006/relationships/image" Target="media/image39.emf"/><Relationship Id="rId57" Type="http://schemas.openxmlformats.org/officeDocument/2006/relationships/fontTable" Target="fontTable.xml"/><Relationship Id="rId10" Type="http://schemas.openxmlformats.org/officeDocument/2006/relationships/image" Target="media/image3.emf"/><Relationship Id="rId31" Type="http://schemas.openxmlformats.org/officeDocument/2006/relationships/image" Target="media/image22.emf"/><Relationship Id="rId44" Type="http://schemas.openxmlformats.org/officeDocument/2006/relationships/image" Target="media/image34.emf"/><Relationship Id="rId52" Type="http://schemas.openxmlformats.org/officeDocument/2006/relationships/oleObject" Target="embeddings/Microsoft_Excel_97-2003_Worksheet2.xls"/></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EE2FC-FD54-44B0-AD54-CBB4822DF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2027</TotalTime>
  <Pages>76</Pages>
  <Words>21710</Words>
  <Characters>119405</Characters>
  <Application>Microsoft Office Word</Application>
  <DocSecurity>0</DocSecurity>
  <Lines>995</Lines>
  <Paragraphs>281</Paragraphs>
  <ScaleCrop>false</ScaleCrop>
  <HeadingPairs>
    <vt:vector size="2" baseType="variant">
      <vt:variant>
        <vt:lpstr>Título</vt:lpstr>
      </vt:variant>
      <vt:variant>
        <vt:i4>1</vt:i4>
      </vt:variant>
    </vt:vector>
  </HeadingPairs>
  <TitlesOfParts>
    <vt:vector size="1" baseType="lpstr">
      <vt:lpstr>Borrador de Memoria</vt:lpstr>
    </vt:vector>
  </TitlesOfParts>
  <Company>REA</Company>
  <LinksUpToDate>false</LinksUpToDate>
  <CharactersWithSpaces>140834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Borrador de Memoria</dc:title>
  <dc:creator>serv. municipales de granadilla de abona slu</dc:creator>
  <cp:lastModifiedBy>PL02 Asesoria Jose Pedro Trujillo</cp:lastModifiedBy>
  <cp:revision>24</cp:revision>
  <cp:lastPrinted>2024-03-13T08:46:00Z</cp:lastPrinted>
  <dcterms:created xsi:type="dcterms:W3CDTF">2023-03-28T15:52:00Z</dcterms:created>
  <dcterms:modified xsi:type="dcterms:W3CDTF">2024-03-13T08:46:00Z</dcterms:modified>
</cp:coreProperties>
</file>